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C00" w:rsidRDefault="00216C00" w:rsidP="004F7A2F">
      <w:pPr>
        <w:widowControl w:val="0"/>
        <w:spacing w:after="0" w:line="240" w:lineRule="exact"/>
        <w:jc w:val="center"/>
        <w:rPr>
          <w:rFonts w:ascii="Times New Roman" w:eastAsia="Times New Roman" w:hAnsi="Times New Roman"/>
          <w:bCs/>
          <w:color w:val="000000"/>
          <w:sz w:val="24"/>
          <w:szCs w:val="24"/>
        </w:rPr>
      </w:pPr>
    </w:p>
    <w:p w:rsidR="00216C00" w:rsidRDefault="00216C00" w:rsidP="004F7A2F">
      <w:pPr>
        <w:widowControl w:val="0"/>
        <w:spacing w:after="0" w:line="240" w:lineRule="exact"/>
        <w:jc w:val="center"/>
        <w:rPr>
          <w:rFonts w:ascii="Times New Roman" w:eastAsia="Times New Roman" w:hAnsi="Times New Roman"/>
          <w:bCs/>
          <w:color w:val="000000"/>
          <w:sz w:val="24"/>
          <w:szCs w:val="24"/>
        </w:rPr>
      </w:pPr>
    </w:p>
    <w:p w:rsidR="00216C00" w:rsidRDefault="00216C00" w:rsidP="004F7A2F">
      <w:pPr>
        <w:widowControl w:val="0"/>
        <w:spacing w:after="0" w:line="240" w:lineRule="exact"/>
        <w:jc w:val="center"/>
        <w:rPr>
          <w:rFonts w:ascii="Times New Roman" w:eastAsia="Times New Roman" w:hAnsi="Times New Roman"/>
          <w:bCs/>
          <w:color w:val="000000"/>
          <w:sz w:val="24"/>
          <w:szCs w:val="24"/>
        </w:rPr>
      </w:pPr>
    </w:p>
    <w:p w:rsidR="00216C00" w:rsidRPr="00216C00" w:rsidRDefault="00216C00" w:rsidP="00216C00">
      <w:pPr>
        <w:widowControl w:val="0"/>
        <w:spacing w:after="0" w:line="240" w:lineRule="atLeast"/>
        <w:jc w:val="center"/>
        <w:rPr>
          <w:rFonts w:ascii="Times New Roman" w:eastAsia="Times New Roman" w:hAnsi="Times New Roman"/>
          <w:b/>
          <w:bCs/>
          <w:color w:val="000000"/>
          <w:sz w:val="36"/>
          <w:szCs w:val="36"/>
        </w:rPr>
      </w:pPr>
      <w:r w:rsidRPr="00216C00">
        <w:rPr>
          <w:rFonts w:ascii="Times New Roman" w:eastAsia="Times New Roman" w:hAnsi="Times New Roman"/>
          <w:b/>
          <w:bCs/>
          <w:color w:val="000000"/>
          <w:sz w:val="36"/>
          <w:szCs w:val="36"/>
        </w:rPr>
        <w:t>ПРОЕКТ ПРОГРАММЫ</w:t>
      </w:r>
    </w:p>
    <w:p w:rsidR="00216C00" w:rsidRDefault="00216C00" w:rsidP="00216C00">
      <w:pPr>
        <w:widowControl w:val="0"/>
        <w:spacing w:after="0" w:line="240" w:lineRule="atLeast"/>
        <w:jc w:val="center"/>
        <w:rPr>
          <w:rFonts w:ascii="Times New Roman" w:eastAsia="Times New Roman" w:hAnsi="Times New Roman"/>
          <w:bCs/>
          <w:color w:val="000000"/>
          <w:sz w:val="24"/>
          <w:szCs w:val="24"/>
        </w:rPr>
      </w:pPr>
    </w:p>
    <w:p w:rsidR="00216C00" w:rsidRDefault="00216C00" w:rsidP="004F7A2F">
      <w:pPr>
        <w:widowControl w:val="0"/>
        <w:spacing w:after="0" w:line="240" w:lineRule="exact"/>
        <w:jc w:val="center"/>
        <w:rPr>
          <w:rFonts w:ascii="Times New Roman" w:eastAsia="Times New Roman" w:hAnsi="Times New Roman"/>
          <w:bCs/>
          <w:color w:val="000000"/>
          <w:sz w:val="24"/>
          <w:szCs w:val="24"/>
        </w:rPr>
      </w:pPr>
    </w:p>
    <w:p w:rsidR="00D179EA" w:rsidRPr="00216C00" w:rsidRDefault="00BD5BFE" w:rsidP="004F7A2F">
      <w:pPr>
        <w:widowControl w:val="0"/>
        <w:spacing w:after="0" w:line="240" w:lineRule="exact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216C00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  <w:r w:rsidR="00811527" w:rsidRPr="00216C00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ФЕДЕРАЛЬНОЕ </w:t>
      </w:r>
      <w:r w:rsidR="00D179EA" w:rsidRPr="00216C00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ГОСУДАРСТВЕННОЕ БЮДЖ</w:t>
      </w:r>
      <w:r w:rsidR="004F7A2F" w:rsidRPr="00216C00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ЕТНОЕ ОБРАЗОВАТЕЛЬНОЕ УЧРЕЖДЕНИЕ  </w:t>
      </w:r>
      <w:r w:rsidR="00811527" w:rsidRPr="00216C00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ВЫСШЕГО </w:t>
      </w:r>
      <w:r w:rsidR="00D179EA" w:rsidRPr="00216C00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ОБРАЗОВАНИЯ</w:t>
      </w:r>
    </w:p>
    <w:p w:rsidR="00D179EA" w:rsidRPr="00216C00" w:rsidRDefault="00D179EA" w:rsidP="004F7A2F">
      <w:pPr>
        <w:widowControl w:val="0"/>
        <w:spacing w:after="0" w:line="240" w:lineRule="exact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216C00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«БАШКИРСКИЙ ГОСУДАРСТВЕННЫЙ МЕДИЦИНСКИЙ УНИВЕРСИТЕТ»</w:t>
      </w:r>
    </w:p>
    <w:p w:rsidR="00D179EA" w:rsidRPr="00216C00" w:rsidRDefault="00D179EA" w:rsidP="004F7A2F">
      <w:pPr>
        <w:widowControl w:val="0"/>
        <w:spacing w:after="0" w:line="240" w:lineRule="exact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216C00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МИНИСТЕРСТВА ЗДРАВООХРАНЕНИЯ РОССИЙСКОЙ ФЕДЕРАЦИИ</w:t>
      </w:r>
    </w:p>
    <w:p w:rsidR="00D179EA" w:rsidRPr="00216C00" w:rsidRDefault="00D179EA" w:rsidP="004F7A2F">
      <w:pPr>
        <w:spacing w:after="0" w:line="240" w:lineRule="exact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216C00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ИНСТИТУТ ПОСЛЕДИПЛОМНОГО ОБРАЗОВАНИЯ</w:t>
      </w:r>
    </w:p>
    <w:p w:rsidR="00D179EA" w:rsidRPr="00216C00" w:rsidRDefault="000F551B" w:rsidP="000F551B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216C00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                                         Кафедра педиатрии И</w:t>
      </w:r>
      <w:r w:rsidR="00811527" w:rsidRPr="00216C00">
        <w:rPr>
          <w:rFonts w:ascii="Times New Roman" w:eastAsia="Times New Roman" w:hAnsi="Times New Roman"/>
          <w:b/>
          <w:color w:val="000000"/>
          <w:sz w:val="28"/>
          <w:szCs w:val="28"/>
        </w:rPr>
        <w:t>Д</w:t>
      </w:r>
      <w:r w:rsidRPr="00216C00">
        <w:rPr>
          <w:rFonts w:ascii="Times New Roman" w:eastAsia="Times New Roman" w:hAnsi="Times New Roman"/>
          <w:b/>
          <w:color w:val="000000"/>
          <w:sz w:val="28"/>
          <w:szCs w:val="28"/>
        </w:rPr>
        <w:t>ПО</w:t>
      </w:r>
    </w:p>
    <w:p w:rsidR="00D179EA" w:rsidRPr="00216C00" w:rsidRDefault="00D179EA" w:rsidP="00D179EA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tbl>
      <w:tblPr>
        <w:tblpPr w:leftFromText="180" w:rightFromText="180" w:vertAnchor="text" w:horzAnchor="page" w:tblpX="6961" w:tblpY="29"/>
        <w:tblOverlap w:val="never"/>
        <w:tblW w:w="4477" w:type="dxa"/>
        <w:tblLook w:val="0000" w:firstRow="0" w:lastRow="0" w:firstColumn="0" w:lastColumn="0" w:noHBand="0" w:noVBand="0"/>
      </w:tblPr>
      <w:tblGrid>
        <w:gridCol w:w="4477"/>
      </w:tblGrid>
      <w:tr w:rsidR="00D179EA" w:rsidTr="006A3C22">
        <w:trPr>
          <w:trHeight w:val="1440"/>
        </w:trPr>
        <w:tc>
          <w:tcPr>
            <w:tcW w:w="4477" w:type="dxa"/>
          </w:tcPr>
          <w:p w:rsidR="0025184C" w:rsidRPr="004136BB" w:rsidRDefault="0025184C" w:rsidP="0025184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136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УТВЕРЖДАЮ</w:t>
            </w:r>
          </w:p>
          <w:p w:rsidR="0025184C" w:rsidRPr="0025184C" w:rsidRDefault="0025184C" w:rsidP="0025184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51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Ректор________________В.Н</w:t>
            </w:r>
            <w:proofErr w:type="spellEnd"/>
            <w:r w:rsidRPr="00251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Павлов</w:t>
            </w:r>
          </w:p>
          <w:p w:rsidR="00D179EA" w:rsidRDefault="0025184C" w:rsidP="0025184C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C15D7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«____»_________________2017</w:t>
            </w:r>
            <w:r w:rsidR="00D179EA" w:rsidRPr="009E7A9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</w:t>
            </w:r>
          </w:p>
        </w:tc>
      </w:tr>
    </w:tbl>
    <w:p w:rsidR="00D179EA" w:rsidRDefault="00D179EA" w:rsidP="00D179EA">
      <w:pPr>
        <w:spacing w:before="100" w:beforeAutospacing="1"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D179EA" w:rsidRDefault="00D179EA" w:rsidP="00D179EA">
      <w:pPr>
        <w:spacing w:before="100" w:beforeAutospacing="1"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D179EA" w:rsidRPr="00D26E7E" w:rsidRDefault="00D179EA" w:rsidP="00D179EA">
      <w:pPr>
        <w:spacing w:before="100" w:beforeAutospacing="1"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bookmarkStart w:id="0" w:name="_GoBack"/>
      <w:bookmarkEnd w:id="0"/>
    </w:p>
    <w:p w:rsidR="003810CA" w:rsidRDefault="003810CA" w:rsidP="003810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810CA" w:rsidRDefault="003810CA" w:rsidP="003810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810CA" w:rsidRDefault="003810CA" w:rsidP="003810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810CA" w:rsidRPr="0090583A" w:rsidRDefault="003810CA" w:rsidP="003810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810CA" w:rsidRPr="003810CA" w:rsidRDefault="003810CA" w:rsidP="003810CA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3810CA" w:rsidRPr="00A4605C" w:rsidRDefault="003810CA" w:rsidP="003810CA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3810CA" w:rsidRPr="00A4605C" w:rsidRDefault="003810CA" w:rsidP="003810CA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3810CA" w:rsidRPr="00A4605C" w:rsidRDefault="003810CA" w:rsidP="003810C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A4605C">
        <w:rPr>
          <w:rFonts w:ascii="Times New Roman" w:hAnsi="Times New Roman"/>
          <w:b/>
          <w:sz w:val="28"/>
          <w:szCs w:val="28"/>
        </w:rPr>
        <w:t>ДОПОЛНИТЕЛЬНАЯ ПРОФЕССИОНАЛЬНАЯ</w:t>
      </w:r>
    </w:p>
    <w:p w:rsidR="003810CA" w:rsidRDefault="003810CA" w:rsidP="003810C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A4605C">
        <w:rPr>
          <w:rFonts w:ascii="Times New Roman" w:hAnsi="Times New Roman"/>
          <w:b/>
          <w:sz w:val="28"/>
          <w:szCs w:val="28"/>
        </w:rPr>
        <w:t xml:space="preserve">ПРОГРАММА </w:t>
      </w:r>
      <w:r w:rsidRPr="00CD24BA">
        <w:rPr>
          <w:rFonts w:ascii="Times New Roman" w:hAnsi="Times New Roman"/>
          <w:b/>
          <w:sz w:val="28"/>
          <w:szCs w:val="28"/>
        </w:rPr>
        <w:t>ПОВЫШЕНИЯ КВАЛИФИКАЦИИ</w:t>
      </w:r>
    </w:p>
    <w:p w:rsidR="003810CA" w:rsidRDefault="003810CA" w:rsidP="003810C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НЕПРЕРЫВНОГО ОБРАЗОВАНИЯ</w:t>
      </w:r>
    </w:p>
    <w:p w:rsidR="003810CA" w:rsidRPr="006A4E1F" w:rsidRDefault="003810CA" w:rsidP="003810CA">
      <w:pPr>
        <w:spacing w:after="0" w:line="36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</w:rPr>
        <w:t>«</w:t>
      </w:r>
      <w:r w:rsidR="00C15D77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</w:t>
      </w:r>
      <w:r w:rsidR="00541DD9">
        <w:rPr>
          <w:rFonts w:ascii="Times New Roman" w:hAnsi="Times New Roman" w:cs="Times New Roman"/>
          <w:b/>
          <w:bCs/>
          <w:caps/>
          <w:sz w:val="24"/>
          <w:szCs w:val="24"/>
        </w:rPr>
        <w:t>Лечебное питание при хронических заболеваниях</w:t>
      </w:r>
      <w:r w:rsidRPr="006A4E1F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» </w:t>
      </w:r>
    </w:p>
    <w:p w:rsidR="003810CA" w:rsidRDefault="003810CA" w:rsidP="003810CA">
      <w:pPr>
        <w:spacing w:before="100"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3810CA" w:rsidRPr="00E511CD" w:rsidRDefault="003810CA" w:rsidP="003810CA">
      <w:pPr>
        <w:spacing w:before="100" w:after="0" w:line="100" w:lineRule="atLeast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E511CD">
        <w:rPr>
          <w:rFonts w:ascii="Times New Roman" w:hAnsi="Times New Roman" w:cs="Times New Roman"/>
          <w:b/>
          <w:i/>
          <w:sz w:val="24"/>
          <w:szCs w:val="24"/>
        </w:rPr>
        <w:t xml:space="preserve">по специальности: </w:t>
      </w:r>
      <w:r w:rsidR="00E511CD" w:rsidRPr="00E511CD">
        <w:rPr>
          <w:rFonts w:ascii="Times New Roman" w:hAnsi="Times New Roman" w:cs="Times New Roman"/>
          <w:b/>
          <w:i/>
          <w:iCs/>
          <w:sz w:val="24"/>
          <w:szCs w:val="24"/>
        </w:rPr>
        <w:t>«Диетология</w:t>
      </w:r>
      <w:r w:rsidRPr="00E511CD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» </w:t>
      </w:r>
    </w:p>
    <w:p w:rsidR="003810CA" w:rsidRPr="00A4605C" w:rsidRDefault="003810CA" w:rsidP="003810C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810CA" w:rsidRPr="00A4605C" w:rsidRDefault="003810CA" w:rsidP="003810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605C">
        <w:rPr>
          <w:rFonts w:ascii="Times New Roman" w:hAnsi="Times New Roman"/>
          <w:b/>
          <w:sz w:val="28"/>
          <w:szCs w:val="28"/>
        </w:rPr>
        <w:t xml:space="preserve">(СРОК ОСВОЕНИЯ </w:t>
      </w:r>
      <w:r>
        <w:rPr>
          <w:rFonts w:ascii="Times New Roman" w:hAnsi="Times New Roman"/>
          <w:b/>
          <w:sz w:val="28"/>
          <w:szCs w:val="28"/>
        </w:rPr>
        <w:t xml:space="preserve">36 </w:t>
      </w:r>
      <w:r w:rsidRPr="00A4605C">
        <w:rPr>
          <w:rFonts w:ascii="Times New Roman" w:hAnsi="Times New Roman"/>
          <w:b/>
          <w:sz w:val="28"/>
          <w:szCs w:val="28"/>
        </w:rPr>
        <w:t>АКАДЕМИЧЕСКИХ ЧАСОВ)</w:t>
      </w:r>
    </w:p>
    <w:p w:rsidR="00D179EA" w:rsidRPr="00D26E7E" w:rsidRDefault="00D179EA" w:rsidP="00C11D1F">
      <w:pPr>
        <w:spacing w:before="100" w:beforeAutospacing="1"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tbl>
      <w:tblPr>
        <w:tblW w:w="9571" w:type="dxa"/>
        <w:tblLook w:val="04A0" w:firstRow="1" w:lastRow="0" w:firstColumn="1" w:lastColumn="0" w:noHBand="0" w:noVBand="1"/>
      </w:tblPr>
      <w:tblGrid>
        <w:gridCol w:w="5778"/>
        <w:gridCol w:w="993"/>
        <w:gridCol w:w="2800"/>
      </w:tblGrid>
      <w:tr w:rsidR="00D179EA" w:rsidRPr="00D26E7E" w:rsidTr="006A3C22">
        <w:trPr>
          <w:trHeight w:val="288"/>
        </w:trPr>
        <w:tc>
          <w:tcPr>
            <w:tcW w:w="5778" w:type="dxa"/>
            <w:shd w:val="clear" w:color="auto" w:fill="auto"/>
          </w:tcPr>
          <w:p w:rsidR="00D179EA" w:rsidRPr="00811527" w:rsidRDefault="00D179EA" w:rsidP="00811527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D179EA" w:rsidRPr="00D26E7E" w:rsidRDefault="00D179EA" w:rsidP="006A3C22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00" w:type="dxa"/>
            <w:vMerge w:val="restart"/>
            <w:shd w:val="clear" w:color="auto" w:fill="auto"/>
          </w:tcPr>
          <w:p w:rsidR="00D179EA" w:rsidRPr="00D26E7E" w:rsidRDefault="00D179EA" w:rsidP="006A3C2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FF"/>
                <w:sz w:val="24"/>
                <w:szCs w:val="24"/>
              </w:rPr>
            </w:pPr>
          </w:p>
        </w:tc>
      </w:tr>
      <w:tr w:rsidR="00D179EA" w:rsidRPr="00D26E7E" w:rsidTr="006A3C22">
        <w:trPr>
          <w:trHeight w:val="776"/>
        </w:trPr>
        <w:tc>
          <w:tcPr>
            <w:tcW w:w="5778" w:type="dxa"/>
            <w:shd w:val="clear" w:color="auto" w:fill="auto"/>
          </w:tcPr>
          <w:p w:rsidR="00D179EA" w:rsidRPr="00D26E7E" w:rsidRDefault="00D179EA" w:rsidP="00811527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D179EA" w:rsidRPr="00D26E7E" w:rsidRDefault="00D179EA" w:rsidP="006A3C22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00" w:type="dxa"/>
            <w:vMerge/>
            <w:shd w:val="clear" w:color="auto" w:fill="auto"/>
          </w:tcPr>
          <w:p w:rsidR="00D179EA" w:rsidRPr="00D26E7E" w:rsidRDefault="00D179EA" w:rsidP="006A3C22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179EA" w:rsidRPr="00D26E7E" w:rsidTr="006A3C22">
        <w:trPr>
          <w:trHeight w:val="459"/>
        </w:trPr>
        <w:tc>
          <w:tcPr>
            <w:tcW w:w="5778" w:type="dxa"/>
            <w:shd w:val="clear" w:color="auto" w:fill="auto"/>
          </w:tcPr>
          <w:p w:rsidR="00DB14AE" w:rsidRPr="00CB0279" w:rsidRDefault="00DB14AE" w:rsidP="00811527">
            <w:pPr>
              <w:spacing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D179EA" w:rsidRPr="00840AE5" w:rsidRDefault="00D179EA" w:rsidP="006A3C22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00" w:type="dxa"/>
            <w:shd w:val="clear" w:color="auto" w:fill="auto"/>
          </w:tcPr>
          <w:p w:rsidR="00D179EA" w:rsidRPr="00840AE5" w:rsidRDefault="00D179EA" w:rsidP="006A3C22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179EA" w:rsidRPr="00D26E7E" w:rsidTr="006A3C22">
        <w:trPr>
          <w:trHeight w:val="470"/>
        </w:trPr>
        <w:tc>
          <w:tcPr>
            <w:tcW w:w="5778" w:type="dxa"/>
            <w:shd w:val="clear" w:color="auto" w:fill="auto"/>
          </w:tcPr>
          <w:p w:rsidR="005A7572" w:rsidRPr="0019458A" w:rsidRDefault="005A7572" w:rsidP="00811527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D179EA" w:rsidRPr="00840AE5" w:rsidRDefault="00D179EA" w:rsidP="006A3C22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00" w:type="dxa"/>
            <w:shd w:val="clear" w:color="auto" w:fill="auto"/>
          </w:tcPr>
          <w:p w:rsidR="00D179EA" w:rsidRPr="00840AE5" w:rsidRDefault="00D179EA" w:rsidP="006A3C22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179EA" w:rsidRPr="00D26E7E" w:rsidTr="006A3C22">
        <w:trPr>
          <w:trHeight w:val="820"/>
        </w:trPr>
        <w:tc>
          <w:tcPr>
            <w:tcW w:w="5778" w:type="dxa"/>
            <w:shd w:val="clear" w:color="auto" w:fill="auto"/>
          </w:tcPr>
          <w:p w:rsidR="00D179EA" w:rsidRPr="0019458A" w:rsidRDefault="00D179EA" w:rsidP="00811527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D179EA" w:rsidRPr="00D26E7E" w:rsidRDefault="00D179EA" w:rsidP="006A3C22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00" w:type="dxa"/>
            <w:shd w:val="clear" w:color="auto" w:fill="auto"/>
          </w:tcPr>
          <w:p w:rsidR="00D179EA" w:rsidRPr="00D26E7E" w:rsidRDefault="00D179EA" w:rsidP="006A3C22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3810CA" w:rsidRPr="00A4605C" w:rsidRDefault="003810CA" w:rsidP="00216C00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</w:t>
      </w:r>
      <w:r w:rsidRPr="00A4605C">
        <w:rPr>
          <w:rFonts w:ascii="Times New Roman" w:hAnsi="Times New Roman"/>
          <w:b/>
          <w:sz w:val="28"/>
          <w:szCs w:val="28"/>
        </w:rPr>
        <w:t>Уфа</w:t>
      </w:r>
      <w:r w:rsidR="00216C00">
        <w:rPr>
          <w:rFonts w:ascii="Times New Roman" w:hAnsi="Times New Roman"/>
          <w:b/>
          <w:sz w:val="28"/>
          <w:szCs w:val="28"/>
        </w:rPr>
        <w:t xml:space="preserve">, </w:t>
      </w:r>
      <w:r w:rsidRPr="00A4605C">
        <w:rPr>
          <w:rFonts w:ascii="Times New Roman" w:hAnsi="Times New Roman"/>
          <w:b/>
          <w:sz w:val="28"/>
          <w:szCs w:val="28"/>
        </w:rPr>
        <w:t>201</w:t>
      </w:r>
      <w:r w:rsidR="00541DD9">
        <w:rPr>
          <w:rFonts w:ascii="Times New Roman" w:hAnsi="Times New Roman"/>
          <w:b/>
          <w:sz w:val="28"/>
          <w:szCs w:val="28"/>
        </w:rPr>
        <w:t>7</w:t>
      </w:r>
      <w:r w:rsidRPr="00A4605C">
        <w:rPr>
          <w:rFonts w:ascii="Times New Roman" w:hAnsi="Times New Roman"/>
          <w:b/>
          <w:sz w:val="28"/>
          <w:szCs w:val="28"/>
        </w:rPr>
        <w:t xml:space="preserve"> г.</w:t>
      </w:r>
    </w:p>
    <w:p w:rsidR="005062E6" w:rsidRDefault="005062E6" w:rsidP="005062E6">
      <w:pPr>
        <w:rPr>
          <w:rFonts w:ascii="Times New Roman" w:eastAsia="Times New Roman" w:hAnsi="Times New Roman" w:cs="Times New Roman"/>
          <w:b/>
          <w:bCs/>
          <w:iCs/>
          <w:caps/>
          <w:sz w:val="24"/>
          <w:szCs w:val="24"/>
        </w:rPr>
      </w:pPr>
    </w:p>
    <w:p w:rsidR="000C197A" w:rsidRDefault="000C197A" w:rsidP="00D6424D">
      <w:pPr>
        <w:spacing w:after="0" w:line="100" w:lineRule="atLeast"/>
        <w:rPr>
          <w:rFonts w:ascii="Times New Roman" w:hAnsi="Times New Roman" w:cs="Times New Roman"/>
          <w:b/>
          <w:bCs/>
          <w:sz w:val="24"/>
          <w:szCs w:val="24"/>
        </w:rPr>
      </w:pPr>
    </w:p>
    <w:p w:rsidR="000E448D" w:rsidRDefault="000E448D" w:rsidP="00D6424D">
      <w:pPr>
        <w:spacing w:after="0" w:line="100" w:lineRule="atLeast"/>
        <w:rPr>
          <w:rFonts w:ascii="Times New Roman" w:hAnsi="Times New Roman" w:cs="Times New Roman"/>
          <w:b/>
          <w:bCs/>
          <w:sz w:val="24"/>
          <w:szCs w:val="24"/>
        </w:rPr>
      </w:pPr>
    </w:p>
    <w:p w:rsidR="00D01AA1" w:rsidRDefault="00D01AA1" w:rsidP="0025184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5184C" w:rsidRPr="000C7B78" w:rsidRDefault="0025184C" w:rsidP="0025184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7B78">
        <w:rPr>
          <w:rFonts w:ascii="Times New Roman" w:hAnsi="Times New Roman" w:cs="Times New Roman"/>
          <w:b/>
          <w:bCs/>
          <w:sz w:val="24"/>
          <w:szCs w:val="24"/>
        </w:rPr>
        <w:t xml:space="preserve">СОСТАВ РАБОЧЕЙ ГРУППЫ </w:t>
      </w:r>
    </w:p>
    <w:p w:rsidR="0025184C" w:rsidRPr="000C7B78" w:rsidRDefault="0025184C" w:rsidP="0025184C">
      <w:pPr>
        <w:jc w:val="center"/>
        <w:rPr>
          <w:rFonts w:ascii="Times New Roman" w:hAnsi="Times New Roman" w:cs="Times New Roman"/>
          <w:sz w:val="24"/>
          <w:szCs w:val="24"/>
        </w:rPr>
      </w:pPr>
      <w:r w:rsidRPr="000C7B78">
        <w:rPr>
          <w:rFonts w:ascii="Times New Roman" w:hAnsi="Times New Roman" w:cs="Times New Roman"/>
          <w:sz w:val="24"/>
          <w:szCs w:val="24"/>
        </w:rPr>
        <w:t xml:space="preserve">Дополнительная профессиональная программа повышения квалификации </w:t>
      </w:r>
      <w:r>
        <w:rPr>
          <w:rFonts w:ascii="Times New Roman" w:hAnsi="Times New Roman" w:cs="Times New Roman"/>
          <w:sz w:val="24"/>
          <w:szCs w:val="24"/>
        </w:rPr>
        <w:t xml:space="preserve">непрерывного образования </w:t>
      </w:r>
      <w:r w:rsidRPr="000C7B78">
        <w:rPr>
          <w:rFonts w:ascii="Times New Roman" w:hAnsi="Times New Roman" w:cs="Times New Roman"/>
          <w:sz w:val="24"/>
          <w:szCs w:val="24"/>
        </w:rPr>
        <w:t xml:space="preserve">врачей со сроком освоения 36 академических </w:t>
      </w:r>
      <w:r w:rsidR="00D01AA1">
        <w:rPr>
          <w:rFonts w:ascii="Times New Roman" w:hAnsi="Times New Roman" w:cs="Times New Roman"/>
          <w:sz w:val="24"/>
          <w:szCs w:val="24"/>
        </w:rPr>
        <w:t>часа по специальности «Д</w:t>
      </w:r>
      <w:r>
        <w:rPr>
          <w:rFonts w:ascii="Times New Roman" w:hAnsi="Times New Roman" w:cs="Times New Roman"/>
          <w:sz w:val="24"/>
          <w:szCs w:val="24"/>
        </w:rPr>
        <w:t>иетология</w:t>
      </w:r>
      <w:r w:rsidRPr="000C7B78">
        <w:rPr>
          <w:rFonts w:ascii="Times New Roman" w:hAnsi="Times New Roman" w:cs="Times New Roman"/>
          <w:sz w:val="24"/>
          <w:szCs w:val="24"/>
        </w:rPr>
        <w:t xml:space="preserve"> » разработана сотрудниками кафедры педиатрии ИДПО ФГБОУ ВО БГМУ Минздрава России.</w:t>
      </w:r>
    </w:p>
    <w:p w:rsidR="0025184C" w:rsidRPr="00157CD2" w:rsidRDefault="0025184C" w:rsidP="0025184C">
      <w:pPr>
        <w:jc w:val="center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19"/>
        <w:gridCol w:w="2029"/>
        <w:gridCol w:w="2151"/>
        <w:gridCol w:w="2304"/>
        <w:gridCol w:w="2154"/>
      </w:tblGrid>
      <w:tr w:rsidR="0025184C" w:rsidRPr="00157CD2" w:rsidTr="0025184C">
        <w:tc>
          <w:tcPr>
            <w:tcW w:w="719" w:type="dxa"/>
          </w:tcPr>
          <w:p w:rsidR="0025184C" w:rsidRPr="000C7B78" w:rsidRDefault="0025184C" w:rsidP="0025184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C7B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№ </w:t>
            </w:r>
          </w:p>
          <w:p w:rsidR="0025184C" w:rsidRPr="000C7B78" w:rsidRDefault="0025184C" w:rsidP="0025184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0C7B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пп</w:t>
            </w:r>
            <w:proofErr w:type="spellEnd"/>
            <w:r w:rsidRPr="000C7B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029" w:type="dxa"/>
          </w:tcPr>
          <w:p w:rsidR="0025184C" w:rsidRPr="000C7B78" w:rsidRDefault="0025184C" w:rsidP="0025184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C7B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Фамилия, имя, отчество</w:t>
            </w:r>
          </w:p>
        </w:tc>
        <w:tc>
          <w:tcPr>
            <w:tcW w:w="2151" w:type="dxa"/>
          </w:tcPr>
          <w:p w:rsidR="0025184C" w:rsidRPr="000C7B78" w:rsidRDefault="0025184C" w:rsidP="0025184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C7B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Ученая </w:t>
            </w:r>
          </w:p>
          <w:p w:rsidR="0025184C" w:rsidRPr="000C7B78" w:rsidRDefault="0025184C" w:rsidP="0025184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C7B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степень, </w:t>
            </w:r>
          </w:p>
          <w:p w:rsidR="0025184C" w:rsidRPr="000C7B78" w:rsidRDefault="0025184C" w:rsidP="0025184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C7B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звание</w:t>
            </w:r>
          </w:p>
        </w:tc>
        <w:tc>
          <w:tcPr>
            <w:tcW w:w="2304" w:type="dxa"/>
          </w:tcPr>
          <w:p w:rsidR="0025184C" w:rsidRPr="000C7B78" w:rsidRDefault="0025184C" w:rsidP="0025184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C7B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Занимаемая должность</w:t>
            </w:r>
          </w:p>
        </w:tc>
        <w:tc>
          <w:tcPr>
            <w:tcW w:w="2154" w:type="dxa"/>
          </w:tcPr>
          <w:p w:rsidR="0025184C" w:rsidRPr="000C7B78" w:rsidRDefault="0025184C" w:rsidP="0025184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C7B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Место работы</w:t>
            </w:r>
          </w:p>
        </w:tc>
      </w:tr>
      <w:tr w:rsidR="0025184C" w:rsidRPr="00157CD2" w:rsidTr="0025184C">
        <w:tc>
          <w:tcPr>
            <w:tcW w:w="719" w:type="dxa"/>
          </w:tcPr>
          <w:p w:rsidR="0025184C" w:rsidRPr="000C7B78" w:rsidRDefault="00924F16" w:rsidP="002518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5184C" w:rsidRPr="000C7B7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29" w:type="dxa"/>
          </w:tcPr>
          <w:p w:rsidR="0025184C" w:rsidRPr="000C7B78" w:rsidRDefault="0025184C" w:rsidP="002518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7B78">
              <w:rPr>
                <w:rFonts w:ascii="Times New Roman" w:hAnsi="Times New Roman" w:cs="Times New Roman"/>
                <w:sz w:val="20"/>
                <w:szCs w:val="20"/>
              </w:rPr>
              <w:t>Дружинина Наталья Анатольевна</w:t>
            </w:r>
          </w:p>
        </w:tc>
        <w:tc>
          <w:tcPr>
            <w:tcW w:w="2151" w:type="dxa"/>
          </w:tcPr>
          <w:p w:rsidR="0025184C" w:rsidRPr="000C7B78" w:rsidRDefault="0025184C" w:rsidP="002518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7B78">
              <w:rPr>
                <w:rFonts w:ascii="Times New Roman" w:hAnsi="Times New Roman" w:cs="Times New Roman"/>
                <w:sz w:val="20"/>
                <w:szCs w:val="20"/>
              </w:rPr>
              <w:t xml:space="preserve">Д.м.н., </w:t>
            </w:r>
          </w:p>
          <w:p w:rsidR="0025184C" w:rsidRPr="000C7B78" w:rsidRDefault="0025184C" w:rsidP="002518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7B78">
              <w:rPr>
                <w:rFonts w:ascii="Times New Roman" w:hAnsi="Times New Roman" w:cs="Times New Roman"/>
                <w:sz w:val="20"/>
                <w:szCs w:val="20"/>
              </w:rPr>
              <w:t>профессор</w:t>
            </w:r>
          </w:p>
        </w:tc>
        <w:tc>
          <w:tcPr>
            <w:tcW w:w="2304" w:type="dxa"/>
          </w:tcPr>
          <w:p w:rsidR="0025184C" w:rsidRPr="000C7B78" w:rsidRDefault="0025184C" w:rsidP="002518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7B78">
              <w:rPr>
                <w:rFonts w:ascii="Times New Roman" w:hAnsi="Times New Roman" w:cs="Times New Roman"/>
                <w:sz w:val="20"/>
                <w:szCs w:val="20"/>
              </w:rPr>
              <w:t xml:space="preserve">Профессор </w:t>
            </w:r>
          </w:p>
          <w:p w:rsidR="0025184C" w:rsidRPr="000C7B78" w:rsidRDefault="0025184C" w:rsidP="002518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7B78">
              <w:rPr>
                <w:rFonts w:ascii="Times New Roman" w:hAnsi="Times New Roman" w:cs="Times New Roman"/>
                <w:sz w:val="20"/>
                <w:szCs w:val="20"/>
              </w:rPr>
              <w:t>кафедры педиатрии ИДПО БГМУ</w:t>
            </w:r>
          </w:p>
        </w:tc>
        <w:tc>
          <w:tcPr>
            <w:tcW w:w="2154" w:type="dxa"/>
          </w:tcPr>
          <w:p w:rsidR="0025184C" w:rsidRPr="000C7B78" w:rsidRDefault="0025184C" w:rsidP="002518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7B78">
              <w:rPr>
                <w:rFonts w:ascii="Times New Roman" w:hAnsi="Times New Roman" w:cs="Times New Roman"/>
                <w:sz w:val="20"/>
                <w:szCs w:val="20"/>
              </w:rPr>
              <w:t>ФГБОУ ВО БГМУ МЗ РФ</w:t>
            </w:r>
          </w:p>
        </w:tc>
      </w:tr>
      <w:tr w:rsidR="0025184C" w:rsidRPr="00157CD2" w:rsidTr="0025184C">
        <w:tc>
          <w:tcPr>
            <w:tcW w:w="719" w:type="dxa"/>
          </w:tcPr>
          <w:p w:rsidR="0025184C" w:rsidRPr="000C7B78" w:rsidRDefault="00924F16" w:rsidP="002518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5184C" w:rsidRPr="000C7B7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29" w:type="dxa"/>
            <w:tcMar>
              <w:right w:w="28" w:type="dxa"/>
            </w:tcMar>
          </w:tcPr>
          <w:p w:rsidR="0025184C" w:rsidRPr="000C7B78" w:rsidRDefault="0025184C" w:rsidP="002518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Яхина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Р.М.</w:t>
            </w:r>
          </w:p>
        </w:tc>
        <w:tc>
          <w:tcPr>
            <w:tcW w:w="2151" w:type="dxa"/>
          </w:tcPr>
          <w:p w:rsidR="0025184C" w:rsidRPr="000C7B78" w:rsidRDefault="0025184C" w:rsidP="002518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7B78">
              <w:rPr>
                <w:rFonts w:ascii="Times New Roman" w:hAnsi="Times New Roman" w:cs="Times New Roman"/>
                <w:sz w:val="20"/>
                <w:szCs w:val="20"/>
              </w:rPr>
              <w:t xml:space="preserve"> ассистент</w:t>
            </w:r>
          </w:p>
          <w:p w:rsidR="0025184C" w:rsidRPr="000C7B78" w:rsidRDefault="0025184C" w:rsidP="002518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4" w:type="dxa"/>
          </w:tcPr>
          <w:p w:rsidR="0025184C" w:rsidRPr="000C7B78" w:rsidRDefault="0025184C" w:rsidP="002518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7B78">
              <w:rPr>
                <w:rFonts w:ascii="Times New Roman" w:hAnsi="Times New Roman" w:cs="Times New Roman"/>
                <w:sz w:val="20"/>
                <w:szCs w:val="20"/>
              </w:rPr>
              <w:t>ассистент</w:t>
            </w:r>
          </w:p>
          <w:p w:rsidR="0025184C" w:rsidRPr="000C7B78" w:rsidRDefault="0025184C" w:rsidP="002518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7B78">
              <w:rPr>
                <w:rFonts w:ascii="Times New Roman" w:hAnsi="Times New Roman" w:cs="Times New Roman"/>
                <w:sz w:val="20"/>
                <w:szCs w:val="20"/>
              </w:rPr>
              <w:t>кафедры педиатрии ИДПО БГМУ</w:t>
            </w:r>
          </w:p>
        </w:tc>
        <w:tc>
          <w:tcPr>
            <w:tcW w:w="2154" w:type="dxa"/>
          </w:tcPr>
          <w:p w:rsidR="0025184C" w:rsidRPr="000C7B78" w:rsidRDefault="0025184C" w:rsidP="002518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7B78">
              <w:rPr>
                <w:rFonts w:ascii="Times New Roman" w:hAnsi="Times New Roman" w:cs="Times New Roman"/>
                <w:sz w:val="20"/>
                <w:szCs w:val="20"/>
              </w:rPr>
              <w:t>ФГБОУ ВО БГМУ МЗ РФ</w:t>
            </w:r>
          </w:p>
        </w:tc>
      </w:tr>
    </w:tbl>
    <w:p w:rsidR="0025184C" w:rsidRDefault="0025184C" w:rsidP="00D6424D">
      <w:pPr>
        <w:spacing w:after="0" w:line="100" w:lineRule="atLeast"/>
        <w:rPr>
          <w:rFonts w:ascii="Times New Roman" w:hAnsi="Times New Roman" w:cs="Times New Roman"/>
          <w:b/>
          <w:bCs/>
          <w:sz w:val="24"/>
          <w:szCs w:val="24"/>
        </w:rPr>
      </w:pPr>
    </w:p>
    <w:p w:rsidR="0025184C" w:rsidRDefault="0025184C" w:rsidP="00D6424D">
      <w:pPr>
        <w:spacing w:after="0" w:line="100" w:lineRule="atLeast"/>
        <w:rPr>
          <w:rFonts w:ascii="Times New Roman" w:hAnsi="Times New Roman" w:cs="Times New Roman"/>
          <w:b/>
          <w:bCs/>
          <w:sz w:val="24"/>
          <w:szCs w:val="24"/>
        </w:rPr>
      </w:pPr>
    </w:p>
    <w:p w:rsidR="0025184C" w:rsidRDefault="0025184C" w:rsidP="00D6424D">
      <w:pPr>
        <w:spacing w:after="0" w:line="100" w:lineRule="atLeast"/>
        <w:rPr>
          <w:rFonts w:ascii="Times New Roman" w:hAnsi="Times New Roman" w:cs="Times New Roman"/>
          <w:b/>
          <w:bCs/>
          <w:sz w:val="24"/>
          <w:szCs w:val="24"/>
        </w:rPr>
      </w:pPr>
    </w:p>
    <w:p w:rsidR="0025184C" w:rsidRDefault="0025184C" w:rsidP="00D6424D">
      <w:pPr>
        <w:spacing w:after="0" w:line="100" w:lineRule="atLeast"/>
        <w:rPr>
          <w:rFonts w:ascii="Times New Roman" w:hAnsi="Times New Roman" w:cs="Times New Roman"/>
          <w:b/>
          <w:bCs/>
          <w:sz w:val="24"/>
          <w:szCs w:val="24"/>
        </w:rPr>
      </w:pPr>
    </w:p>
    <w:p w:rsidR="0025184C" w:rsidRDefault="0025184C" w:rsidP="00D6424D">
      <w:pPr>
        <w:spacing w:after="0" w:line="100" w:lineRule="atLeast"/>
        <w:rPr>
          <w:rFonts w:ascii="Times New Roman" w:hAnsi="Times New Roman" w:cs="Times New Roman"/>
          <w:b/>
          <w:bCs/>
          <w:sz w:val="24"/>
          <w:szCs w:val="24"/>
        </w:rPr>
      </w:pPr>
    </w:p>
    <w:p w:rsidR="0025184C" w:rsidRDefault="0025184C" w:rsidP="00D6424D">
      <w:pPr>
        <w:spacing w:after="0" w:line="100" w:lineRule="atLeast"/>
        <w:rPr>
          <w:rFonts w:ascii="Times New Roman" w:hAnsi="Times New Roman" w:cs="Times New Roman"/>
          <w:b/>
          <w:bCs/>
          <w:sz w:val="24"/>
          <w:szCs w:val="24"/>
        </w:rPr>
      </w:pPr>
    </w:p>
    <w:p w:rsidR="0025184C" w:rsidRDefault="0025184C" w:rsidP="00D6424D">
      <w:pPr>
        <w:spacing w:after="0" w:line="100" w:lineRule="atLeast"/>
        <w:rPr>
          <w:rFonts w:ascii="Times New Roman" w:hAnsi="Times New Roman" w:cs="Times New Roman"/>
          <w:b/>
          <w:bCs/>
          <w:sz w:val="24"/>
          <w:szCs w:val="24"/>
        </w:rPr>
      </w:pPr>
    </w:p>
    <w:p w:rsidR="0025184C" w:rsidRDefault="0025184C" w:rsidP="00D6424D">
      <w:pPr>
        <w:spacing w:after="0" w:line="100" w:lineRule="atLeast"/>
        <w:rPr>
          <w:rFonts w:ascii="Times New Roman" w:hAnsi="Times New Roman" w:cs="Times New Roman"/>
          <w:b/>
          <w:bCs/>
          <w:sz w:val="24"/>
          <w:szCs w:val="24"/>
        </w:rPr>
      </w:pPr>
    </w:p>
    <w:p w:rsidR="0025184C" w:rsidRDefault="0025184C" w:rsidP="00D6424D">
      <w:pPr>
        <w:spacing w:after="0" w:line="100" w:lineRule="atLeast"/>
        <w:rPr>
          <w:rFonts w:ascii="Times New Roman" w:hAnsi="Times New Roman" w:cs="Times New Roman"/>
          <w:b/>
          <w:bCs/>
          <w:sz w:val="24"/>
          <w:szCs w:val="24"/>
        </w:rPr>
      </w:pPr>
    </w:p>
    <w:p w:rsidR="0025184C" w:rsidRDefault="0025184C" w:rsidP="00D6424D">
      <w:pPr>
        <w:spacing w:after="0" w:line="100" w:lineRule="atLeast"/>
        <w:rPr>
          <w:rFonts w:ascii="Times New Roman" w:hAnsi="Times New Roman" w:cs="Times New Roman"/>
          <w:b/>
          <w:bCs/>
          <w:sz w:val="24"/>
          <w:szCs w:val="24"/>
        </w:rPr>
      </w:pPr>
    </w:p>
    <w:p w:rsidR="0025184C" w:rsidRDefault="0025184C" w:rsidP="00D6424D">
      <w:pPr>
        <w:spacing w:after="0" w:line="100" w:lineRule="atLeast"/>
        <w:rPr>
          <w:rFonts w:ascii="Times New Roman" w:hAnsi="Times New Roman" w:cs="Times New Roman"/>
          <w:b/>
          <w:bCs/>
          <w:sz w:val="24"/>
          <w:szCs w:val="24"/>
        </w:rPr>
      </w:pPr>
    </w:p>
    <w:p w:rsidR="0025184C" w:rsidRDefault="0025184C" w:rsidP="00D6424D">
      <w:pPr>
        <w:spacing w:after="0" w:line="100" w:lineRule="atLeast"/>
        <w:rPr>
          <w:rFonts w:ascii="Times New Roman" w:hAnsi="Times New Roman" w:cs="Times New Roman"/>
          <w:b/>
          <w:bCs/>
          <w:sz w:val="24"/>
          <w:szCs w:val="24"/>
        </w:rPr>
      </w:pPr>
    </w:p>
    <w:p w:rsidR="0025184C" w:rsidRDefault="0025184C" w:rsidP="00D6424D">
      <w:pPr>
        <w:spacing w:after="0" w:line="100" w:lineRule="atLeast"/>
        <w:rPr>
          <w:rFonts w:ascii="Times New Roman" w:hAnsi="Times New Roman" w:cs="Times New Roman"/>
          <w:b/>
          <w:bCs/>
          <w:sz w:val="24"/>
          <w:szCs w:val="24"/>
        </w:rPr>
      </w:pPr>
    </w:p>
    <w:p w:rsidR="0025184C" w:rsidRDefault="0025184C" w:rsidP="00D6424D">
      <w:pPr>
        <w:spacing w:after="0" w:line="100" w:lineRule="atLeast"/>
        <w:rPr>
          <w:rFonts w:ascii="Times New Roman" w:hAnsi="Times New Roman" w:cs="Times New Roman"/>
          <w:b/>
          <w:bCs/>
          <w:sz w:val="24"/>
          <w:szCs w:val="24"/>
        </w:rPr>
      </w:pPr>
    </w:p>
    <w:p w:rsidR="0025184C" w:rsidRDefault="0025184C" w:rsidP="00D6424D">
      <w:pPr>
        <w:spacing w:after="0" w:line="100" w:lineRule="atLeast"/>
        <w:rPr>
          <w:rFonts w:ascii="Times New Roman" w:hAnsi="Times New Roman" w:cs="Times New Roman"/>
          <w:b/>
          <w:bCs/>
          <w:sz w:val="24"/>
          <w:szCs w:val="24"/>
        </w:rPr>
      </w:pPr>
    </w:p>
    <w:p w:rsidR="0025184C" w:rsidRDefault="0025184C" w:rsidP="00D6424D">
      <w:pPr>
        <w:spacing w:after="0" w:line="100" w:lineRule="atLeast"/>
        <w:rPr>
          <w:rFonts w:ascii="Times New Roman" w:hAnsi="Times New Roman" w:cs="Times New Roman"/>
          <w:b/>
          <w:bCs/>
          <w:sz w:val="24"/>
          <w:szCs w:val="24"/>
        </w:rPr>
      </w:pPr>
    </w:p>
    <w:p w:rsidR="0025184C" w:rsidRDefault="0025184C" w:rsidP="00D6424D">
      <w:pPr>
        <w:spacing w:after="0" w:line="100" w:lineRule="atLeast"/>
        <w:rPr>
          <w:rFonts w:ascii="Times New Roman" w:hAnsi="Times New Roman" w:cs="Times New Roman"/>
          <w:b/>
          <w:bCs/>
          <w:sz w:val="24"/>
          <w:szCs w:val="24"/>
        </w:rPr>
      </w:pPr>
    </w:p>
    <w:p w:rsidR="0025184C" w:rsidRDefault="0025184C" w:rsidP="00D6424D">
      <w:pPr>
        <w:spacing w:after="0" w:line="100" w:lineRule="atLeast"/>
        <w:rPr>
          <w:rFonts w:ascii="Times New Roman" w:hAnsi="Times New Roman" w:cs="Times New Roman"/>
          <w:b/>
          <w:bCs/>
          <w:sz w:val="24"/>
          <w:szCs w:val="24"/>
        </w:rPr>
      </w:pPr>
    </w:p>
    <w:p w:rsidR="0025184C" w:rsidRDefault="0025184C" w:rsidP="00D6424D">
      <w:pPr>
        <w:spacing w:after="0" w:line="100" w:lineRule="atLeast"/>
        <w:rPr>
          <w:rFonts w:ascii="Times New Roman" w:hAnsi="Times New Roman" w:cs="Times New Roman"/>
          <w:b/>
          <w:bCs/>
          <w:sz w:val="24"/>
          <w:szCs w:val="24"/>
        </w:rPr>
      </w:pPr>
    </w:p>
    <w:p w:rsidR="0025184C" w:rsidRDefault="0025184C" w:rsidP="00D6424D">
      <w:pPr>
        <w:spacing w:after="0" w:line="100" w:lineRule="atLeast"/>
        <w:rPr>
          <w:rFonts w:ascii="Times New Roman" w:hAnsi="Times New Roman" w:cs="Times New Roman"/>
          <w:b/>
          <w:bCs/>
          <w:sz w:val="24"/>
          <w:szCs w:val="24"/>
        </w:rPr>
      </w:pPr>
    </w:p>
    <w:p w:rsidR="0025184C" w:rsidRDefault="0025184C" w:rsidP="00D6424D">
      <w:pPr>
        <w:spacing w:after="0" w:line="100" w:lineRule="atLeast"/>
        <w:rPr>
          <w:rFonts w:ascii="Times New Roman" w:hAnsi="Times New Roman" w:cs="Times New Roman"/>
          <w:b/>
          <w:bCs/>
          <w:sz w:val="24"/>
          <w:szCs w:val="24"/>
        </w:rPr>
      </w:pPr>
    </w:p>
    <w:p w:rsidR="0025184C" w:rsidRDefault="0025184C" w:rsidP="00D6424D">
      <w:pPr>
        <w:spacing w:after="0" w:line="100" w:lineRule="atLeast"/>
        <w:rPr>
          <w:rFonts w:ascii="Times New Roman" w:hAnsi="Times New Roman" w:cs="Times New Roman"/>
          <w:b/>
          <w:bCs/>
          <w:sz w:val="24"/>
          <w:szCs w:val="24"/>
        </w:rPr>
      </w:pPr>
    </w:p>
    <w:p w:rsidR="0025184C" w:rsidRDefault="0025184C" w:rsidP="00D6424D">
      <w:pPr>
        <w:spacing w:after="0" w:line="100" w:lineRule="atLeast"/>
        <w:rPr>
          <w:rFonts w:ascii="Times New Roman" w:hAnsi="Times New Roman" w:cs="Times New Roman"/>
          <w:b/>
          <w:bCs/>
          <w:sz w:val="24"/>
          <w:szCs w:val="24"/>
        </w:rPr>
      </w:pPr>
    </w:p>
    <w:p w:rsidR="0025184C" w:rsidRDefault="0025184C" w:rsidP="00D6424D">
      <w:pPr>
        <w:spacing w:after="0" w:line="100" w:lineRule="atLeast"/>
        <w:rPr>
          <w:rFonts w:ascii="Times New Roman" w:hAnsi="Times New Roman" w:cs="Times New Roman"/>
          <w:b/>
          <w:bCs/>
          <w:sz w:val="24"/>
          <w:szCs w:val="24"/>
        </w:rPr>
      </w:pPr>
    </w:p>
    <w:p w:rsidR="0025184C" w:rsidRDefault="0025184C" w:rsidP="00D6424D">
      <w:pPr>
        <w:spacing w:after="0" w:line="100" w:lineRule="atLeast"/>
        <w:rPr>
          <w:rFonts w:ascii="Times New Roman" w:hAnsi="Times New Roman" w:cs="Times New Roman"/>
          <w:b/>
          <w:bCs/>
          <w:sz w:val="24"/>
          <w:szCs w:val="24"/>
        </w:rPr>
      </w:pPr>
    </w:p>
    <w:p w:rsidR="0025184C" w:rsidRDefault="0025184C" w:rsidP="00D6424D">
      <w:pPr>
        <w:spacing w:after="0" w:line="100" w:lineRule="atLeast"/>
        <w:rPr>
          <w:rFonts w:ascii="Times New Roman" w:hAnsi="Times New Roman" w:cs="Times New Roman"/>
          <w:b/>
          <w:bCs/>
          <w:sz w:val="24"/>
          <w:szCs w:val="24"/>
        </w:rPr>
      </w:pPr>
    </w:p>
    <w:p w:rsidR="0025184C" w:rsidRDefault="0025184C" w:rsidP="00D6424D">
      <w:pPr>
        <w:spacing w:after="0" w:line="100" w:lineRule="atLeast"/>
        <w:rPr>
          <w:rFonts w:ascii="Times New Roman" w:hAnsi="Times New Roman" w:cs="Times New Roman"/>
          <w:b/>
          <w:bCs/>
          <w:sz w:val="24"/>
          <w:szCs w:val="24"/>
        </w:rPr>
      </w:pPr>
    </w:p>
    <w:p w:rsidR="00924F16" w:rsidRDefault="00924F16" w:rsidP="00D01AA1">
      <w:pPr>
        <w:pStyle w:val="aff3"/>
        <w:spacing w:after="0" w:line="240" w:lineRule="auto"/>
        <w:ind w:left="0"/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24F16" w:rsidRDefault="00924F16" w:rsidP="00D01AA1">
      <w:pPr>
        <w:pStyle w:val="aff3"/>
        <w:spacing w:after="0" w:line="240" w:lineRule="auto"/>
        <w:ind w:left="0"/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24F16" w:rsidRDefault="00924F16" w:rsidP="00D01AA1">
      <w:pPr>
        <w:pStyle w:val="aff3"/>
        <w:spacing w:after="0" w:line="240" w:lineRule="auto"/>
        <w:ind w:left="0"/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24F16" w:rsidRDefault="00924F16" w:rsidP="00D01AA1">
      <w:pPr>
        <w:pStyle w:val="aff3"/>
        <w:spacing w:after="0" w:line="240" w:lineRule="auto"/>
        <w:ind w:left="0"/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25184C" w:rsidRPr="00D01AA1" w:rsidRDefault="00D01AA1" w:rsidP="00D01AA1">
      <w:pPr>
        <w:pStyle w:val="aff3"/>
        <w:spacing w:after="0" w:line="240" w:lineRule="auto"/>
        <w:ind w:left="0"/>
        <w:contextualSpacing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25184C" w:rsidRPr="00D01AA1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25184C" w:rsidRPr="00D01AA1" w:rsidRDefault="00D01AA1" w:rsidP="0025184C">
      <w:pPr>
        <w:rPr>
          <w:rFonts w:ascii="Times New Roman" w:hAnsi="Times New Roman" w:cs="Times New Roman"/>
          <w:b/>
          <w:sz w:val="24"/>
          <w:szCs w:val="24"/>
          <w:highlight w:val="red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5184C" w:rsidRPr="00D01AA1">
        <w:rPr>
          <w:rFonts w:ascii="Times New Roman" w:hAnsi="Times New Roman" w:cs="Times New Roman"/>
          <w:sz w:val="24"/>
          <w:szCs w:val="24"/>
        </w:rPr>
        <w:t>Актуальность и предпосылки создания программы</w:t>
      </w:r>
    </w:p>
    <w:p w:rsidR="0025184C" w:rsidRPr="00617CED" w:rsidRDefault="0025184C" w:rsidP="0025184C">
      <w:pPr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E5208">
        <w:rPr>
          <w:rFonts w:ascii="Times New Roman" w:hAnsi="Times New Roman" w:cs="Times New Roman"/>
          <w:sz w:val="24"/>
          <w:szCs w:val="24"/>
        </w:rPr>
        <w:t>Актуальность дополнительной профессиональной программы повышения квалификации</w:t>
      </w:r>
      <w:r>
        <w:rPr>
          <w:rFonts w:ascii="Times New Roman" w:hAnsi="Times New Roman" w:cs="Times New Roman"/>
          <w:sz w:val="24"/>
          <w:szCs w:val="24"/>
        </w:rPr>
        <w:t xml:space="preserve"> непрерывного образования</w:t>
      </w:r>
      <w:r w:rsidRPr="001E5208">
        <w:rPr>
          <w:rFonts w:ascii="Times New Roman" w:hAnsi="Times New Roman" w:cs="Times New Roman"/>
          <w:sz w:val="24"/>
          <w:szCs w:val="24"/>
        </w:rPr>
        <w:t xml:space="preserve"> «</w:t>
      </w:r>
      <w:r w:rsidRPr="0025184C">
        <w:rPr>
          <w:rFonts w:ascii="Times New Roman" w:hAnsi="Times New Roman" w:cs="Times New Roman"/>
          <w:bCs/>
          <w:caps/>
          <w:sz w:val="24"/>
          <w:szCs w:val="24"/>
        </w:rPr>
        <w:t>Лечебное питание при хронических заболевания</w:t>
      </w:r>
      <w:r>
        <w:rPr>
          <w:rFonts w:ascii="Times New Roman" w:hAnsi="Times New Roman" w:cs="Times New Roman"/>
          <w:b/>
          <w:bCs/>
          <w:caps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>» по специальности «диетология</w:t>
      </w:r>
      <w:r w:rsidRPr="001E5208">
        <w:rPr>
          <w:rFonts w:ascii="Times New Roman" w:hAnsi="Times New Roman" w:cs="Times New Roman"/>
          <w:sz w:val="24"/>
          <w:szCs w:val="24"/>
        </w:rPr>
        <w:t xml:space="preserve">» обусловлена </w:t>
      </w:r>
      <w:r w:rsidRPr="001E5208">
        <w:rPr>
          <w:rFonts w:ascii="Times New Roman" w:hAnsi="Times New Roman" w:cs="Times New Roman"/>
          <w:sz w:val="24"/>
          <w:szCs w:val="24"/>
          <w:shd w:val="clear" w:color="auto" w:fill="FFFFFF"/>
        </w:rPr>
        <w:t>продолжающимся ростом</w:t>
      </w:r>
      <w:r w:rsidRPr="001E520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E5208">
        <w:rPr>
          <w:rFonts w:ascii="Times New Roman" w:hAnsi="Times New Roman" w:cs="Times New Roman"/>
          <w:sz w:val="24"/>
          <w:szCs w:val="24"/>
          <w:shd w:val="clear" w:color="auto" w:fill="FFFFFF"/>
        </w:rPr>
        <w:t>распространенности</w:t>
      </w:r>
      <w:r w:rsidRPr="001E520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заболев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аний органов пищеварения часто связанных с нерациональным питание</w:t>
      </w:r>
      <w:r w:rsidR="00D01AA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м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среди взрослых  и</w:t>
      </w:r>
      <w:r w:rsidRPr="001E520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детей</w:t>
      </w:r>
      <w:r>
        <w:rPr>
          <w:rFonts w:ascii="Times New Roman" w:hAnsi="Times New Roman" w:cs="Times New Roman"/>
          <w:sz w:val="24"/>
          <w:szCs w:val="24"/>
        </w:rPr>
        <w:t>. Б</w:t>
      </w:r>
      <w:r w:rsidRPr="001E5208">
        <w:rPr>
          <w:rFonts w:ascii="Times New Roman" w:hAnsi="Times New Roman" w:cs="Times New Roman"/>
          <w:sz w:val="24"/>
          <w:szCs w:val="24"/>
        </w:rPr>
        <w:t>ольшим разнообразием диагностических и лечебных методик, которыми необходимо</w:t>
      </w:r>
      <w:r>
        <w:rPr>
          <w:rFonts w:ascii="Times New Roman" w:hAnsi="Times New Roman" w:cs="Times New Roman"/>
          <w:sz w:val="24"/>
          <w:szCs w:val="24"/>
        </w:rPr>
        <w:t xml:space="preserve"> овладеть современному врачу-диетологу</w:t>
      </w:r>
      <w:r w:rsidRPr="001E5208">
        <w:rPr>
          <w:rFonts w:ascii="Times New Roman" w:hAnsi="Times New Roman" w:cs="Times New Roman"/>
          <w:sz w:val="24"/>
          <w:szCs w:val="24"/>
        </w:rPr>
        <w:t xml:space="preserve"> для улучшения качества жизни пациентов, необходимостью совершенствования и получения новых компетенций врачебной деятельности, </w:t>
      </w:r>
      <w:r w:rsidRPr="001E5208">
        <w:rPr>
          <w:rFonts w:ascii="Times New Roman" w:hAnsi="Times New Roman" w:cs="Times New Roman"/>
          <w:sz w:val="24"/>
          <w:szCs w:val="24"/>
          <w:shd w:val="clear" w:color="auto" w:fill="FFFFFF"/>
        </w:rPr>
        <w:t>адаптированной к новым экономическим и социальным условиям с учетом междунар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одных требований и стандартов. </w:t>
      </w:r>
    </w:p>
    <w:p w:rsidR="0025184C" w:rsidRPr="001E5208" w:rsidRDefault="0025184C" w:rsidP="0025184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E5208">
        <w:rPr>
          <w:rFonts w:ascii="Times New Roman" w:hAnsi="Times New Roman" w:cs="Times New Roman"/>
          <w:b/>
          <w:bCs/>
          <w:sz w:val="24"/>
          <w:szCs w:val="24"/>
        </w:rPr>
        <w:t>2. Цель и задачи</w:t>
      </w:r>
      <w:r w:rsidRPr="001E5208">
        <w:rPr>
          <w:rFonts w:ascii="Times New Roman" w:hAnsi="Times New Roman" w:cs="Times New Roman"/>
          <w:sz w:val="24"/>
          <w:szCs w:val="24"/>
        </w:rPr>
        <w:t xml:space="preserve"> </w:t>
      </w:r>
      <w:r w:rsidRPr="001E5208">
        <w:rPr>
          <w:rFonts w:ascii="Times New Roman" w:hAnsi="Times New Roman" w:cs="Times New Roman"/>
          <w:b/>
          <w:sz w:val="24"/>
          <w:szCs w:val="24"/>
        </w:rPr>
        <w:t xml:space="preserve">дополнительной профессиональной программы повышения квалификации врачей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25184C">
        <w:rPr>
          <w:rFonts w:ascii="Times New Roman" w:hAnsi="Times New Roman" w:cs="Times New Roman"/>
          <w:bCs/>
          <w:caps/>
          <w:sz w:val="24"/>
          <w:szCs w:val="24"/>
        </w:rPr>
        <w:t>Лечебное питание при хронических заболеваниях</w:t>
      </w:r>
      <w:r w:rsidRPr="0025184C">
        <w:rPr>
          <w:rFonts w:ascii="Times New Roman" w:hAnsi="Times New Roman" w:cs="Times New Roman"/>
          <w:sz w:val="24"/>
          <w:szCs w:val="24"/>
        </w:rPr>
        <w:t>»</w:t>
      </w:r>
    </w:p>
    <w:p w:rsidR="0025184C" w:rsidRPr="001E5208" w:rsidRDefault="0025184C" w:rsidP="0025184C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E5208">
        <w:rPr>
          <w:rFonts w:ascii="Times New Roman" w:hAnsi="Times New Roman" w:cs="Times New Roman"/>
          <w:b/>
          <w:bCs/>
          <w:sz w:val="24"/>
          <w:szCs w:val="24"/>
        </w:rPr>
        <w:t xml:space="preserve">Цель </w:t>
      </w:r>
      <w:r w:rsidRPr="001E5208">
        <w:rPr>
          <w:rFonts w:ascii="Times New Roman" w:hAnsi="Times New Roman" w:cs="Times New Roman"/>
          <w:sz w:val="24"/>
          <w:szCs w:val="24"/>
        </w:rPr>
        <w:t>дополнительной профессиональной программы повышения квалификации</w:t>
      </w:r>
      <w:r>
        <w:rPr>
          <w:rFonts w:ascii="Times New Roman" w:hAnsi="Times New Roman" w:cs="Times New Roman"/>
          <w:sz w:val="24"/>
          <w:szCs w:val="24"/>
        </w:rPr>
        <w:t xml:space="preserve"> непрерывного образования</w:t>
      </w:r>
      <w:r w:rsidRPr="001E5208">
        <w:rPr>
          <w:rFonts w:ascii="Times New Roman" w:hAnsi="Times New Roman" w:cs="Times New Roman"/>
          <w:sz w:val="24"/>
          <w:szCs w:val="24"/>
        </w:rPr>
        <w:t xml:space="preserve"> врачей «</w:t>
      </w:r>
      <w:r w:rsidRPr="0025184C">
        <w:rPr>
          <w:rFonts w:ascii="Times New Roman" w:hAnsi="Times New Roman" w:cs="Times New Roman"/>
          <w:bCs/>
          <w:caps/>
          <w:sz w:val="24"/>
          <w:szCs w:val="24"/>
        </w:rPr>
        <w:t>Лечебное питание при хронических заболеваниях</w:t>
      </w:r>
      <w:r>
        <w:rPr>
          <w:rFonts w:ascii="Times New Roman" w:hAnsi="Times New Roman" w:cs="Times New Roman"/>
          <w:sz w:val="24"/>
          <w:szCs w:val="24"/>
        </w:rPr>
        <w:t>» по специальности «диетология</w:t>
      </w:r>
      <w:r w:rsidRPr="001E5208">
        <w:rPr>
          <w:rFonts w:ascii="Times New Roman" w:hAnsi="Times New Roman" w:cs="Times New Roman"/>
          <w:sz w:val="24"/>
          <w:szCs w:val="24"/>
        </w:rPr>
        <w:t>»: совершенствование и приобретение новых компетенций, повышение профессионального уровня в рамках имеющейся квалификации, получение систематизированных теоретических знаний, умений и необходимых профессиональных навыков для своевременного выявления, диагностики, лечения и профилак</w:t>
      </w:r>
      <w:r>
        <w:rPr>
          <w:rFonts w:ascii="Times New Roman" w:hAnsi="Times New Roman" w:cs="Times New Roman"/>
          <w:sz w:val="24"/>
          <w:szCs w:val="24"/>
        </w:rPr>
        <w:t xml:space="preserve">тики заболеваний  органов пищеварения путем адекватного рационального питания,  при работе </w:t>
      </w:r>
      <w:r w:rsidR="00D01AA1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>врачами-диетологами</w:t>
      </w:r>
      <w:r w:rsidRPr="001E520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5184C" w:rsidRPr="001E5208" w:rsidRDefault="0025184C" w:rsidP="0025184C">
      <w:pPr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1E5208">
        <w:rPr>
          <w:rFonts w:ascii="Times New Roman" w:hAnsi="Times New Roman" w:cs="Times New Roman"/>
          <w:b/>
          <w:bCs/>
          <w:sz w:val="24"/>
          <w:szCs w:val="24"/>
        </w:rPr>
        <w:t xml:space="preserve">Задачи </w:t>
      </w:r>
      <w:r w:rsidRPr="001E5208">
        <w:rPr>
          <w:rFonts w:ascii="Times New Roman" w:hAnsi="Times New Roman" w:cs="Times New Roman"/>
          <w:sz w:val="24"/>
          <w:szCs w:val="24"/>
        </w:rPr>
        <w:t>теоретической части изучения дисциплины</w:t>
      </w:r>
      <w:r w:rsidRPr="001E5208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25184C" w:rsidRPr="001E5208" w:rsidRDefault="0025184C" w:rsidP="0025184C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5208">
        <w:rPr>
          <w:rFonts w:ascii="Times New Roman" w:hAnsi="Times New Roman" w:cs="Times New Roman"/>
          <w:sz w:val="24"/>
          <w:szCs w:val="24"/>
        </w:rPr>
        <w:t xml:space="preserve">Совершенствование знаний </w:t>
      </w:r>
      <w:r>
        <w:rPr>
          <w:rFonts w:ascii="Times New Roman" w:hAnsi="Times New Roman" w:cs="Times New Roman"/>
          <w:sz w:val="24"/>
          <w:szCs w:val="24"/>
        </w:rPr>
        <w:t xml:space="preserve">по заболеваниям </w:t>
      </w:r>
      <w:r w:rsidRPr="001E5208">
        <w:rPr>
          <w:rFonts w:ascii="Times New Roman" w:hAnsi="Times New Roman" w:cs="Times New Roman"/>
          <w:sz w:val="24"/>
          <w:szCs w:val="24"/>
        </w:rPr>
        <w:t xml:space="preserve"> органов </w:t>
      </w:r>
      <w:r>
        <w:rPr>
          <w:rFonts w:ascii="Times New Roman" w:hAnsi="Times New Roman" w:cs="Times New Roman"/>
          <w:sz w:val="24"/>
          <w:szCs w:val="24"/>
        </w:rPr>
        <w:t>пищеварения у взрослых и</w:t>
      </w:r>
      <w:r w:rsidRPr="001E5208">
        <w:rPr>
          <w:rFonts w:ascii="Times New Roman" w:hAnsi="Times New Roman" w:cs="Times New Roman"/>
          <w:sz w:val="24"/>
          <w:szCs w:val="24"/>
        </w:rPr>
        <w:t xml:space="preserve"> детей.</w:t>
      </w:r>
    </w:p>
    <w:p w:rsidR="0025184C" w:rsidRPr="001E5208" w:rsidRDefault="0025184C" w:rsidP="0025184C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5208">
        <w:rPr>
          <w:rFonts w:ascii="Times New Roman" w:hAnsi="Times New Roman" w:cs="Times New Roman"/>
          <w:sz w:val="24"/>
          <w:szCs w:val="24"/>
        </w:rPr>
        <w:t xml:space="preserve">Совершенствование знаний о распространенности и структуре </w:t>
      </w:r>
      <w:r>
        <w:rPr>
          <w:rFonts w:ascii="Times New Roman" w:hAnsi="Times New Roman" w:cs="Times New Roman"/>
          <w:sz w:val="24"/>
          <w:szCs w:val="24"/>
        </w:rPr>
        <w:t xml:space="preserve">заболеваний </w:t>
      </w:r>
      <w:r w:rsidRPr="001E5208">
        <w:rPr>
          <w:rFonts w:ascii="Times New Roman" w:hAnsi="Times New Roman" w:cs="Times New Roman"/>
          <w:sz w:val="24"/>
          <w:szCs w:val="24"/>
        </w:rPr>
        <w:t xml:space="preserve"> органов </w:t>
      </w:r>
      <w:r>
        <w:rPr>
          <w:rFonts w:ascii="Times New Roman" w:hAnsi="Times New Roman" w:cs="Times New Roman"/>
          <w:sz w:val="24"/>
          <w:szCs w:val="24"/>
        </w:rPr>
        <w:t xml:space="preserve">пищеварения </w:t>
      </w:r>
      <w:r w:rsidRPr="001E5208">
        <w:rPr>
          <w:rFonts w:ascii="Times New Roman" w:hAnsi="Times New Roman" w:cs="Times New Roman"/>
          <w:sz w:val="24"/>
          <w:szCs w:val="24"/>
        </w:rPr>
        <w:t>у</w:t>
      </w:r>
      <w:r w:rsidR="00D01A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взрослых и </w:t>
      </w:r>
      <w:r w:rsidRPr="001E5208">
        <w:rPr>
          <w:rFonts w:ascii="Times New Roman" w:hAnsi="Times New Roman" w:cs="Times New Roman"/>
          <w:sz w:val="24"/>
          <w:szCs w:val="24"/>
        </w:rPr>
        <w:t xml:space="preserve"> детей.</w:t>
      </w:r>
    </w:p>
    <w:p w:rsidR="0025184C" w:rsidRPr="001E5208" w:rsidRDefault="0025184C" w:rsidP="0025184C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5208">
        <w:rPr>
          <w:rFonts w:ascii="Times New Roman" w:hAnsi="Times New Roman" w:cs="Times New Roman"/>
          <w:sz w:val="24"/>
          <w:szCs w:val="24"/>
        </w:rPr>
        <w:t xml:space="preserve">Совершенствование знаний о современных методах лечения </w:t>
      </w:r>
      <w:r>
        <w:rPr>
          <w:rFonts w:ascii="Times New Roman" w:hAnsi="Times New Roman" w:cs="Times New Roman"/>
          <w:sz w:val="24"/>
          <w:szCs w:val="24"/>
        </w:rPr>
        <w:t xml:space="preserve"> заболеваний пищеварительной </w:t>
      </w:r>
      <w:r w:rsidRPr="001E5208">
        <w:rPr>
          <w:rFonts w:ascii="Times New Roman" w:hAnsi="Times New Roman" w:cs="Times New Roman"/>
          <w:sz w:val="24"/>
          <w:szCs w:val="24"/>
        </w:rPr>
        <w:t xml:space="preserve"> системы </w:t>
      </w:r>
      <w:r>
        <w:rPr>
          <w:rFonts w:ascii="Times New Roman" w:hAnsi="Times New Roman" w:cs="Times New Roman"/>
          <w:sz w:val="24"/>
          <w:szCs w:val="24"/>
        </w:rPr>
        <w:t>с использованием знаний по диетотерапии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520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5184C" w:rsidRPr="001E5208" w:rsidRDefault="0025184C" w:rsidP="0025184C">
      <w:pPr>
        <w:pStyle w:val="14"/>
        <w:tabs>
          <w:tab w:val="left" w:pos="-18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5184C" w:rsidRPr="001E5208" w:rsidRDefault="0025184C" w:rsidP="0025184C">
      <w:pPr>
        <w:pStyle w:val="14"/>
        <w:tabs>
          <w:tab w:val="left" w:pos="-18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E5208">
        <w:rPr>
          <w:rFonts w:ascii="Times New Roman" w:hAnsi="Times New Roman"/>
          <w:b/>
          <w:bCs/>
          <w:sz w:val="24"/>
          <w:szCs w:val="24"/>
        </w:rPr>
        <w:t xml:space="preserve">Задачи </w:t>
      </w:r>
      <w:r w:rsidRPr="001E5208">
        <w:rPr>
          <w:rFonts w:ascii="Times New Roman" w:hAnsi="Times New Roman"/>
          <w:sz w:val="24"/>
          <w:szCs w:val="24"/>
        </w:rPr>
        <w:t>практической части изучения дисциплины:</w:t>
      </w:r>
    </w:p>
    <w:p w:rsidR="0025184C" w:rsidRPr="001E5208" w:rsidRDefault="0025184C" w:rsidP="0025184C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5208">
        <w:rPr>
          <w:rFonts w:ascii="Times New Roman" w:hAnsi="Times New Roman" w:cs="Times New Roman"/>
          <w:sz w:val="24"/>
          <w:szCs w:val="24"/>
        </w:rPr>
        <w:t>совершенствовать у</w:t>
      </w:r>
      <w:r w:rsidR="00D01AA1">
        <w:rPr>
          <w:rFonts w:ascii="Times New Roman" w:hAnsi="Times New Roman" w:cs="Times New Roman"/>
          <w:sz w:val="24"/>
          <w:szCs w:val="24"/>
        </w:rPr>
        <w:t>мения и владения для своевременной диетотерапии</w:t>
      </w:r>
      <w:r w:rsidRPr="001E5208">
        <w:rPr>
          <w:rFonts w:ascii="Times New Roman" w:hAnsi="Times New Roman" w:cs="Times New Roman"/>
          <w:sz w:val="24"/>
          <w:szCs w:val="24"/>
        </w:rPr>
        <w:t xml:space="preserve"> наиболее распространенных  </w:t>
      </w:r>
      <w:r>
        <w:rPr>
          <w:rFonts w:ascii="Times New Roman" w:hAnsi="Times New Roman" w:cs="Times New Roman"/>
          <w:sz w:val="24"/>
          <w:szCs w:val="24"/>
        </w:rPr>
        <w:t xml:space="preserve">заболеваний  пищеварительной системы у взрослых и </w:t>
      </w:r>
      <w:r w:rsidRPr="001E5208">
        <w:rPr>
          <w:rFonts w:ascii="Times New Roman" w:hAnsi="Times New Roman" w:cs="Times New Roman"/>
          <w:sz w:val="24"/>
          <w:szCs w:val="24"/>
        </w:rPr>
        <w:t xml:space="preserve"> у детей;</w:t>
      </w:r>
    </w:p>
    <w:p w:rsidR="0025184C" w:rsidRPr="001E5208" w:rsidRDefault="0025184C" w:rsidP="0025184C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5208">
        <w:rPr>
          <w:rFonts w:ascii="Times New Roman" w:hAnsi="Times New Roman" w:cs="Times New Roman"/>
          <w:sz w:val="24"/>
          <w:szCs w:val="24"/>
        </w:rPr>
        <w:t>совершенствов</w:t>
      </w:r>
      <w:r>
        <w:rPr>
          <w:rFonts w:ascii="Times New Roman" w:hAnsi="Times New Roman" w:cs="Times New Roman"/>
          <w:sz w:val="24"/>
          <w:szCs w:val="24"/>
        </w:rPr>
        <w:t xml:space="preserve">ать умения в оказании диетологической помощи </w:t>
      </w:r>
      <w:r w:rsidR="00D01AA1">
        <w:rPr>
          <w:rFonts w:ascii="Times New Roman" w:hAnsi="Times New Roman" w:cs="Times New Roman"/>
          <w:sz w:val="24"/>
          <w:szCs w:val="24"/>
        </w:rPr>
        <w:t xml:space="preserve"> </w:t>
      </w:r>
      <w:r w:rsidRPr="001E5208">
        <w:rPr>
          <w:rFonts w:ascii="Times New Roman" w:hAnsi="Times New Roman" w:cs="Times New Roman"/>
          <w:sz w:val="24"/>
          <w:szCs w:val="24"/>
        </w:rPr>
        <w:t xml:space="preserve"> </w:t>
      </w:r>
      <w:r w:rsidRPr="001E520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E5208">
        <w:rPr>
          <w:rFonts w:ascii="Times New Roman" w:hAnsi="Times New Roman" w:cs="Times New Roman"/>
          <w:sz w:val="24"/>
          <w:szCs w:val="24"/>
        </w:rPr>
        <w:t>при з</w:t>
      </w:r>
      <w:r>
        <w:rPr>
          <w:rFonts w:ascii="Times New Roman" w:hAnsi="Times New Roman" w:cs="Times New Roman"/>
          <w:sz w:val="24"/>
          <w:szCs w:val="24"/>
        </w:rPr>
        <w:t xml:space="preserve">аболеваниях органов пищеварительной </w:t>
      </w:r>
      <w:r w:rsidRPr="001E5208">
        <w:rPr>
          <w:rFonts w:ascii="Times New Roman" w:hAnsi="Times New Roman" w:cs="Times New Roman"/>
          <w:sz w:val="24"/>
          <w:szCs w:val="24"/>
        </w:rPr>
        <w:t xml:space="preserve">системы у </w:t>
      </w:r>
      <w:r>
        <w:rPr>
          <w:rFonts w:ascii="Times New Roman" w:hAnsi="Times New Roman" w:cs="Times New Roman"/>
          <w:sz w:val="24"/>
          <w:szCs w:val="24"/>
        </w:rPr>
        <w:t xml:space="preserve">взрослых и у </w:t>
      </w:r>
      <w:r w:rsidRPr="001E5208">
        <w:rPr>
          <w:rFonts w:ascii="Times New Roman" w:hAnsi="Times New Roman" w:cs="Times New Roman"/>
          <w:sz w:val="24"/>
          <w:szCs w:val="24"/>
        </w:rPr>
        <w:t>детей;</w:t>
      </w:r>
    </w:p>
    <w:p w:rsidR="0025184C" w:rsidRPr="001E5208" w:rsidRDefault="0025184C" w:rsidP="0025184C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5208">
        <w:rPr>
          <w:rFonts w:ascii="Times New Roman" w:hAnsi="Times New Roman" w:cs="Times New Roman"/>
          <w:sz w:val="24"/>
          <w:szCs w:val="24"/>
        </w:rPr>
        <w:t xml:space="preserve">совершенствовать умения и владения в проведении комплексного лечения  </w:t>
      </w:r>
      <w:r>
        <w:rPr>
          <w:rFonts w:ascii="Times New Roman" w:hAnsi="Times New Roman" w:cs="Times New Roman"/>
          <w:sz w:val="24"/>
          <w:szCs w:val="24"/>
        </w:rPr>
        <w:t xml:space="preserve">заболеваний пищеварительной системы  с использованием знаний по диетотерапии взрослых и </w:t>
      </w:r>
      <w:r w:rsidRPr="001E5208">
        <w:rPr>
          <w:rFonts w:ascii="Times New Roman" w:hAnsi="Times New Roman" w:cs="Times New Roman"/>
          <w:sz w:val="24"/>
          <w:szCs w:val="24"/>
        </w:rPr>
        <w:t xml:space="preserve">у детей; </w:t>
      </w:r>
    </w:p>
    <w:p w:rsidR="0025184C" w:rsidRPr="001E5208" w:rsidRDefault="0025184C" w:rsidP="0025184C">
      <w:pPr>
        <w:jc w:val="both"/>
        <w:rPr>
          <w:rFonts w:ascii="Times New Roman" w:hAnsi="Times New Roman" w:cs="Times New Roman"/>
          <w:sz w:val="24"/>
          <w:szCs w:val="24"/>
        </w:rPr>
      </w:pPr>
      <w:r w:rsidRPr="001E5208">
        <w:rPr>
          <w:rFonts w:ascii="Times New Roman" w:hAnsi="Times New Roman" w:cs="Times New Roman"/>
          <w:b/>
          <w:bCs/>
          <w:sz w:val="24"/>
          <w:szCs w:val="24"/>
        </w:rPr>
        <w:t xml:space="preserve">3. Категории </w:t>
      </w:r>
      <w:proofErr w:type="gramStart"/>
      <w:r w:rsidRPr="001E5208">
        <w:rPr>
          <w:rFonts w:ascii="Times New Roman" w:hAnsi="Times New Roman" w:cs="Times New Roman"/>
          <w:b/>
          <w:bCs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>: врач-диетолог</w:t>
      </w:r>
      <w:r w:rsidRPr="001E5208">
        <w:rPr>
          <w:rFonts w:ascii="Times New Roman" w:hAnsi="Times New Roman" w:cs="Times New Roman"/>
          <w:sz w:val="24"/>
          <w:szCs w:val="24"/>
        </w:rPr>
        <w:t>, врач-</w:t>
      </w:r>
      <w:r>
        <w:rPr>
          <w:rFonts w:ascii="Times New Roman" w:hAnsi="Times New Roman" w:cs="Times New Roman"/>
          <w:sz w:val="24"/>
          <w:szCs w:val="24"/>
        </w:rPr>
        <w:t>педиатр участковый, врач-терапевт</w:t>
      </w:r>
      <w:r w:rsidRPr="001E5208">
        <w:rPr>
          <w:rFonts w:ascii="Times New Roman" w:hAnsi="Times New Roman" w:cs="Times New Roman"/>
          <w:sz w:val="24"/>
          <w:szCs w:val="24"/>
        </w:rPr>
        <w:t xml:space="preserve"> городской (районный), врач общей практики, врач-эндокринолог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5184C" w:rsidRPr="001E5208" w:rsidRDefault="0025184C" w:rsidP="0025184C">
      <w:pPr>
        <w:jc w:val="both"/>
        <w:rPr>
          <w:rFonts w:ascii="Times New Roman" w:hAnsi="Times New Roman" w:cs="Times New Roman"/>
          <w:sz w:val="24"/>
          <w:szCs w:val="24"/>
        </w:rPr>
      </w:pPr>
      <w:r w:rsidRPr="001E5208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4. Объем программы: </w:t>
      </w:r>
      <w:r w:rsidRPr="001E5208">
        <w:rPr>
          <w:rFonts w:ascii="Times New Roman" w:hAnsi="Times New Roman" w:cs="Times New Roman"/>
          <w:sz w:val="24"/>
          <w:szCs w:val="24"/>
        </w:rPr>
        <w:t xml:space="preserve">36 академических часов, в том числе 36 </w:t>
      </w:r>
      <w:proofErr w:type="spellStart"/>
      <w:r w:rsidRPr="001E5208">
        <w:rPr>
          <w:rFonts w:ascii="Times New Roman" w:hAnsi="Times New Roman" w:cs="Times New Roman"/>
          <w:sz w:val="24"/>
          <w:szCs w:val="24"/>
        </w:rPr>
        <w:t>зач.ед</w:t>
      </w:r>
      <w:proofErr w:type="spellEnd"/>
      <w:r w:rsidRPr="001E520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5184C" w:rsidRPr="001E5208" w:rsidRDefault="0025184C" w:rsidP="0025184C">
      <w:pPr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5184C" w:rsidRDefault="0025184C" w:rsidP="0025184C">
      <w:pPr>
        <w:pStyle w:val="aff3"/>
        <w:numPr>
          <w:ilvl w:val="0"/>
          <w:numId w:val="10"/>
        </w:numPr>
        <w:tabs>
          <w:tab w:val="left" w:pos="567"/>
        </w:tabs>
        <w:spacing w:after="0" w:line="240" w:lineRule="auto"/>
        <w:ind w:left="0" w:firstLine="0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1E5208">
        <w:rPr>
          <w:rFonts w:ascii="Times New Roman" w:hAnsi="Times New Roman" w:cs="Times New Roman"/>
          <w:b/>
          <w:sz w:val="24"/>
          <w:szCs w:val="24"/>
        </w:rPr>
        <w:t>Форма обучения, режим и</w:t>
      </w:r>
      <w:r w:rsidRPr="001E5208">
        <w:rPr>
          <w:rFonts w:ascii="Times New Roman" w:hAnsi="Times New Roman" w:cs="Times New Roman"/>
          <w:sz w:val="24"/>
          <w:szCs w:val="24"/>
        </w:rPr>
        <w:t xml:space="preserve"> </w:t>
      </w:r>
      <w:r w:rsidRPr="001E5208">
        <w:rPr>
          <w:rFonts w:ascii="Times New Roman" w:hAnsi="Times New Roman" w:cs="Times New Roman"/>
          <w:b/>
          <w:sz w:val="24"/>
          <w:szCs w:val="24"/>
        </w:rPr>
        <w:t>продолжительность занятий</w:t>
      </w:r>
    </w:p>
    <w:p w:rsidR="0025184C" w:rsidRPr="001E5208" w:rsidRDefault="0025184C" w:rsidP="0025184C">
      <w:pPr>
        <w:pStyle w:val="aff3"/>
        <w:tabs>
          <w:tab w:val="left" w:pos="567"/>
        </w:tabs>
        <w:ind w:left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1842"/>
        <w:gridCol w:w="1362"/>
        <w:gridCol w:w="2607"/>
      </w:tblGrid>
      <w:tr w:rsidR="0025184C" w:rsidRPr="001E5208" w:rsidTr="0025184C">
        <w:trPr>
          <w:trHeight w:val="728"/>
        </w:trPr>
        <w:tc>
          <w:tcPr>
            <w:tcW w:w="3936" w:type="dxa"/>
          </w:tcPr>
          <w:p w:rsidR="0025184C" w:rsidRPr="001E5208" w:rsidRDefault="0025184C" w:rsidP="0025184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52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Режим и продолжительность занятий </w:t>
            </w:r>
          </w:p>
          <w:p w:rsidR="0025184C" w:rsidRPr="001E5208" w:rsidRDefault="0025184C" w:rsidP="00251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208">
              <w:rPr>
                <w:rFonts w:ascii="Times New Roman" w:hAnsi="Times New Roman" w:cs="Times New Roman"/>
                <w:sz w:val="24"/>
                <w:szCs w:val="24"/>
              </w:rPr>
              <w:t xml:space="preserve">График обучения </w:t>
            </w:r>
          </w:p>
          <w:p w:rsidR="0025184C" w:rsidRPr="001E5208" w:rsidRDefault="0025184C" w:rsidP="00251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2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Форма обучения </w:t>
            </w:r>
          </w:p>
        </w:tc>
        <w:tc>
          <w:tcPr>
            <w:tcW w:w="1842" w:type="dxa"/>
          </w:tcPr>
          <w:p w:rsidR="0025184C" w:rsidRPr="001E5208" w:rsidRDefault="0025184C" w:rsidP="00251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2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Ауд. часов </w:t>
            </w:r>
          </w:p>
        </w:tc>
        <w:tc>
          <w:tcPr>
            <w:tcW w:w="1362" w:type="dxa"/>
          </w:tcPr>
          <w:p w:rsidR="0025184C" w:rsidRPr="001E5208" w:rsidRDefault="0025184C" w:rsidP="00251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2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Дни </w:t>
            </w:r>
          </w:p>
        </w:tc>
        <w:tc>
          <w:tcPr>
            <w:tcW w:w="2607" w:type="dxa"/>
          </w:tcPr>
          <w:p w:rsidR="0025184C" w:rsidRPr="001E5208" w:rsidRDefault="0025184C" w:rsidP="00251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2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Общая продолжительность программы </w:t>
            </w:r>
          </w:p>
          <w:p w:rsidR="0025184C" w:rsidRPr="001E5208" w:rsidRDefault="0025184C" w:rsidP="00251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2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(дней, недель) </w:t>
            </w:r>
          </w:p>
        </w:tc>
      </w:tr>
      <w:tr w:rsidR="0025184C" w:rsidRPr="001E5208" w:rsidTr="0025184C">
        <w:trPr>
          <w:trHeight w:val="109"/>
        </w:trPr>
        <w:tc>
          <w:tcPr>
            <w:tcW w:w="3936" w:type="dxa"/>
          </w:tcPr>
          <w:p w:rsidR="0025184C" w:rsidRPr="001E5208" w:rsidRDefault="0025184C" w:rsidP="00251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E5208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  <w:proofErr w:type="gramEnd"/>
            <w:r w:rsidRPr="001E5208">
              <w:rPr>
                <w:rFonts w:ascii="Times New Roman" w:hAnsi="Times New Roman" w:cs="Times New Roman"/>
                <w:sz w:val="24"/>
                <w:szCs w:val="24"/>
              </w:rPr>
              <w:t xml:space="preserve"> (с отрывом от работы) </w:t>
            </w:r>
          </w:p>
        </w:tc>
        <w:tc>
          <w:tcPr>
            <w:tcW w:w="1842" w:type="dxa"/>
          </w:tcPr>
          <w:p w:rsidR="0025184C" w:rsidRPr="001E5208" w:rsidRDefault="0025184C" w:rsidP="00251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20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62" w:type="dxa"/>
          </w:tcPr>
          <w:p w:rsidR="0025184C" w:rsidRPr="001E5208" w:rsidRDefault="0025184C" w:rsidP="00251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208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2607" w:type="dxa"/>
          </w:tcPr>
          <w:p w:rsidR="0025184C" w:rsidRPr="001E5208" w:rsidRDefault="0025184C" w:rsidP="00251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208">
              <w:rPr>
                <w:rFonts w:ascii="Times New Roman" w:hAnsi="Times New Roman" w:cs="Times New Roman"/>
                <w:sz w:val="24"/>
                <w:szCs w:val="24"/>
              </w:rPr>
              <w:t xml:space="preserve">4/0,67 </w:t>
            </w:r>
          </w:p>
        </w:tc>
      </w:tr>
      <w:tr w:rsidR="0025184C" w:rsidRPr="001E5208" w:rsidTr="0025184C">
        <w:trPr>
          <w:trHeight w:val="109"/>
        </w:trPr>
        <w:tc>
          <w:tcPr>
            <w:tcW w:w="3936" w:type="dxa"/>
          </w:tcPr>
          <w:p w:rsidR="0025184C" w:rsidRPr="001E5208" w:rsidRDefault="0025184C" w:rsidP="00251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208">
              <w:rPr>
                <w:rFonts w:ascii="Times New Roman" w:hAnsi="Times New Roman" w:cs="Times New Roman"/>
                <w:sz w:val="24"/>
                <w:szCs w:val="24"/>
              </w:rPr>
              <w:t xml:space="preserve">Заочная </w:t>
            </w:r>
          </w:p>
        </w:tc>
        <w:tc>
          <w:tcPr>
            <w:tcW w:w="1842" w:type="dxa"/>
          </w:tcPr>
          <w:p w:rsidR="0025184C" w:rsidRPr="001E5208" w:rsidRDefault="0025184C" w:rsidP="00251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208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</w:p>
        </w:tc>
        <w:tc>
          <w:tcPr>
            <w:tcW w:w="1362" w:type="dxa"/>
          </w:tcPr>
          <w:p w:rsidR="0025184C" w:rsidRPr="001E5208" w:rsidRDefault="0025184C" w:rsidP="00251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208">
              <w:rPr>
                <w:rFonts w:ascii="Times New Roman" w:hAnsi="Times New Roman" w:cs="Times New Roman"/>
                <w:sz w:val="24"/>
                <w:szCs w:val="24"/>
              </w:rPr>
              <w:t xml:space="preserve">2,5 </w:t>
            </w:r>
          </w:p>
        </w:tc>
        <w:tc>
          <w:tcPr>
            <w:tcW w:w="2607" w:type="dxa"/>
          </w:tcPr>
          <w:p w:rsidR="0025184C" w:rsidRPr="001E5208" w:rsidRDefault="0025184C" w:rsidP="00251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208">
              <w:rPr>
                <w:rFonts w:ascii="Times New Roman" w:hAnsi="Times New Roman" w:cs="Times New Roman"/>
                <w:sz w:val="24"/>
                <w:szCs w:val="24"/>
              </w:rPr>
              <w:t>2/0,33</w:t>
            </w:r>
          </w:p>
        </w:tc>
      </w:tr>
      <w:tr w:rsidR="0025184C" w:rsidRPr="001E5208" w:rsidTr="0025184C">
        <w:trPr>
          <w:trHeight w:val="109"/>
        </w:trPr>
        <w:tc>
          <w:tcPr>
            <w:tcW w:w="3936" w:type="dxa"/>
          </w:tcPr>
          <w:p w:rsidR="0025184C" w:rsidRPr="001E5208" w:rsidRDefault="0025184C" w:rsidP="00251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208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842" w:type="dxa"/>
          </w:tcPr>
          <w:p w:rsidR="0025184C" w:rsidRPr="001E5208" w:rsidRDefault="0025184C" w:rsidP="00251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208"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</w:p>
        </w:tc>
        <w:tc>
          <w:tcPr>
            <w:tcW w:w="1362" w:type="dxa"/>
          </w:tcPr>
          <w:p w:rsidR="0025184C" w:rsidRPr="001E5208" w:rsidRDefault="0025184C" w:rsidP="00251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208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2607" w:type="dxa"/>
          </w:tcPr>
          <w:p w:rsidR="0025184C" w:rsidRPr="001E5208" w:rsidRDefault="0025184C" w:rsidP="00251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208">
              <w:rPr>
                <w:rFonts w:ascii="Times New Roman" w:hAnsi="Times New Roman" w:cs="Times New Roman"/>
                <w:sz w:val="24"/>
                <w:szCs w:val="24"/>
              </w:rPr>
              <w:t xml:space="preserve">6/1 </w:t>
            </w:r>
          </w:p>
        </w:tc>
      </w:tr>
    </w:tbl>
    <w:p w:rsidR="0025184C" w:rsidRPr="008E4970" w:rsidRDefault="0025184C" w:rsidP="0025184C">
      <w:pPr>
        <w:tabs>
          <w:tab w:val="left" w:pos="709"/>
        </w:tabs>
        <w:rPr>
          <w:b/>
        </w:rPr>
      </w:pPr>
    </w:p>
    <w:p w:rsidR="0025184C" w:rsidRPr="00752D35" w:rsidRDefault="0025184C" w:rsidP="0025184C">
      <w:pPr>
        <w:pStyle w:val="aff3"/>
        <w:numPr>
          <w:ilvl w:val="0"/>
          <w:numId w:val="10"/>
        </w:numPr>
        <w:tabs>
          <w:tab w:val="left" w:pos="709"/>
        </w:tabs>
        <w:spacing w:after="0" w:line="240" w:lineRule="auto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752D35">
        <w:rPr>
          <w:rFonts w:ascii="Times New Roman" w:hAnsi="Times New Roman" w:cs="Times New Roman"/>
          <w:b/>
          <w:sz w:val="24"/>
          <w:szCs w:val="24"/>
        </w:rPr>
        <w:t xml:space="preserve">Планируемые результаты обучения </w:t>
      </w:r>
    </w:p>
    <w:p w:rsidR="0025184C" w:rsidRPr="00752D35" w:rsidRDefault="0025184C" w:rsidP="0025184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52D35">
        <w:rPr>
          <w:rFonts w:ascii="Times New Roman" w:hAnsi="Times New Roman" w:cs="Times New Roman"/>
          <w:b/>
          <w:sz w:val="24"/>
          <w:szCs w:val="24"/>
        </w:rPr>
        <w:t xml:space="preserve">врачей, успешно освоивших </w:t>
      </w:r>
      <w:r w:rsidRPr="00752D35">
        <w:rPr>
          <w:rFonts w:ascii="Times New Roman" w:hAnsi="Times New Roman" w:cs="Times New Roman"/>
          <w:b/>
          <w:bCs/>
          <w:spacing w:val="-1"/>
          <w:sz w:val="24"/>
          <w:szCs w:val="24"/>
        </w:rPr>
        <w:t>дополнительную профессиональную программу</w:t>
      </w:r>
      <w:r w:rsidRPr="00752D35">
        <w:rPr>
          <w:rFonts w:ascii="Times New Roman" w:hAnsi="Times New Roman" w:cs="Times New Roman"/>
          <w:b/>
          <w:sz w:val="24"/>
          <w:szCs w:val="24"/>
        </w:rPr>
        <w:t xml:space="preserve"> повышения квалификации </w:t>
      </w:r>
      <w:r w:rsidRPr="004136BB">
        <w:rPr>
          <w:rFonts w:ascii="Times New Roman" w:hAnsi="Times New Roman" w:cs="Times New Roman"/>
          <w:b/>
          <w:sz w:val="24"/>
          <w:szCs w:val="24"/>
        </w:rPr>
        <w:t>непрерывного образования</w:t>
      </w:r>
      <w:r w:rsidRPr="001E5208">
        <w:rPr>
          <w:rFonts w:ascii="Times New Roman" w:hAnsi="Times New Roman" w:cs="Times New Roman"/>
          <w:sz w:val="24"/>
          <w:szCs w:val="24"/>
        </w:rPr>
        <w:t xml:space="preserve"> </w:t>
      </w:r>
      <w:r w:rsidRPr="00752D35">
        <w:rPr>
          <w:rFonts w:ascii="Times New Roman" w:hAnsi="Times New Roman" w:cs="Times New Roman"/>
          <w:b/>
          <w:sz w:val="24"/>
          <w:szCs w:val="24"/>
        </w:rPr>
        <w:t>врачей «</w:t>
      </w:r>
      <w:r w:rsidR="00A90D86" w:rsidRPr="0025184C">
        <w:rPr>
          <w:rFonts w:ascii="Times New Roman" w:hAnsi="Times New Roman" w:cs="Times New Roman"/>
          <w:bCs/>
          <w:caps/>
          <w:sz w:val="24"/>
          <w:szCs w:val="24"/>
        </w:rPr>
        <w:t>Лечебное питание при хронических заболеваниях</w:t>
      </w:r>
      <w:r w:rsidR="00A90D86">
        <w:rPr>
          <w:rFonts w:ascii="Times New Roman" w:hAnsi="Times New Roman" w:cs="Times New Roman"/>
          <w:b/>
          <w:sz w:val="24"/>
          <w:szCs w:val="24"/>
        </w:rPr>
        <w:t>» по специальности «Диетология</w:t>
      </w:r>
      <w:r w:rsidRPr="00752D35">
        <w:rPr>
          <w:rFonts w:ascii="Times New Roman" w:hAnsi="Times New Roman" w:cs="Times New Roman"/>
          <w:b/>
          <w:sz w:val="24"/>
          <w:szCs w:val="24"/>
        </w:rPr>
        <w:t>»:</w:t>
      </w:r>
    </w:p>
    <w:p w:rsidR="0025184C" w:rsidRPr="00752D35" w:rsidRDefault="0025184C" w:rsidP="0025184C">
      <w:pPr>
        <w:pStyle w:val="aff3"/>
        <w:numPr>
          <w:ilvl w:val="1"/>
          <w:numId w:val="10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752D35">
        <w:rPr>
          <w:rFonts w:ascii="Times New Roman" w:hAnsi="Times New Roman" w:cs="Times New Roman"/>
          <w:b/>
          <w:sz w:val="24"/>
          <w:szCs w:val="24"/>
        </w:rPr>
        <w:t>Характеристика новых трудовых функций и (или) уровней квалификации</w:t>
      </w:r>
    </w:p>
    <w:p w:rsidR="0025184C" w:rsidRPr="00752D35" w:rsidRDefault="0025184C" w:rsidP="0025184C">
      <w:pPr>
        <w:jc w:val="both"/>
        <w:rPr>
          <w:rFonts w:ascii="Times New Roman" w:hAnsi="Times New Roman" w:cs="Times New Roman"/>
          <w:b/>
          <w:i/>
          <w:color w:val="0070C0"/>
          <w:sz w:val="24"/>
          <w:szCs w:val="24"/>
          <w:shd w:val="clear" w:color="auto" w:fill="FFFFFF"/>
        </w:rPr>
      </w:pPr>
    </w:p>
    <w:p w:rsidR="0025184C" w:rsidRPr="00752D35" w:rsidRDefault="0025184C" w:rsidP="0025184C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2D35">
        <w:rPr>
          <w:rFonts w:ascii="Times New Roman" w:hAnsi="Times New Roman" w:cs="Times New Roman"/>
          <w:sz w:val="24"/>
          <w:szCs w:val="24"/>
        </w:rPr>
        <w:t xml:space="preserve">Согласно Приказу </w:t>
      </w:r>
      <w:proofErr w:type="spellStart"/>
      <w:r w:rsidRPr="00752D35">
        <w:rPr>
          <w:rFonts w:ascii="Times New Roman" w:hAnsi="Times New Roman" w:cs="Times New Roman"/>
          <w:sz w:val="24"/>
          <w:szCs w:val="24"/>
        </w:rPr>
        <w:t>Минздравсоцразвития</w:t>
      </w:r>
      <w:proofErr w:type="spellEnd"/>
      <w:r w:rsidRPr="00752D35">
        <w:rPr>
          <w:rFonts w:ascii="Times New Roman" w:hAnsi="Times New Roman" w:cs="Times New Roman"/>
          <w:sz w:val="24"/>
          <w:szCs w:val="24"/>
        </w:rPr>
        <w:t xml:space="preserve"> РФ от 23.07.2010 N 541н "Об утверждении Единого квалификационного справочника должностей руководителей, специалистов и служащих, раздел "Квалификационные характеристики должностей работников в сфе</w:t>
      </w:r>
      <w:r w:rsidR="00A90D86">
        <w:rPr>
          <w:rFonts w:ascii="Times New Roman" w:hAnsi="Times New Roman" w:cs="Times New Roman"/>
          <w:sz w:val="24"/>
          <w:szCs w:val="24"/>
        </w:rPr>
        <w:t>ре здравоохранения" врач-диетолог»</w:t>
      </w:r>
      <w:r w:rsidR="00D01AA1">
        <w:rPr>
          <w:rFonts w:ascii="Times New Roman" w:hAnsi="Times New Roman" w:cs="Times New Roman"/>
          <w:sz w:val="24"/>
          <w:szCs w:val="24"/>
        </w:rPr>
        <w:t xml:space="preserve">  </w:t>
      </w:r>
      <w:r w:rsidRPr="00752D35">
        <w:rPr>
          <w:rFonts w:ascii="Times New Roman" w:hAnsi="Times New Roman" w:cs="Times New Roman"/>
          <w:sz w:val="24"/>
          <w:szCs w:val="24"/>
        </w:rPr>
        <w:t xml:space="preserve"> должен:</w:t>
      </w:r>
    </w:p>
    <w:p w:rsidR="0025184C" w:rsidRPr="00752D35" w:rsidRDefault="0025184C" w:rsidP="0025184C">
      <w:pPr>
        <w:pStyle w:val="aff3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52D35">
        <w:rPr>
          <w:rFonts w:ascii="Times New Roman" w:hAnsi="Times New Roman" w:cs="Times New Roman"/>
          <w:sz w:val="24"/>
          <w:szCs w:val="24"/>
        </w:rPr>
        <w:t>Оказывать квалифицированную медицинскую помощь по специаль</w:t>
      </w:r>
      <w:r w:rsidR="00A90D86">
        <w:rPr>
          <w:rFonts w:ascii="Times New Roman" w:hAnsi="Times New Roman" w:cs="Times New Roman"/>
          <w:sz w:val="24"/>
          <w:szCs w:val="24"/>
        </w:rPr>
        <w:t>ности «диетология</w:t>
      </w:r>
      <w:r w:rsidRPr="00752D35">
        <w:rPr>
          <w:rFonts w:ascii="Times New Roman" w:hAnsi="Times New Roman" w:cs="Times New Roman"/>
          <w:sz w:val="24"/>
          <w:szCs w:val="24"/>
        </w:rPr>
        <w:t xml:space="preserve">», используя методы диагностики, лечения, профилактики и реабилитации. </w:t>
      </w:r>
    </w:p>
    <w:p w:rsidR="0025184C" w:rsidRPr="00752D35" w:rsidRDefault="0025184C" w:rsidP="0025184C">
      <w:pPr>
        <w:pStyle w:val="aff3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52D35">
        <w:rPr>
          <w:rFonts w:ascii="Times New Roman" w:hAnsi="Times New Roman" w:cs="Times New Roman"/>
          <w:sz w:val="24"/>
          <w:szCs w:val="24"/>
        </w:rPr>
        <w:t xml:space="preserve">Определять тактику ведения больного в соответствии с установленными стандартами с использованием методов </w:t>
      </w:r>
      <w:r w:rsidRPr="00752D35">
        <w:rPr>
          <w:rFonts w:ascii="Times New Roman" w:hAnsi="Times New Roman" w:cs="Times New Roman"/>
          <w:spacing w:val="-1"/>
          <w:sz w:val="24"/>
          <w:szCs w:val="24"/>
        </w:rPr>
        <w:t xml:space="preserve">клинической и </w:t>
      </w:r>
      <w:proofErr w:type="spellStart"/>
      <w:r w:rsidRPr="00752D35">
        <w:rPr>
          <w:rFonts w:ascii="Times New Roman" w:hAnsi="Times New Roman" w:cs="Times New Roman"/>
          <w:spacing w:val="-1"/>
          <w:sz w:val="24"/>
          <w:szCs w:val="24"/>
        </w:rPr>
        <w:t>параклинической</w:t>
      </w:r>
      <w:proofErr w:type="spellEnd"/>
      <w:r w:rsidRPr="00752D35">
        <w:rPr>
          <w:rFonts w:ascii="Times New Roman" w:hAnsi="Times New Roman" w:cs="Times New Roman"/>
          <w:spacing w:val="-1"/>
          <w:sz w:val="24"/>
          <w:szCs w:val="24"/>
        </w:rPr>
        <w:t xml:space="preserve"> диагностики основных нозологических форм и патологически состояний</w:t>
      </w:r>
      <w:r w:rsidRPr="00752D3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5184C" w:rsidRPr="00752D35" w:rsidRDefault="0025184C" w:rsidP="0025184C">
      <w:pPr>
        <w:pStyle w:val="aff3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52D35">
        <w:rPr>
          <w:rFonts w:ascii="Times New Roman" w:hAnsi="Times New Roman" w:cs="Times New Roman"/>
          <w:sz w:val="24"/>
          <w:szCs w:val="24"/>
        </w:rPr>
        <w:t xml:space="preserve">На основании сбора анамнеза, клинического наблюдения и результатов клинико-лабораторных и инструментальных исследований устанавливать (или подтверждает) диагноз. </w:t>
      </w:r>
    </w:p>
    <w:p w:rsidR="0025184C" w:rsidRPr="00752D35" w:rsidRDefault="0025184C" w:rsidP="0025184C">
      <w:pPr>
        <w:pStyle w:val="aff3"/>
        <w:numPr>
          <w:ilvl w:val="0"/>
          <w:numId w:val="1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752D35">
        <w:rPr>
          <w:rFonts w:ascii="Times New Roman" w:hAnsi="Times New Roman" w:cs="Times New Roman"/>
          <w:sz w:val="24"/>
          <w:szCs w:val="24"/>
        </w:rPr>
        <w:t xml:space="preserve">Самостоятельно проводить или организовать необходимые диагностические, лечебные, реабилитационные и профилактические процедуры и мероприятия с применением современных методов </w:t>
      </w:r>
      <w:r w:rsidRPr="00752D35">
        <w:rPr>
          <w:rFonts w:ascii="Times New Roman" w:hAnsi="Times New Roman" w:cs="Times New Roman"/>
          <w:spacing w:val="-1"/>
          <w:sz w:val="24"/>
          <w:szCs w:val="24"/>
        </w:rPr>
        <w:t>терапии основных соматических и инфекционных заболеваний и патологических состояний</w:t>
      </w:r>
      <w:r w:rsidRPr="00752D3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5184C" w:rsidRPr="00752D35" w:rsidRDefault="0025184C" w:rsidP="0025184C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25184C" w:rsidRPr="00752D35" w:rsidRDefault="0025184C" w:rsidP="002518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752D35">
        <w:rPr>
          <w:rFonts w:ascii="Times New Roman" w:hAnsi="Times New Roman" w:cs="Times New Roman"/>
          <w:b/>
          <w:sz w:val="24"/>
          <w:szCs w:val="24"/>
        </w:rPr>
        <w:t>.2. Квалификационные  требования</w:t>
      </w:r>
    </w:p>
    <w:p w:rsidR="0025184C" w:rsidRPr="00752D35" w:rsidRDefault="0025184C" w:rsidP="0025184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2D35">
        <w:rPr>
          <w:rFonts w:ascii="Times New Roman" w:hAnsi="Times New Roman" w:cs="Times New Roman"/>
          <w:sz w:val="24"/>
          <w:szCs w:val="24"/>
        </w:rPr>
        <w:t>Высшее профессиональное образование (высшее образова</w:t>
      </w:r>
      <w:r w:rsidR="00A90D86">
        <w:rPr>
          <w:rFonts w:ascii="Times New Roman" w:hAnsi="Times New Roman" w:cs="Times New Roman"/>
          <w:sz w:val="24"/>
          <w:szCs w:val="24"/>
        </w:rPr>
        <w:t>ние) по специальности "Диетология</w:t>
      </w:r>
      <w:r w:rsidR="00D01AA1">
        <w:rPr>
          <w:rFonts w:ascii="Times New Roman" w:hAnsi="Times New Roman" w:cs="Times New Roman"/>
          <w:sz w:val="24"/>
          <w:szCs w:val="24"/>
        </w:rPr>
        <w:t>"</w:t>
      </w:r>
    </w:p>
    <w:p w:rsidR="0025184C" w:rsidRPr="00752D35" w:rsidRDefault="0025184C" w:rsidP="0025184C">
      <w:pPr>
        <w:pStyle w:val="aff3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2D35">
        <w:rPr>
          <w:rFonts w:ascii="Times New Roman" w:hAnsi="Times New Roman" w:cs="Times New Roman"/>
          <w:sz w:val="24"/>
          <w:szCs w:val="24"/>
        </w:rPr>
        <w:t xml:space="preserve">послевузовское профессиональное образование (интернатура или ординатура) и </w:t>
      </w:r>
      <w:r w:rsidRPr="00752D35">
        <w:rPr>
          <w:rFonts w:ascii="Times New Roman" w:hAnsi="Times New Roman" w:cs="Times New Roman"/>
          <w:sz w:val="24"/>
          <w:szCs w:val="24"/>
        </w:rPr>
        <w:lastRenderedPageBreak/>
        <w:t>сертификат специал</w:t>
      </w:r>
      <w:r w:rsidR="00A90D86">
        <w:rPr>
          <w:rFonts w:ascii="Times New Roman" w:hAnsi="Times New Roman" w:cs="Times New Roman"/>
          <w:sz w:val="24"/>
          <w:szCs w:val="24"/>
        </w:rPr>
        <w:t xml:space="preserve">иста по специальности «Педиатрия», «Терапия», </w:t>
      </w:r>
      <w:r w:rsidR="00D01AA1">
        <w:rPr>
          <w:rFonts w:ascii="Times New Roman" w:hAnsi="Times New Roman" w:cs="Times New Roman"/>
          <w:sz w:val="24"/>
          <w:szCs w:val="24"/>
        </w:rPr>
        <w:t xml:space="preserve">«семейный врач», </w:t>
      </w:r>
      <w:r w:rsidR="00A90D86">
        <w:rPr>
          <w:rFonts w:ascii="Times New Roman" w:hAnsi="Times New Roman" w:cs="Times New Roman"/>
          <w:sz w:val="24"/>
          <w:szCs w:val="24"/>
        </w:rPr>
        <w:t>«Диетология</w:t>
      </w:r>
      <w:r w:rsidRPr="00752D35">
        <w:rPr>
          <w:rFonts w:ascii="Times New Roman" w:hAnsi="Times New Roman" w:cs="Times New Roman"/>
          <w:sz w:val="24"/>
          <w:szCs w:val="24"/>
        </w:rPr>
        <w:t xml:space="preserve">" с </w:t>
      </w:r>
      <w:r w:rsidRPr="00752D35">
        <w:rPr>
          <w:rFonts w:ascii="Times New Roman" w:hAnsi="Times New Roman" w:cs="Times New Roman"/>
          <w:bCs/>
          <w:sz w:val="24"/>
          <w:szCs w:val="24"/>
        </w:rPr>
        <w:t>профессиональной переп</w:t>
      </w:r>
      <w:r w:rsidR="00A90D86">
        <w:rPr>
          <w:rFonts w:ascii="Times New Roman" w:hAnsi="Times New Roman" w:cs="Times New Roman"/>
          <w:bCs/>
          <w:sz w:val="24"/>
          <w:szCs w:val="24"/>
        </w:rPr>
        <w:t>одготовкой по специальности «Диетология</w:t>
      </w:r>
      <w:r w:rsidRPr="00752D35">
        <w:rPr>
          <w:rFonts w:ascii="Times New Roman" w:hAnsi="Times New Roman" w:cs="Times New Roman"/>
          <w:bCs/>
          <w:sz w:val="24"/>
          <w:szCs w:val="24"/>
        </w:rPr>
        <w:t xml:space="preserve">»; </w:t>
      </w:r>
    </w:p>
    <w:p w:rsidR="0025184C" w:rsidRPr="00752D35" w:rsidRDefault="0025184C" w:rsidP="0025184C">
      <w:pPr>
        <w:pStyle w:val="aff3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2D35">
        <w:rPr>
          <w:rFonts w:ascii="Times New Roman" w:hAnsi="Times New Roman" w:cs="Times New Roman"/>
          <w:sz w:val="24"/>
          <w:szCs w:val="24"/>
        </w:rPr>
        <w:t>послевузовское профессиональное образование (интернатура или ординатура) и сертификат</w:t>
      </w:r>
      <w:r w:rsidR="00D01AA1">
        <w:rPr>
          <w:rFonts w:ascii="Times New Roman" w:hAnsi="Times New Roman" w:cs="Times New Roman"/>
          <w:sz w:val="24"/>
          <w:szCs w:val="24"/>
        </w:rPr>
        <w:t xml:space="preserve"> специалиста по специальности "</w:t>
      </w:r>
      <w:proofErr w:type="spellStart"/>
      <w:r w:rsidR="00D01AA1">
        <w:rPr>
          <w:rFonts w:ascii="Times New Roman" w:hAnsi="Times New Roman" w:cs="Times New Roman"/>
          <w:sz w:val="24"/>
          <w:szCs w:val="24"/>
        </w:rPr>
        <w:t>П</w:t>
      </w:r>
      <w:r w:rsidRPr="00752D35">
        <w:rPr>
          <w:rFonts w:ascii="Times New Roman" w:hAnsi="Times New Roman" w:cs="Times New Roman"/>
          <w:sz w:val="24"/>
          <w:szCs w:val="24"/>
        </w:rPr>
        <w:t>едиатрия"</w:t>
      </w:r>
      <w:proofErr w:type="gramStart"/>
      <w:r w:rsidRPr="00752D35">
        <w:rPr>
          <w:rFonts w:ascii="Times New Roman" w:hAnsi="Times New Roman" w:cs="Times New Roman"/>
          <w:sz w:val="24"/>
          <w:szCs w:val="24"/>
        </w:rPr>
        <w:t>.</w:t>
      </w:r>
      <w:r w:rsidR="00924F16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="00924F16">
        <w:rPr>
          <w:rFonts w:ascii="Times New Roman" w:hAnsi="Times New Roman" w:cs="Times New Roman"/>
          <w:sz w:val="24"/>
          <w:szCs w:val="24"/>
        </w:rPr>
        <w:t>Лечебное</w:t>
      </w:r>
      <w:proofErr w:type="spellEnd"/>
      <w:r w:rsidR="00924F16">
        <w:rPr>
          <w:rFonts w:ascii="Times New Roman" w:hAnsi="Times New Roman" w:cs="Times New Roman"/>
          <w:sz w:val="24"/>
          <w:szCs w:val="24"/>
        </w:rPr>
        <w:t xml:space="preserve"> дело</w:t>
      </w:r>
      <w:r w:rsidR="00A90D86">
        <w:rPr>
          <w:rFonts w:ascii="Times New Roman" w:hAnsi="Times New Roman" w:cs="Times New Roman"/>
          <w:sz w:val="24"/>
          <w:szCs w:val="24"/>
        </w:rPr>
        <w:t>», «Диетология</w:t>
      </w:r>
      <w:r w:rsidR="00D01AA1">
        <w:rPr>
          <w:rFonts w:ascii="Times New Roman" w:hAnsi="Times New Roman" w:cs="Times New Roman"/>
          <w:sz w:val="24"/>
          <w:szCs w:val="24"/>
        </w:rPr>
        <w:t>», «Семейный врач»</w:t>
      </w:r>
      <w:r w:rsidR="00924F16">
        <w:rPr>
          <w:rFonts w:ascii="Times New Roman" w:hAnsi="Times New Roman" w:cs="Times New Roman"/>
          <w:sz w:val="24"/>
          <w:szCs w:val="24"/>
        </w:rPr>
        <w:t>, «Гастроэнтерология» «Эндокринология»</w:t>
      </w:r>
    </w:p>
    <w:p w:rsidR="0025184C" w:rsidRPr="00752D35" w:rsidRDefault="0025184C" w:rsidP="0025184C">
      <w:pPr>
        <w:pStyle w:val="aff3"/>
        <w:widowControl w:val="0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184C" w:rsidRPr="00752D35" w:rsidRDefault="0025184C" w:rsidP="0025184C">
      <w:pPr>
        <w:tabs>
          <w:tab w:val="left" w:pos="1276"/>
        </w:tabs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>6</w:t>
      </w:r>
      <w:r w:rsidRPr="00752D35">
        <w:rPr>
          <w:rFonts w:ascii="Times New Roman" w:hAnsi="Times New Roman" w:cs="Times New Roman"/>
          <w:b/>
          <w:sz w:val="24"/>
          <w:szCs w:val="24"/>
          <w:lang w:eastAsia="ar-SA"/>
        </w:rPr>
        <w:t>.3. Характеристика профессиональных компетенций врача</w:t>
      </w:r>
      <w:r w:rsidRPr="00752D35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A90D86">
        <w:rPr>
          <w:rFonts w:ascii="Times New Roman" w:hAnsi="Times New Roman" w:cs="Times New Roman"/>
          <w:b/>
          <w:sz w:val="24"/>
          <w:szCs w:val="24"/>
          <w:lang w:eastAsia="ar-SA"/>
        </w:rPr>
        <w:t>диетолога</w:t>
      </w:r>
      <w:r w:rsidRPr="00752D35">
        <w:rPr>
          <w:rFonts w:ascii="Times New Roman" w:hAnsi="Times New Roman" w:cs="Times New Roman"/>
          <w:b/>
          <w:sz w:val="24"/>
          <w:szCs w:val="24"/>
          <w:lang w:eastAsia="ar-SA"/>
        </w:rPr>
        <w:t>, подлежащих совершенствованию в результате освоения дополнительной профессиональной программы</w:t>
      </w:r>
      <w:r w:rsidRPr="00752D35">
        <w:rPr>
          <w:rFonts w:ascii="Times New Roman" w:hAnsi="Times New Roman" w:cs="Times New Roman"/>
          <w:sz w:val="24"/>
          <w:szCs w:val="24"/>
          <w:lang w:eastAsia="ar-SA"/>
        </w:rPr>
        <w:t xml:space="preserve">  повышения квалифик</w:t>
      </w:r>
      <w:r w:rsidR="00A90D86">
        <w:rPr>
          <w:rFonts w:ascii="Times New Roman" w:hAnsi="Times New Roman" w:cs="Times New Roman"/>
          <w:sz w:val="24"/>
          <w:szCs w:val="24"/>
          <w:lang w:eastAsia="ar-SA"/>
        </w:rPr>
        <w:t>ации по специальности «Диетология</w:t>
      </w:r>
      <w:r w:rsidRPr="00752D35">
        <w:rPr>
          <w:rFonts w:ascii="Times New Roman" w:hAnsi="Times New Roman" w:cs="Times New Roman"/>
          <w:sz w:val="24"/>
          <w:szCs w:val="24"/>
          <w:lang w:eastAsia="ar-SA"/>
        </w:rPr>
        <w:t>».</w:t>
      </w:r>
    </w:p>
    <w:p w:rsidR="0025184C" w:rsidRPr="00752D35" w:rsidRDefault="0025184C" w:rsidP="0025184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2D35">
        <w:rPr>
          <w:rFonts w:ascii="Times New Roman" w:hAnsi="Times New Roman" w:cs="Times New Roman"/>
          <w:b/>
          <w:sz w:val="24"/>
          <w:szCs w:val="24"/>
        </w:rPr>
        <w:t>Исходный уровень</w:t>
      </w:r>
      <w:r w:rsidRPr="00752D35">
        <w:rPr>
          <w:rFonts w:ascii="Times New Roman" w:hAnsi="Times New Roman" w:cs="Times New Roman"/>
          <w:sz w:val="24"/>
          <w:szCs w:val="24"/>
        </w:rPr>
        <w:t xml:space="preserve"> подготовки обучающихся – сформированные компетенции, включающие в себя: </w:t>
      </w:r>
      <w:proofErr w:type="gramEnd"/>
    </w:p>
    <w:p w:rsidR="0025184C" w:rsidRPr="00752D35" w:rsidRDefault="0025184C" w:rsidP="0025184C">
      <w:pPr>
        <w:jc w:val="both"/>
        <w:rPr>
          <w:rFonts w:ascii="Times New Roman" w:hAnsi="Times New Roman" w:cs="Times New Roman"/>
          <w:sz w:val="24"/>
          <w:szCs w:val="24"/>
        </w:rPr>
      </w:pPr>
      <w:r w:rsidRPr="00752D35">
        <w:rPr>
          <w:rFonts w:ascii="Times New Roman" w:hAnsi="Times New Roman" w:cs="Times New Roman"/>
          <w:b/>
          <w:sz w:val="24"/>
          <w:szCs w:val="24"/>
        </w:rPr>
        <w:t>Универсальные компетенции</w:t>
      </w:r>
      <w:r w:rsidRPr="00752D35">
        <w:rPr>
          <w:rFonts w:ascii="Times New Roman" w:hAnsi="Times New Roman" w:cs="Times New Roman"/>
          <w:sz w:val="24"/>
          <w:szCs w:val="24"/>
        </w:rPr>
        <w:t>:</w:t>
      </w:r>
    </w:p>
    <w:p w:rsidR="0025184C" w:rsidRPr="00752D35" w:rsidRDefault="0025184C" w:rsidP="0025184C">
      <w:pPr>
        <w:pStyle w:val="aff3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52D35">
        <w:rPr>
          <w:rFonts w:ascii="Times New Roman" w:hAnsi="Times New Roman" w:cs="Times New Roman"/>
          <w:sz w:val="24"/>
          <w:szCs w:val="24"/>
        </w:rPr>
        <w:t>готовность к абстрактному мышлению, анализу, синтезу (УК-1);</w:t>
      </w:r>
    </w:p>
    <w:p w:rsidR="0025184C" w:rsidRPr="00752D35" w:rsidRDefault="0025184C" w:rsidP="0025184C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52D35">
        <w:rPr>
          <w:rFonts w:ascii="Times New Roman" w:hAnsi="Times New Roman" w:cs="Times New Roman"/>
          <w:b/>
          <w:iCs/>
          <w:sz w:val="24"/>
          <w:szCs w:val="24"/>
        </w:rPr>
        <w:t>Профессиональные компетенции</w:t>
      </w:r>
      <w:r w:rsidRPr="00752D35">
        <w:rPr>
          <w:rFonts w:ascii="Times New Roman" w:hAnsi="Times New Roman" w:cs="Times New Roman"/>
          <w:iCs/>
          <w:sz w:val="24"/>
          <w:szCs w:val="24"/>
        </w:rPr>
        <w:t xml:space="preserve">: </w:t>
      </w:r>
    </w:p>
    <w:p w:rsidR="0025184C" w:rsidRPr="00752D35" w:rsidRDefault="0025184C" w:rsidP="0025184C">
      <w:pPr>
        <w:widowControl w:val="0"/>
        <w:tabs>
          <w:tab w:val="left" w:pos="540"/>
        </w:tabs>
        <w:jc w:val="both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  <w:r w:rsidRPr="00752D35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диагностическая деятельность:</w:t>
      </w:r>
    </w:p>
    <w:p w:rsidR="0025184C" w:rsidRPr="00752D35" w:rsidRDefault="0025184C" w:rsidP="0025184C">
      <w:pPr>
        <w:pStyle w:val="aff3"/>
        <w:widowControl w:val="0"/>
        <w:numPr>
          <w:ilvl w:val="0"/>
          <w:numId w:val="14"/>
        </w:numPr>
        <w:tabs>
          <w:tab w:val="left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52D35">
        <w:rPr>
          <w:rFonts w:ascii="Times New Roman" w:hAnsi="Times New Roman" w:cs="Times New Roman"/>
          <w:iCs/>
          <w:sz w:val="24"/>
          <w:szCs w:val="24"/>
        </w:rPr>
        <w:t>готовность к определению у пациентов патологических состояний, симптомов, синдромов  заболеваний, нозологических форм в соответствии с Международной статистической классификацией болезней и проблем, связанных со здоровьем (ПК-5);</w:t>
      </w:r>
    </w:p>
    <w:p w:rsidR="0025184C" w:rsidRPr="00752D35" w:rsidRDefault="0025184C" w:rsidP="0025184C">
      <w:pPr>
        <w:widowControl w:val="0"/>
        <w:tabs>
          <w:tab w:val="left" w:pos="540"/>
        </w:tabs>
        <w:jc w:val="both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  <w:r w:rsidRPr="00752D35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лечебная деятельность:</w:t>
      </w:r>
    </w:p>
    <w:p w:rsidR="0025184C" w:rsidRPr="00752D35" w:rsidRDefault="00A90D86" w:rsidP="0025184C">
      <w:pPr>
        <w:pStyle w:val="aff3"/>
        <w:widowControl w:val="0"/>
        <w:numPr>
          <w:ilvl w:val="0"/>
          <w:numId w:val="14"/>
        </w:numPr>
        <w:tabs>
          <w:tab w:val="left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D50CC">
        <w:rPr>
          <w:rFonts w:ascii="Times New Roman" w:hAnsi="Times New Roman" w:cs="Times New Roman"/>
          <w:sz w:val="24"/>
          <w:szCs w:val="24"/>
        </w:rPr>
        <w:t>готовность к ведению и лечению пациентов, нуждающихся в оказании диетологичес</w:t>
      </w:r>
      <w:r>
        <w:rPr>
          <w:rFonts w:ascii="Times New Roman" w:hAnsi="Times New Roman" w:cs="Times New Roman"/>
          <w:sz w:val="24"/>
          <w:szCs w:val="24"/>
        </w:rPr>
        <w:t xml:space="preserve">кой медицинской помощи </w:t>
      </w:r>
      <w:r w:rsidR="0025184C" w:rsidRPr="00752D35">
        <w:rPr>
          <w:rFonts w:ascii="Times New Roman" w:hAnsi="Times New Roman" w:cs="Times New Roman"/>
          <w:iCs/>
          <w:sz w:val="24"/>
          <w:szCs w:val="24"/>
        </w:rPr>
        <w:t>(ПК-6);</w:t>
      </w:r>
    </w:p>
    <w:p w:rsidR="0025184C" w:rsidRPr="00752D35" w:rsidRDefault="0025184C" w:rsidP="0025184C">
      <w:pPr>
        <w:widowControl w:val="0"/>
        <w:tabs>
          <w:tab w:val="left" w:pos="540"/>
        </w:tabs>
        <w:jc w:val="both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  <w:r w:rsidRPr="00752D35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организационно-управленческая деятельность:</w:t>
      </w:r>
    </w:p>
    <w:p w:rsidR="0025184C" w:rsidRPr="00752D35" w:rsidRDefault="0025184C" w:rsidP="0025184C">
      <w:pPr>
        <w:pStyle w:val="aff3"/>
        <w:widowControl w:val="0"/>
        <w:numPr>
          <w:ilvl w:val="0"/>
          <w:numId w:val="14"/>
        </w:numPr>
        <w:tabs>
          <w:tab w:val="left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52D35">
        <w:rPr>
          <w:rFonts w:ascii="Times New Roman" w:hAnsi="Times New Roman" w:cs="Times New Roman"/>
          <w:iCs/>
          <w:sz w:val="24"/>
          <w:szCs w:val="24"/>
        </w:rPr>
        <w:t>готовность к применению основных принципов организации и управления в сфере охраны здоровья граждан в медицинских организациях и их структурных подразделениях (ПК-10);</w:t>
      </w:r>
    </w:p>
    <w:p w:rsidR="0025184C" w:rsidRPr="00752D35" w:rsidRDefault="0025184C" w:rsidP="0025184C">
      <w:pPr>
        <w:pStyle w:val="aff3"/>
        <w:widowControl w:val="0"/>
        <w:numPr>
          <w:ilvl w:val="0"/>
          <w:numId w:val="14"/>
        </w:numPr>
        <w:tabs>
          <w:tab w:val="left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52D35">
        <w:rPr>
          <w:rFonts w:ascii="Times New Roman" w:hAnsi="Times New Roman" w:cs="Times New Roman"/>
          <w:iCs/>
          <w:sz w:val="24"/>
          <w:szCs w:val="24"/>
        </w:rPr>
        <w:t>готовность к участию в оценке качества оказания медицинской помощи с использованием основных медико-статистических показателей (ПК-11).</w:t>
      </w:r>
    </w:p>
    <w:p w:rsidR="0025184C" w:rsidRPr="00752D35" w:rsidRDefault="0025184C" w:rsidP="0025184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25184C" w:rsidRPr="00752D35" w:rsidRDefault="0025184C" w:rsidP="0025184C">
      <w:pPr>
        <w:tabs>
          <w:tab w:val="left" w:pos="1276"/>
          <w:tab w:val="left" w:pos="2296"/>
        </w:tabs>
        <w:suppressAutoHyphens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>6</w:t>
      </w:r>
      <w:r w:rsidRPr="00752D35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.4. Характеристика новых профессиональных компетенций врача-педиатра, формирующихся в результате </w:t>
      </w:r>
      <w:proofErr w:type="gramStart"/>
      <w:r w:rsidRPr="00752D35">
        <w:rPr>
          <w:rFonts w:ascii="Times New Roman" w:hAnsi="Times New Roman" w:cs="Times New Roman"/>
          <w:b/>
          <w:sz w:val="24"/>
          <w:szCs w:val="24"/>
          <w:lang w:eastAsia="ar-SA"/>
        </w:rPr>
        <w:t>освоения дополнительной профессиональной программы</w:t>
      </w:r>
      <w:r w:rsidRPr="004136BB">
        <w:rPr>
          <w:rFonts w:ascii="Times New Roman" w:hAnsi="Times New Roman" w:cs="Times New Roman"/>
          <w:sz w:val="24"/>
          <w:szCs w:val="24"/>
        </w:rPr>
        <w:t xml:space="preserve"> </w:t>
      </w:r>
      <w:r w:rsidRPr="004136BB">
        <w:rPr>
          <w:rFonts w:ascii="Times New Roman" w:hAnsi="Times New Roman" w:cs="Times New Roman"/>
          <w:b/>
          <w:sz w:val="24"/>
          <w:szCs w:val="24"/>
        </w:rPr>
        <w:t>непрерывного образования</w:t>
      </w:r>
      <w:r w:rsidRPr="00752D35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повышения квалификации врачей</w:t>
      </w:r>
      <w:proofErr w:type="gramEnd"/>
      <w:r w:rsidRPr="00752D35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по с</w:t>
      </w:r>
      <w:r w:rsidR="00A90D86">
        <w:rPr>
          <w:rFonts w:ascii="Times New Roman" w:hAnsi="Times New Roman" w:cs="Times New Roman"/>
          <w:b/>
          <w:sz w:val="24"/>
          <w:szCs w:val="24"/>
          <w:lang w:eastAsia="ar-SA"/>
        </w:rPr>
        <w:t>пециальности «диетология</w:t>
      </w:r>
      <w:r w:rsidRPr="00752D35">
        <w:rPr>
          <w:rFonts w:ascii="Times New Roman" w:hAnsi="Times New Roman" w:cs="Times New Roman"/>
          <w:b/>
          <w:sz w:val="24"/>
          <w:szCs w:val="24"/>
          <w:lang w:eastAsia="ar-SA"/>
        </w:rPr>
        <w:t>»:</w:t>
      </w:r>
    </w:p>
    <w:p w:rsidR="0025184C" w:rsidRDefault="0025184C" w:rsidP="002518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2D35">
        <w:rPr>
          <w:rFonts w:ascii="Times New Roman" w:hAnsi="Times New Roman" w:cs="Times New Roman"/>
          <w:sz w:val="24"/>
          <w:szCs w:val="24"/>
        </w:rPr>
        <w:t>Обучающийся, успешно освоивший программу, будет обладать новыми профессиональными компетенциями, включающими в себя:</w:t>
      </w:r>
    </w:p>
    <w:p w:rsidR="0025184C" w:rsidRDefault="0025184C" w:rsidP="002518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49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856AE">
        <w:rPr>
          <w:rFonts w:ascii="Times New Roman" w:hAnsi="Times New Roman" w:cs="Times New Roman"/>
          <w:b/>
          <w:sz w:val="24"/>
          <w:szCs w:val="24"/>
        </w:rPr>
        <w:t xml:space="preserve">По окончанию изучения </w:t>
      </w:r>
      <w:r>
        <w:rPr>
          <w:rFonts w:ascii="Times New Roman" w:hAnsi="Times New Roman" w:cs="Times New Roman"/>
          <w:b/>
          <w:sz w:val="24"/>
          <w:szCs w:val="24"/>
        </w:rPr>
        <w:t>ДПП ПК</w:t>
      </w:r>
      <w:r w:rsidRPr="00B856A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НМО</w:t>
      </w:r>
      <w:r w:rsidRPr="00B856AE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483675" w:rsidRPr="0025184C">
        <w:rPr>
          <w:rFonts w:ascii="Times New Roman" w:hAnsi="Times New Roman" w:cs="Times New Roman"/>
          <w:bCs/>
          <w:caps/>
          <w:sz w:val="24"/>
          <w:szCs w:val="24"/>
        </w:rPr>
        <w:t>Лечебное питание при хронических заболеваниях</w:t>
      </w:r>
      <w:r w:rsidRPr="00F746CF">
        <w:rPr>
          <w:rFonts w:ascii="Times New Roman" w:hAnsi="Times New Roman"/>
          <w:b/>
          <w:i/>
          <w:iCs/>
          <w:sz w:val="24"/>
          <w:szCs w:val="24"/>
        </w:rPr>
        <w:t>»</w:t>
      </w:r>
      <w:r w:rsidRPr="00F746CF">
        <w:rPr>
          <w:rFonts w:ascii="Times New Roman" w:hAnsi="Times New Roman" w:cs="Times New Roman"/>
          <w:b/>
          <w:sz w:val="24"/>
          <w:szCs w:val="24"/>
        </w:rPr>
        <w:t xml:space="preserve"> должны быть сформир</w:t>
      </w:r>
      <w:r>
        <w:rPr>
          <w:rFonts w:ascii="Times New Roman" w:hAnsi="Times New Roman" w:cs="Times New Roman"/>
          <w:b/>
          <w:sz w:val="24"/>
          <w:szCs w:val="24"/>
        </w:rPr>
        <w:t>ованы следующие профессиональные компетенции</w:t>
      </w:r>
      <w:r w:rsidRPr="00F746CF">
        <w:rPr>
          <w:rFonts w:ascii="Times New Roman" w:hAnsi="Times New Roman" w:cs="Times New Roman"/>
          <w:b/>
          <w:sz w:val="24"/>
          <w:szCs w:val="24"/>
        </w:rPr>
        <w:t>:</w:t>
      </w:r>
      <w:r w:rsidRPr="00B856AE">
        <w:rPr>
          <w:rFonts w:ascii="Times New Roman" w:hAnsi="Times New Roman" w:cs="Times New Roman"/>
          <w:sz w:val="24"/>
          <w:szCs w:val="24"/>
        </w:rPr>
        <w:t xml:space="preserve"> </w:t>
      </w:r>
      <w:r w:rsidR="00483675" w:rsidRPr="00DD50CC">
        <w:rPr>
          <w:rFonts w:ascii="Times New Roman" w:hAnsi="Times New Roman" w:cs="Times New Roman"/>
          <w:sz w:val="24"/>
          <w:szCs w:val="24"/>
        </w:rPr>
        <w:t>(ПК-6);</w:t>
      </w:r>
      <w:r w:rsidR="00483675">
        <w:rPr>
          <w:rFonts w:ascii="Times New Roman" w:hAnsi="Times New Roman" w:cs="Times New Roman"/>
          <w:sz w:val="24"/>
          <w:szCs w:val="24"/>
        </w:rPr>
        <w:t xml:space="preserve"> </w:t>
      </w:r>
      <w:r w:rsidR="00483675" w:rsidRPr="00DD50CC">
        <w:rPr>
          <w:rFonts w:ascii="Times New Roman" w:hAnsi="Times New Roman" w:cs="Times New Roman"/>
          <w:sz w:val="24"/>
          <w:szCs w:val="24"/>
        </w:rPr>
        <w:t>готовность к ведению и лечению пациентов, нуждающихся в оказании диетологичес</w:t>
      </w:r>
      <w:r w:rsidR="00483675">
        <w:rPr>
          <w:rFonts w:ascii="Times New Roman" w:hAnsi="Times New Roman" w:cs="Times New Roman"/>
          <w:sz w:val="24"/>
          <w:szCs w:val="24"/>
        </w:rPr>
        <w:t>кой медицинской помощи</w:t>
      </w:r>
    </w:p>
    <w:p w:rsidR="0025184C" w:rsidRPr="00B856AE" w:rsidRDefault="0025184C" w:rsidP="0025184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5184C" w:rsidRPr="00483675" w:rsidRDefault="0025184C" w:rsidP="00483675">
      <w:pPr>
        <w:pStyle w:val="aff3"/>
        <w:tabs>
          <w:tab w:val="left" w:pos="567"/>
        </w:tabs>
        <w:spacing w:after="0" w:line="240" w:lineRule="auto"/>
        <w:ind w:left="0"/>
        <w:contextualSpacing w:val="0"/>
        <w:rPr>
          <w:rFonts w:ascii="Times New Roman" w:hAnsi="Times New Roman" w:cs="Times New Roman"/>
          <w:b/>
          <w:sz w:val="24"/>
          <w:szCs w:val="24"/>
        </w:rPr>
      </w:pPr>
    </w:p>
    <w:p w:rsidR="004647DC" w:rsidRPr="007B7B5D" w:rsidRDefault="004647DC" w:rsidP="004647DC">
      <w:pPr>
        <w:pStyle w:val="14"/>
        <w:spacing w:after="0" w:line="240" w:lineRule="auto"/>
        <w:ind w:left="1440"/>
        <w:rPr>
          <w:rFonts w:ascii="Times New Roman" w:hAnsi="Times New Roman"/>
          <w:b/>
          <w:bCs/>
          <w:sz w:val="24"/>
          <w:szCs w:val="24"/>
        </w:rPr>
      </w:pPr>
    </w:p>
    <w:p w:rsidR="00D179EA" w:rsidRPr="00A07D3C" w:rsidRDefault="00D179EA" w:rsidP="00A07D3C">
      <w:pPr>
        <w:rPr>
          <w:rFonts w:ascii="Times New Roman" w:hAnsi="Times New Roman"/>
          <w:b/>
          <w:bCs/>
          <w:iCs/>
          <w:caps/>
          <w:sz w:val="24"/>
          <w:szCs w:val="24"/>
        </w:rPr>
      </w:pPr>
    </w:p>
    <w:p w:rsidR="00CF728D" w:rsidRDefault="00CF728D" w:rsidP="00810D23">
      <w:pPr>
        <w:pStyle w:val="a5"/>
        <w:jc w:val="center"/>
        <w:rPr>
          <w:rFonts w:ascii="Times New Roman" w:hAnsi="Times New Roman"/>
          <w:b/>
          <w:sz w:val="24"/>
          <w:lang w:eastAsia="ru-RU"/>
        </w:rPr>
      </w:pPr>
    </w:p>
    <w:p w:rsidR="00CF728D" w:rsidRDefault="00CF728D" w:rsidP="00810D23">
      <w:pPr>
        <w:pStyle w:val="a5"/>
        <w:jc w:val="center"/>
        <w:rPr>
          <w:rFonts w:ascii="Times New Roman" w:hAnsi="Times New Roman"/>
          <w:b/>
          <w:sz w:val="24"/>
          <w:lang w:eastAsia="ru-RU"/>
        </w:rPr>
      </w:pPr>
    </w:p>
    <w:p w:rsidR="00CF728D" w:rsidRDefault="00CF728D" w:rsidP="00810D23">
      <w:pPr>
        <w:pStyle w:val="a5"/>
        <w:jc w:val="center"/>
        <w:rPr>
          <w:rFonts w:ascii="Times New Roman" w:hAnsi="Times New Roman"/>
          <w:b/>
          <w:sz w:val="24"/>
          <w:lang w:eastAsia="ru-RU"/>
        </w:rPr>
      </w:pPr>
    </w:p>
    <w:p w:rsidR="00AE3355" w:rsidRPr="00264308" w:rsidRDefault="00AE3355" w:rsidP="0026430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E3355" w:rsidRPr="009C293D" w:rsidRDefault="00AE3355" w:rsidP="00AE3355">
      <w:pPr>
        <w:spacing w:before="100" w:after="0" w:line="1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9571" w:type="dxa"/>
        <w:tblLayout w:type="fixed"/>
        <w:tblLook w:val="0000" w:firstRow="0" w:lastRow="0" w:firstColumn="0" w:lastColumn="0" w:noHBand="0" w:noVBand="0"/>
      </w:tblPr>
      <w:tblGrid>
        <w:gridCol w:w="1524"/>
        <w:gridCol w:w="2127"/>
        <w:gridCol w:w="2410"/>
        <w:gridCol w:w="3510"/>
      </w:tblGrid>
      <w:tr w:rsidR="00AE3355" w:rsidRPr="009C293D" w:rsidTr="001A2AAC">
        <w:trPr>
          <w:trHeight w:val="1534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355" w:rsidRPr="00A26955" w:rsidRDefault="00AE3355" w:rsidP="003418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26955">
              <w:rPr>
                <w:rFonts w:ascii="Times New Roman" w:hAnsi="Times New Roman" w:cs="Times New Roman"/>
                <w:sz w:val="20"/>
                <w:szCs w:val="20"/>
              </w:rPr>
              <w:t>ПК профессиональные компетенции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355" w:rsidRPr="00A26955" w:rsidRDefault="00AE3355" w:rsidP="0034181A">
            <w:pPr>
              <w:pStyle w:val="14"/>
              <w:tabs>
                <w:tab w:val="left" w:pos="317"/>
              </w:tabs>
              <w:spacing w:after="0"/>
              <w:ind w:left="33"/>
              <w:rPr>
                <w:rFonts w:ascii="Times New Roman" w:hAnsi="Times New Roman"/>
                <w:sz w:val="20"/>
                <w:szCs w:val="20"/>
              </w:rPr>
            </w:pPr>
            <w:r w:rsidRPr="00A26955">
              <w:rPr>
                <w:rFonts w:ascii="Times New Roman" w:hAnsi="Times New Roman"/>
                <w:sz w:val="20"/>
                <w:szCs w:val="20"/>
              </w:rPr>
              <w:t xml:space="preserve">Опыт практической </w:t>
            </w:r>
            <w:r w:rsidRPr="00A26955">
              <w:rPr>
                <w:rFonts w:ascii="Times New Roman" w:hAnsi="Times New Roman"/>
                <w:sz w:val="20"/>
                <w:szCs w:val="20"/>
              </w:rPr>
              <w:br/>
              <w:t xml:space="preserve">деятельности </w:t>
            </w:r>
          </w:p>
          <w:p w:rsidR="00AE3355" w:rsidRPr="00A26955" w:rsidRDefault="00AE3355" w:rsidP="0034181A">
            <w:pPr>
              <w:pStyle w:val="14"/>
              <w:tabs>
                <w:tab w:val="left" w:pos="317"/>
              </w:tabs>
              <w:spacing w:after="0"/>
              <w:ind w:left="33"/>
              <w:rPr>
                <w:rFonts w:ascii="Times New Roman" w:hAnsi="Times New Roman"/>
                <w:sz w:val="20"/>
                <w:szCs w:val="20"/>
              </w:rPr>
            </w:pPr>
          </w:p>
          <w:p w:rsidR="00AE3355" w:rsidRPr="00A26955" w:rsidRDefault="00AE3355" w:rsidP="0034181A">
            <w:pPr>
              <w:pStyle w:val="14"/>
              <w:tabs>
                <w:tab w:val="left" w:pos="317"/>
              </w:tabs>
              <w:spacing w:after="0"/>
              <w:ind w:left="33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355" w:rsidRPr="00A26955" w:rsidRDefault="00AE3355" w:rsidP="0034181A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26955">
              <w:rPr>
                <w:rFonts w:ascii="Times New Roman" w:hAnsi="Times New Roman" w:cs="Times New Roman"/>
                <w:sz w:val="20"/>
                <w:szCs w:val="20"/>
              </w:rPr>
              <w:t>Умения</w:t>
            </w:r>
          </w:p>
          <w:p w:rsidR="00AE3355" w:rsidRPr="00A26955" w:rsidRDefault="00AE3355" w:rsidP="0034181A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355" w:rsidRPr="00A26955" w:rsidRDefault="00AE3355" w:rsidP="003418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26955">
              <w:rPr>
                <w:rFonts w:ascii="Times New Roman" w:hAnsi="Times New Roman" w:cs="Times New Roman"/>
                <w:sz w:val="20"/>
                <w:szCs w:val="20"/>
              </w:rPr>
              <w:t>Знания</w:t>
            </w:r>
          </w:p>
        </w:tc>
      </w:tr>
      <w:tr w:rsidR="00AE3355" w:rsidRPr="009C293D" w:rsidTr="001A2AAC"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355" w:rsidRPr="00A26955" w:rsidRDefault="006D5D8B" w:rsidP="006D5D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 6</w:t>
            </w:r>
            <w:r w:rsidR="00AE3355" w:rsidRPr="00A26955">
              <w:rPr>
                <w:rFonts w:ascii="Times New Roman" w:hAnsi="Times New Roman" w:cs="Times New Roman"/>
                <w:sz w:val="20"/>
                <w:szCs w:val="20"/>
              </w:rPr>
              <w:t xml:space="preserve"> Назначение диетотерапии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пациентам с хроническими заболеваниями органов пищеварения, с СД1и 2 типа, </w:t>
            </w:r>
            <w:proofErr w:type="spellStart"/>
            <w:r w:rsidR="00283F42"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лиментарнозависиимой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патологией, с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ожирением</w:t>
            </w:r>
            <w:proofErr w:type="gramStart"/>
            <w:r w:rsidR="00A01698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етаболическим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синдромом</w:t>
            </w:r>
            <w:r w:rsidR="00A01698">
              <w:rPr>
                <w:rFonts w:ascii="Times New Roman" w:hAnsi="Times New Roman"/>
                <w:sz w:val="20"/>
                <w:szCs w:val="20"/>
              </w:rPr>
              <w:t xml:space="preserve"> болезнями эндокринной системы</w:t>
            </w:r>
            <w:r w:rsidR="00AE3355" w:rsidRPr="00A26955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355" w:rsidRPr="00A26955" w:rsidRDefault="00AE3355" w:rsidP="0034181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26955">
              <w:rPr>
                <w:rFonts w:ascii="Times New Roman" w:hAnsi="Times New Roman"/>
                <w:sz w:val="20"/>
                <w:szCs w:val="20"/>
              </w:rPr>
              <w:t>ОПД 1</w:t>
            </w:r>
            <w:r w:rsidR="006D5D8B">
              <w:rPr>
                <w:rFonts w:ascii="Times New Roman" w:hAnsi="Times New Roman"/>
                <w:sz w:val="20"/>
                <w:szCs w:val="20"/>
              </w:rPr>
              <w:t>. Разработка плана лечения пациентов</w:t>
            </w:r>
            <w:r w:rsidRPr="00A26955">
              <w:rPr>
                <w:rFonts w:ascii="Times New Roman" w:hAnsi="Times New Roman"/>
                <w:sz w:val="20"/>
                <w:szCs w:val="20"/>
              </w:rPr>
              <w:t xml:space="preserve"> с учетом</w:t>
            </w:r>
            <w:r w:rsidR="006D5D8B">
              <w:rPr>
                <w:rFonts w:ascii="Times New Roman" w:hAnsi="Times New Roman"/>
                <w:sz w:val="20"/>
                <w:szCs w:val="20"/>
              </w:rPr>
              <w:t xml:space="preserve"> диетотерапии </w:t>
            </w:r>
            <w:r w:rsidR="00347EFA">
              <w:rPr>
                <w:rFonts w:ascii="Times New Roman" w:hAnsi="Times New Roman"/>
                <w:sz w:val="20"/>
                <w:szCs w:val="20"/>
              </w:rPr>
              <w:t>при хронических заболеваниях органов пищеварения, пациентам  с  хроническими алиментарно-зависимыми болезнями, ожирении при метаболическом синдроме, СД 1и 2 типа.</w:t>
            </w:r>
          </w:p>
          <w:p w:rsidR="00AE3355" w:rsidRPr="00A26955" w:rsidRDefault="00283F42" w:rsidP="0034181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ОПД 2. Назначение дие</w:t>
            </w:r>
            <w:r w:rsidR="00AE3355" w:rsidRPr="00A26955">
              <w:rPr>
                <w:rFonts w:ascii="Times New Roman" w:hAnsi="Times New Roman"/>
                <w:sz w:val="20"/>
                <w:szCs w:val="20"/>
              </w:rPr>
              <w:t xml:space="preserve">тотерапии в </w:t>
            </w:r>
            <w:proofErr w:type="spellStart"/>
            <w:proofErr w:type="gramStart"/>
            <w:r w:rsidR="00AE3355" w:rsidRPr="00A26955">
              <w:rPr>
                <w:rFonts w:ascii="Times New Roman" w:hAnsi="Times New Roman"/>
                <w:sz w:val="20"/>
                <w:szCs w:val="20"/>
              </w:rPr>
              <w:t>с</w:t>
            </w:r>
            <w:r w:rsidR="00347EFA">
              <w:rPr>
                <w:rFonts w:ascii="Times New Roman" w:hAnsi="Times New Roman"/>
                <w:sz w:val="20"/>
                <w:szCs w:val="20"/>
              </w:rPr>
              <w:t>оо-тветствии</w:t>
            </w:r>
            <w:proofErr w:type="spellEnd"/>
            <w:proofErr w:type="gramEnd"/>
            <w:r w:rsidR="00347EFA">
              <w:rPr>
                <w:rFonts w:ascii="Times New Roman" w:hAnsi="Times New Roman"/>
                <w:sz w:val="20"/>
                <w:szCs w:val="20"/>
              </w:rPr>
              <w:t xml:space="preserve"> с </w:t>
            </w:r>
            <w:proofErr w:type="spellStart"/>
            <w:r w:rsidR="00347EFA">
              <w:rPr>
                <w:rFonts w:ascii="Times New Roman" w:hAnsi="Times New Roman"/>
                <w:sz w:val="20"/>
                <w:szCs w:val="20"/>
              </w:rPr>
              <w:t>возра-стом</w:t>
            </w:r>
            <w:proofErr w:type="spellEnd"/>
            <w:r w:rsidR="00347EFA">
              <w:rPr>
                <w:rFonts w:ascii="Times New Roman" w:hAnsi="Times New Roman"/>
                <w:sz w:val="20"/>
                <w:szCs w:val="20"/>
              </w:rPr>
              <w:t xml:space="preserve"> пациентов и кли</w:t>
            </w:r>
            <w:r w:rsidR="00AE3355" w:rsidRPr="00A26955">
              <w:rPr>
                <w:rFonts w:ascii="Times New Roman" w:hAnsi="Times New Roman"/>
                <w:sz w:val="20"/>
                <w:szCs w:val="20"/>
              </w:rPr>
              <w:t>нической картины заболевания.</w:t>
            </w:r>
          </w:p>
          <w:p w:rsidR="00AE3355" w:rsidRPr="00A26955" w:rsidRDefault="00AE3355" w:rsidP="0034181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26955">
              <w:rPr>
                <w:rFonts w:ascii="Times New Roman" w:hAnsi="Times New Roman"/>
                <w:sz w:val="20"/>
                <w:szCs w:val="20"/>
              </w:rPr>
              <w:t>ОПД 3. Назначени</w:t>
            </w:r>
            <w:r w:rsidR="00283F42">
              <w:rPr>
                <w:rFonts w:ascii="Times New Roman" w:hAnsi="Times New Roman"/>
                <w:sz w:val="20"/>
                <w:szCs w:val="20"/>
              </w:rPr>
              <w:t>е неме</w:t>
            </w:r>
            <w:r w:rsidRPr="00A26955">
              <w:rPr>
                <w:rFonts w:ascii="Times New Roman" w:hAnsi="Times New Roman"/>
                <w:sz w:val="20"/>
                <w:szCs w:val="20"/>
              </w:rPr>
              <w:t>дикаменто</w:t>
            </w:r>
            <w:r w:rsidR="00347EFA">
              <w:rPr>
                <w:rFonts w:ascii="Times New Roman" w:hAnsi="Times New Roman"/>
                <w:sz w:val="20"/>
                <w:szCs w:val="20"/>
              </w:rPr>
              <w:t>зной и диетической терапии пациентов, с учетом клиничес</w:t>
            </w:r>
            <w:r w:rsidRPr="00A26955">
              <w:rPr>
                <w:rFonts w:ascii="Times New Roman" w:hAnsi="Times New Roman"/>
                <w:sz w:val="20"/>
                <w:szCs w:val="20"/>
              </w:rPr>
              <w:t>кой картины заболевания.</w:t>
            </w:r>
          </w:p>
          <w:p w:rsidR="00AE3355" w:rsidRPr="00A26955" w:rsidRDefault="00283F42" w:rsidP="0034181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ОПД 4. Выполнение реко</w:t>
            </w:r>
            <w:r w:rsidR="00AE3355" w:rsidRPr="00A26955">
              <w:rPr>
                <w:rFonts w:ascii="Times New Roman" w:hAnsi="Times New Roman"/>
                <w:sz w:val="20"/>
                <w:szCs w:val="20"/>
              </w:rPr>
              <w:t>мендаций по мед-</w:t>
            </w:r>
            <w:proofErr w:type="spellStart"/>
            <w:r w:rsidR="00AE3355" w:rsidRPr="00A26955">
              <w:rPr>
                <w:rFonts w:ascii="Times New Roman" w:hAnsi="Times New Roman"/>
                <w:sz w:val="20"/>
                <w:szCs w:val="20"/>
              </w:rPr>
              <w:t>икаментозной</w:t>
            </w:r>
            <w:proofErr w:type="spellEnd"/>
            <w:r w:rsidR="00AE3355" w:rsidRPr="00A26955">
              <w:rPr>
                <w:rFonts w:ascii="Times New Roman" w:hAnsi="Times New Roman"/>
                <w:sz w:val="20"/>
                <w:szCs w:val="20"/>
              </w:rPr>
              <w:t xml:space="preserve"> и диетотерапией, назначенной врач</w:t>
            </w:r>
            <w:r w:rsidR="00347EFA">
              <w:rPr>
                <w:rFonts w:ascii="Times New Roman" w:hAnsi="Times New Roman"/>
                <w:sz w:val="20"/>
                <w:szCs w:val="20"/>
              </w:rPr>
              <w:t xml:space="preserve">ами-педиатрами  и врачами </w:t>
            </w:r>
            <w:proofErr w:type="gramStart"/>
            <w:r w:rsidR="00347EFA">
              <w:rPr>
                <w:rFonts w:ascii="Times New Roman" w:hAnsi="Times New Roman"/>
                <w:sz w:val="20"/>
                <w:szCs w:val="20"/>
              </w:rPr>
              <w:t>–т</w:t>
            </w:r>
            <w:proofErr w:type="gramEnd"/>
            <w:r w:rsidR="00347EFA">
              <w:rPr>
                <w:rFonts w:ascii="Times New Roman" w:hAnsi="Times New Roman"/>
                <w:sz w:val="20"/>
                <w:szCs w:val="20"/>
              </w:rPr>
              <w:t xml:space="preserve">ерапевтами, врачами </w:t>
            </w:r>
            <w:proofErr w:type="spellStart"/>
            <w:r w:rsidR="00347EFA">
              <w:rPr>
                <w:rFonts w:ascii="Times New Roman" w:hAnsi="Times New Roman"/>
                <w:sz w:val="20"/>
                <w:szCs w:val="20"/>
              </w:rPr>
              <w:t>гастроэнтнрологами</w:t>
            </w:r>
            <w:proofErr w:type="spellEnd"/>
            <w:r w:rsidR="00347EFA">
              <w:rPr>
                <w:rFonts w:ascii="Times New Roman" w:hAnsi="Times New Roman"/>
                <w:sz w:val="20"/>
                <w:szCs w:val="20"/>
              </w:rPr>
              <w:t xml:space="preserve"> и эндокринологами</w:t>
            </w:r>
          </w:p>
          <w:p w:rsidR="00AE3355" w:rsidRPr="00A26955" w:rsidRDefault="00AE3355" w:rsidP="0034181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26955">
              <w:rPr>
                <w:rFonts w:ascii="Times New Roman" w:hAnsi="Times New Roman"/>
                <w:sz w:val="20"/>
                <w:szCs w:val="20"/>
              </w:rPr>
              <w:t xml:space="preserve">ОПД 5. </w:t>
            </w:r>
            <w:proofErr w:type="gramStart"/>
            <w:r w:rsidRPr="00A26955">
              <w:rPr>
                <w:rFonts w:ascii="Times New Roman" w:hAnsi="Times New Roman"/>
                <w:sz w:val="20"/>
                <w:szCs w:val="20"/>
              </w:rPr>
              <w:t>Оказание медицинской помощи п</w:t>
            </w:r>
            <w:r w:rsidR="00347EFA">
              <w:rPr>
                <w:rFonts w:ascii="Times New Roman" w:hAnsi="Times New Roman"/>
                <w:sz w:val="20"/>
                <w:szCs w:val="20"/>
              </w:rPr>
              <w:t>ри неотложных состояниях у пациентов при диабетической и гипогликемической коме</w:t>
            </w:r>
            <w:r w:rsidRPr="00A26955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</w:p>
          <w:p w:rsidR="00AE3355" w:rsidRPr="00A26955" w:rsidRDefault="00AE3355" w:rsidP="0034181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26955">
              <w:rPr>
                <w:rFonts w:ascii="Times New Roman" w:hAnsi="Times New Roman"/>
                <w:sz w:val="20"/>
                <w:szCs w:val="20"/>
              </w:rPr>
              <w:lastRenderedPageBreak/>
              <w:t>ОПД 6. Оценка эффективности и безопасности</w:t>
            </w:r>
            <w:r w:rsidR="00347EFA">
              <w:rPr>
                <w:rFonts w:ascii="Times New Roman" w:hAnsi="Times New Roman"/>
                <w:sz w:val="20"/>
                <w:szCs w:val="20"/>
              </w:rPr>
              <w:t xml:space="preserve"> медикаментозной терапии у пациентов</w:t>
            </w:r>
            <w:r w:rsidRPr="00A26955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AE3355" w:rsidRPr="00A26955" w:rsidRDefault="00AE3355" w:rsidP="0034181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26955">
              <w:rPr>
                <w:rFonts w:ascii="Times New Roman" w:hAnsi="Times New Roman"/>
                <w:sz w:val="20"/>
                <w:szCs w:val="20"/>
              </w:rPr>
              <w:t>ОПД 7. Оценка эффективности и безопасност</w:t>
            </w:r>
            <w:r w:rsidR="00347EFA">
              <w:rPr>
                <w:rFonts w:ascii="Times New Roman" w:hAnsi="Times New Roman"/>
                <w:sz w:val="20"/>
                <w:szCs w:val="20"/>
              </w:rPr>
              <w:t>и немедикаментозной терапии у пациентов</w:t>
            </w:r>
            <w:r w:rsidRPr="00A26955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AE3355" w:rsidRPr="00A26955" w:rsidRDefault="00AE3355" w:rsidP="0034181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26955">
              <w:rPr>
                <w:rFonts w:ascii="Times New Roman" w:hAnsi="Times New Roman"/>
                <w:sz w:val="20"/>
                <w:szCs w:val="20"/>
              </w:rPr>
              <w:t>ОПД 8. Оценка эффективности и безопасности диетолог</w:t>
            </w:r>
            <w:r w:rsidR="00347EFA">
              <w:rPr>
                <w:rFonts w:ascii="Times New Roman" w:hAnsi="Times New Roman"/>
                <w:sz w:val="20"/>
                <w:szCs w:val="20"/>
              </w:rPr>
              <w:t>ических  методов лечения</w:t>
            </w:r>
            <w:r w:rsidRPr="00A26955">
              <w:rPr>
                <w:rFonts w:ascii="Times New Roman" w:hAnsi="Times New Roman"/>
                <w:sz w:val="20"/>
                <w:szCs w:val="20"/>
              </w:rPr>
              <w:t xml:space="preserve">.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355" w:rsidRPr="00A26955" w:rsidRDefault="00AE3355" w:rsidP="0034181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2695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 1. </w:t>
            </w:r>
            <w:r w:rsidR="0060469A">
              <w:rPr>
                <w:rFonts w:ascii="Times New Roman" w:hAnsi="Times New Roman"/>
                <w:sz w:val="20"/>
                <w:szCs w:val="20"/>
              </w:rPr>
              <w:t xml:space="preserve">Назначать </w:t>
            </w:r>
            <w:proofErr w:type="gramStart"/>
            <w:r w:rsidR="0060469A">
              <w:rPr>
                <w:rFonts w:ascii="Times New Roman" w:hAnsi="Times New Roman"/>
                <w:sz w:val="20"/>
                <w:szCs w:val="20"/>
              </w:rPr>
              <w:t>медикаментозную</w:t>
            </w:r>
            <w:proofErr w:type="gramEnd"/>
            <w:r w:rsidR="0060469A">
              <w:rPr>
                <w:rFonts w:ascii="Times New Roman" w:hAnsi="Times New Roman"/>
                <w:sz w:val="20"/>
                <w:szCs w:val="20"/>
              </w:rPr>
              <w:t xml:space="preserve">  с учетом возраста пациента</w:t>
            </w:r>
            <w:r w:rsidRPr="00A26955">
              <w:rPr>
                <w:rFonts w:ascii="Times New Roman" w:hAnsi="Times New Roman"/>
                <w:sz w:val="20"/>
                <w:szCs w:val="20"/>
              </w:rPr>
              <w:t xml:space="preserve"> и клинической картины заболевания.</w:t>
            </w:r>
          </w:p>
          <w:p w:rsidR="00AE3355" w:rsidRPr="00A26955" w:rsidRDefault="00AE3355" w:rsidP="0034181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26955">
              <w:rPr>
                <w:rFonts w:ascii="Times New Roman" w:hAnsi="Times New Roman"/>
                <w:sz w:val="20"/>
                <w:szCs w:val="20"/>
              </w:rPr>
              <w:t>У 2. Назначать диетотерапию</w:t>
            </w:r>
            <w:r w:rsidR="0060469A">
              <w:rPr>
                <w:rFonts w:ascii="Times New Roman" w:hAnsi="Times New Roman"/>
                <w:sz w:val="20"/>
                <w:szCs w:val="20"/>
              </w:rPr>
              <w:t xml:space="preserve">  терапию с учетом возраста пациента </w:t>
            </w:r>
            <w:r w:rsidRPr="00A26955">
              <w:rPr>
                <w:rFonts w:ascii="Times New Roman" w:hAnsi="Times New Roman"/>
                <w:sz w:val="20"/>
                <w:szCs w:val="20"/>
              </w:rPr>
              <w:t xml:space="preserve"> и клинической картины заболевания.</w:t>
            </w:r>
          </w:p>
          <w:p w:rsidR="00AE3355" w:rsidRPr="00A26955" w:rsidRDefault="00AE3355" w:rsidP="0034181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26955">
              <w:rPr>
                <w:rFonts w:ascii="Times New Roman" w:hAnsi="Times New Roman"/>
                <w:sz w:val="20"/>
                <w:szCs w:val="20"/>
              </w:rPr>
              <w:t>У 3</w:t>
            </w:r>
            <w:r w:rsidR="00283F42">
              <w:rPr>
                <w:rFonts w:ascii="Times New Roman" w:hAnsi="Times New Roman"/>
                <w:sz w:val="20"/>
                <w:szCs w:val="20"/>
              </w:rPr>
              <w:t xml:space="preserve">. Оказывать </w:t>
            </w:r>
            <w:proofErr w:type="spellStart"/>
            <w:proofErr w:type="gramStart"/>
            <w:r w:rsidR="00283F42">
              <w:rPr>
                <w:rFonts w:ascii="Times New Roman" w:hAnsi="Times New Roman"/>
                <w:sz w:val="20"/>
                <w:szCs w:val="20"/>
              </w:rPr>
              <w:t>необ-ходимую</w:t>
            </w:r>
            <w:proofErr w:type="spellEnd"/>
            <w:proofErr w:type="gramEnd"/>
            <w:r w:rsidR="00283F42">
              <w:rPr>
                <w:rFonts w:ascii="Times New Roman" w:hAnsi="Times New Roman"/>
                <w:sz w:val="20"/>
                <w:szCs w:val="20"/>
              </w:rPr>
              <w:t xml:space="preserve"> медици</w:t>
            </w:r>
            <w:r w:rsidR="0060469A">
              <w:rPr>
                <w:rFonts w:ascii="Times New Roman" w:hAnsi="Times New Roman"/>
                <w:sz w:val="20"/>
                <w:szCs w:val="20"/>
              </w:rPr>
              <w:t>нскую помощь пациентам</w:t>
            </w:r>
            <w:r w:rsidRPr="00A26955">
              <w:rPr>
                <w:rFonts w:ascii="Times New Roman" w:hAnsi="Times New Roman"/>
                <w:sz w:val="20"/>
                <w:szCs w:val="20"/>
              </w:rPr>
              <w:t xml:space="preserve"> при неотложных состояниях.</w:t>
            </w:r>
          </w:p>
          <w:p w:rsidR="00AE3355" w:rsidRPr="00A26955" w:rsidRDefault="00AE3355" w:rsidP="0034181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26955">
              <w:rPr>
                <w:rFonts w:ascii="Times New Roman" w:hAnsi="Times New Roman"/>
                <w:sz w:val="20"/>
                <w:szCs w:val="20"/>
              </w:rPr>
              <w:t>У 4.</w:t>
            </w:r>
            <w:r w:rsidR="00283F42">
              <w:rPr>
                <w:rFonts w:ascii="Times New Roman" w:hAnsi="Times New Roman"/>
                <w:sz w:val="20"/>
                <w:szCs w:val="20"/>
              </w:rPr>
              <w:t xml:space="preserve"> Анализировать действия лекарст</w:t>
            </w:r>
            <w:r w:rsidRPr="00A26955">
              <w:rPr>
                <w:rFonts w:ascii="Times New Roman" w:hAnsi="Times New Roman"/>
                <w:sz w:val="20"/>
                <w:szCs w:val="20"/>
              </w:rPr>
              <w:t>венных препаратов по совокупности их фармакологическо</w:t>
            </w:r>
            <w:r w:rsidR="0060469A">
              <w:rPr>
                <w:rFonts w:ascii="Times New Roman" w:hAnsi="Times New Roman"/>
                <w:sz w:val="20"/>
                <w:szCs w:val="20"/>
              </w:rPr>
              <w:t>го воздействия на организм пациентов и их сопоставимость с диетотерапией</w:t>
            </w:r>
            <w:r w:rsidRPr="00A26955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AE3355" w:rsidRPr="00A26955" w:rsidRDefault="00AE3355" w:rsidP="0034181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26955">
              <w:rPr>
                <w:rFonts w:ascii="Times New Roman" w:hAnsi="Times New Roman"/>
                <w:sz w:val="20"/>
                <w:szCs w:val="20"/>
              </w:rPr>
              <w:t>У 5. Оценивать эффективность и безопасность диетотерапии и медикаментозной терапии у детей.</w:t>
            </w:r>
          </w:p>
          <w:p w:rsidR="00AE3355" w:rsidRPr="00A26955" w:rsidRDefault="00AE3355" w:rsidP="0034181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26955">
              <w:rPr>
                <w:rFonts w:ascii="Times New Roman" w:hAnsi="Times New Roman"/>
                <w:sz w:val="20"/>
                <w:szCs w:val="20"/>
              </w:rPr>
              <w:t>У 6. Оценивать эффективность и безопасность</w:t>
            </w:r>
            <w:r w:rsidR="00283F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6955">
              <w:rPr>
                <w:rFonts w:ascii="Times New Roman" w:hAnsi="Times New Roman"/>
                <w:sz w:val="20"/>
                <w:szCs w:val="20"/>
              </w:rPr>
              <w:t>дието</w:t>
            </w:r>
            <w:r w:rsidR="00283F42">
              <w:rPr>
                <w:rFonts w:ascii="Times New Roman" w:hAnsi="Times New Roman"/>
                <w:sz w:val="20"/>
                <w:szCs w:val="20"/>
              </w:rPr>
              <w:t xml:space="preserve">терапии  </w:t>
            </w:r>
            <w:proofErr w:type="spellStart"/>
            <w:r w:rsidR="00283F42">
              <w:rPr>
                <w:rFonts w:ascii="Times New Roman" w:hAnsi="Times New Roman"/>
                <w:sz w:val="20"/>
                <w:szCs w:val="20"/>
              </w:rPr>
              <w:t>неме-дикаментозных</w:t>
            </w:r>
            <w:proofErr w:type="spellEnd"/>
            <w:r w:rsidR="00283F42">
              <w:rPr>
                <w:rFonts w:ascii="Times New Roman" w:hAnsi="Times New Roman"/>
                <w:sz w:val="20"/>
                <w:szCs w:val="20"/>
              </w:rPr>
              <w:t xml:space="preserve"> мет</w:t>
            </w:r>
            <w:r w:rsidRPr="00A26955">
              <w:rPr>
                <w:rFonts w:ascii="Times New Roman" w:hAnsi="Times New Roman"/>
                <w:sz w:val="20"/>
                <w:szCs w:val="20"/>
              </w:rPr>
              <w:t>одов лечения у детей.</w:t>
            </w:r>
          </w:p>
          <w:p w:rsidR="00AE3355" w:rsidRPr="00A26955" w:rsidRDefault="00AE3355" w:rsidP="0034181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26955">
              <w:rPr>
                <w:rFonts w:ascii="Times New Roman" w:hAnsi="Times New Roman"/>
                <w:sz w:val="20"/>
                <w:szCs w:val="20"/>
              </w:rPr>
              <w:t>У 7. Назначать диет</w:t>
            </w:r>
            <w:r w:rsidR="0060469A">
              <w:rPr>
                <w:rFonts w:ascii="Times New Roman" w:hAnsi="Times New Roman"/>
                <w:sz w:val="20"/>
                <w:szCs w:val="20"/>
              </w:rPr>
              <w:t>отерапию с учетом возраста пациентов</w:t>
            </w:r>
            <w:r w:rsidRPr="00A26955">
              <w:rPr>
                <w:rFonts w:ascii="Times New Roman" w:hAnsi="Times New Roman"/>
                <w:sz w:val="20"/>
                <w:szCs w:val="20"/>
              </w:rPr>
              <w:t xml:space="preserve"> и клинической картины забол</w:t>
            </w:r>
            <w:r w:rsidR="0060469A">
              <w:rPr>
                <w:rFonts w:ascii="Times New Roman" w:hAnsi="Times New Roman"/>
                <w:sz w:val="20"/>
                <w:szCs w:val="20"/>
              </w:rPr>
              <w:t>евания органов пищеварения, СД1и 2 типа, при ожирении и при метаболическом синдроме.</w:t>
            </w:r>
          </w:p>
          <w:p w:rsidR="00AE3355" w:rsidRPr="00A26955" w:rsidRDefault="00AE3355" w:rsidP="0034181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355" w:rsidRPr="00A26955" w:rsidRDefault="00AE3355" w:rsidP="00C9643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26955">
              <w:rPr>
                <w:rFonts w:ascii="Times New Roman" w:hAnsi="Times New Roman"/>
                <w:sz w:val="20"/>
                <w:szCs w:val="20"/>
              </w:rPr>
              <w:t>З</w:t>
            </w:r>
            <w:r w:rsidR="00C96437">
              <w:rPr>
                <w:rFonts w:ascii="Times New Roman" w:hAnsi="Times New Roman"/>
                <w:sz w:val="20"/>
                <w:szCs w:val="20"/>
              </w:rPr>
              <w:t>.</w:t>
            </w:r>
            <w:r w:rsidRPr="00A26955">
              <w:rPr>
                <w:rFonts w:ascii="Times New Roman" w:hAnsi="Times New Roman"/>
                <w:sz w:val="20"/>
                <w:szCs w:val="20"/>
              </w:rPr>
              <w:t xml:space="preserve"> 1. Порядки о</w:t>
            </w:r>
            <w:r w:rsidR="00C02F11">
              <w:rPr>
                <w:rFonts w:ascii="Times New Roman" w:hAnsi="Times New Roman"/>
                <w:sz w:val="20"/>
                <w:szCs w:val="20"/>
              </w:rPr>
              <w:t>казания медицинской помощи пациентам</w:t>
            </w:r>
            <w:r w:rsidRPr="00A26955">
              <w:rPr>
                <w:rFonts w:ascii="Times New Roman" w:hAnsi="Times New Roman"/>
                <w:sz w:val="20"/>
                <w:szCs w:val="20"/>
              </w:rPr>
              <w:t xml:space="preserve"> с нарушениями обмена.</w:t>
            </w:r>
          </w:p>
          <w:p w:rsidR="00AE3355" w:rsidRPr="00A26955" w:rsidRDefault="00AE3355" w:rsidP="00C9643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26955">
              <w:rPr>
                <w:rFonts w:ascii="Times New Roman" w:hAnsi="Times New Roman"/>
                <w:sz w:val="20"/>
                <w:szCs w:val="20"/>
              </w:rPr>
              <w:t>З</w:t>
            </w:r>
            <w:r w:rsidR="00C96437">
              <w:rPr>
                <w:rFonts w:ascii="Times New Roman" w:hAnsi="Times New Roman"/>
                <w:sz w:val="20"/>
                <w:szCs w:val="20"/>
              </w:rPr>
              <w:t>.</w:t>
            </w:r>
            <w:r w:rsidRPr="00A26955">
              <w:rPr>
                <w:rFonts w:ascii="Times New Roman" w:hAnsi="Times New Roman"/>
                <w:sz w:val="20"/>
                <w:szCs w:val="20"/>
              </w:rPr>
              <w:t xml:space="preserve"> 2. Стандарты медицинской помощи</w:t>
            </w:r>
            <w:r w:rsidR="00C02F11">
              <w:rPr>
                <w:rFonts w:ascii="Times New Roman" w:hAnsi="Times New Roman" w:cs="Times New Roman"/>
                <w:sz w:val="20"/>
                <w:szCs w:val="20"/>
              </w:rPr>
              <w:t xml:space="preserve"> пациентов с хроническими заболеваниями</w:t>
            </w:r>
            <w:proofErr w:type="gramStart"/>
            <w:r w:rsidR="00C02F11">
              <w:rPr>
                <w:rFonts w:ascii="Times New Roman" w:hAnsi="Times New Roman" w:cs="Times New Roman"/>
                <w:sz w:val="20"/>
                <w:szCs w:val="20"/>
              </w:rPr>
              <w:t xml:space="preserve">  ,</w:t>
            </w:r>
            <w:proofErr w:type="gramEnd"/>
            <w:r w:rsidR="00C02F11">
              <w:rPr>
                <w:rFonts w:ascii="Times New Roman" w:hAnsi="Times New Roman" w:cs="Times New Roman"/>
                <w:sz w:val="20"/>
                <w:szCs w:val="20"/>
              </w:rPr>
              <w:t xml:space="preserve"> ЖКТ</w:t>
            </w:r>
            <w:r w:rsidR="00C02F11" w:rsidRPr="00A2695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C02F11">
              <w:rPr>
                <w:rFonts w:ascii="Times New Roman" w:hAnsi="Times New Roman" w:cs="Times New Roman"/>
                <w:sz w:val="20"/>
                <w:szCs w:val="20"/>
              </w:rPr>
              <w:t xml:space="preserve"> , СД1и 2 типа при ожирении и метаболическом синдроме.</w:t>
            </w:r>
            <w:r w:rsidR="00C02F11" w:rsidRPr="00A26955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A2695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E3355" w:rsidRPr="00A26955" w:rsidRDefault="00AE3355" w:rsidP="00C9643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26955">
              <w:rPr>
                <w:rFonts w:ascii="Times New Roman" w:hAnsi="Times New Roman"/>
                <w:sz w:val="20"/>
                <w:szCs w:val="20"/>
              </w:rPr>
              <w:t>З</w:t>
            </w:r>
            <w:r w:rsidR="00C96437">
              <w:rPr>
                <w:rFonts w:ascii="Times New Roman" w:hAnsi="Times New Roman"/>
                <w:sz w:val="20"/>
                <w:szCs w:val="20"/>
              </w:rPr>
              <w:t>.</w:t>
            </w:r>
            <w:r w:rsidRPr="00A26955">
              <w:rPr>
                <w:rFonts w:ascii="Times New Roman" w:hAnsi="Times New Roman"/>
                <w:sz w:val="20"/>
                <w:szCs w:val="20"/>
              </w:rPr>
              <w:t>3. Клинические рекомендации (протоколы лечения) по вопросам оказания ме</w:t>
            </w:r>
            <w:r w:rsidR="00C02F11">
              <w:rPr>
                <w:rFonts w:ascii="Times New Roman" w:hAnsi="Times New Roman"/>
                <w:sz w:val="20"/>
                <w:szCs w:val="20"/>
              </w:rPr>
              <w:t xml:space="preserve">дицинской помощи </w:t>
            </w:r>
            <w:r w:rsidRPr="00A26955">
              <w:rPr>
                <w:rFonts w:ascii="Times New Roman" w:hAnsi="Times New Roman"/>
                <w:sz w:val="20"/>
                <w:szCs w:val="20"/>
              </w:rPr>
              <w:t xml:space="preserve">  с нарушениями </w:t>
            </w:r>
            <w:proofErr w:type="spellStart"/>
            <w:r w:rsidRPr="00A26955">
              <w:rPr>
                <w:rFonts w:ascii="Times New Roman" w:hAnsi="Times New Roman"/>
                <w:sz w:val="20"/>
                <w:szCs w:val="20"/>
              </w:rPr>
              <w:t>обмена</w:t>
            </w:r>
            <w:proofErr w:type="gramStart"/>
            <w:r w:rsidRPr="00A26955">
              <w:rPr>
                <w:rFonts w:ascii="Times New Roman" w:hAnsi="Times New Roman"/>
                <w:sz w:val="20"/>
                <w:szCs w:val="20"/>
              </w:rPr>
              <w:t>.</w:t>
            </w:r>
            <w:r w:rsidR="00C02F11">
              <w:rPr>
                <w:rFonts w:ascii="Times New Roman" w:hAnsi="Times New Roman"/>
                <w:sz w:val="20"/>
                <w:szCs w:val="20"/>
              </w:rPr>
              <w:t>с</w:t>
            </w:r>
            <w:proofErr w:type="spellEnd"/>
            <w:proofErr w:type="gramEnd"/>
            <w:r w:rsidR="00C02F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02F11">
              <w:rPr>
                <w:rFonts w:ascii="Times New Roman" w:hAnsi="Times New Roman" w:cs="Times New Roman"/>
                <w:sz w:val="20"/>
                <w:szCs w:val="20"/>
              </w:rPr>
              <w:t xml:space="preserve"> хроническими заболеваниями , ЖКТ , СД1и 2 типа при ожирении и метаболическом синдроме.</w:t>
            </w:r>
            <w:r w:rsidR="00C02F11" w:rsidRPr="00A26955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C02F11" w:rsidRPr="00A26955" w:rsidRDefault="00AE3355" w:rsidP="00C9643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26955">
              <w:rPr>
                <w:rFonts w:ascii="Times New Roman" w:hAnsi="Times New Roman"/>
                <w:sz w:val="20"/>
                <w:szCs w:val="20"/>
              </w:rPr>
              <w:t xml:space="preserve"> З</w:t>
            </w:r>
            <w:r w:rsidR="00C96437">
              <w:rPr>
                <w:rFonts w:ascii="Times New Roman" w:hAnsi="Times New Roman"/>
                <w:sz w:val="20"/>
                <w:szCs w:val="20"/>
              </w:rPr>
              <w:t>.</w:t>
            </w:r>
            <w:r w:rsidRPr="00A26955">
              <w:rPr>
                <w:rFonts w:ascii="Times New Roman" w:hAnsi="Times New Roman"/>
                <w:sz w:val="20"/>
                <w:szCs w:val="20"/>
              </w:rPr>
              <w:t xml:space="preserve">4. Современные методы диетотерапии </w:t>
            </w:r>
            <w:r w:rsidR="00C02F11">
              <w:rPr>
                <w:rFonts w:ascii="Times New Roman" w:hAnsi="Times New Roman"/>
                <w:sz w:val="20"/>
                <w:szCs w:val="20"/>
              </w:rPr>
              <w:t xml:space="preserve">пациентам  </w:t>
            </w:r>
            <w:r w:rsidR="00C02F11" w:rsidRPr="00A26955">
              <w:rPr>
                <w:rFonts w:ascii="Times New Roman" w:hAnsi="Times New Roman"/>
                <w:sz w:val="20"/>
                <w:szCs w:val="20"/>
              </w:rPr>
              <w:t xml:space="preserve">  с нарушениями </w:t>
            </w:r>
            <w:proofErr w:type="spellStart"/>
            <w:r w:rsidR="00C02F11" w:rsidRPr="00A26955">
              <w:rPr>
                <w:rFonts w:ascii="Times New Roman" w:hAnsi="Times New Roman"/>
                <w:sz w:val="20"/>
                <w:szCs w:val="20"/>
              </w:rPr>
              <w:t>обмена</w:t>
            </w:r>
            <w:proofErr w:type="gramStart"/>
            <w:r w:rsidR="00C02F11" w:rsidRPr="00A26955">
              <w:rPr>
                <w:rFonts w:ascii="Times New Roman" w:hAnsi="Times New Roman"/>
                <w:sz w:val="20"/>
                <w:szCs w:val="20"/>
              </w:rPr>
              <w:t>.</w:t>
            </w:r>
            <w:r w:rsidR="00C02F11">
              <w:rPr>
                <w:rFonts w:ascii="Times New Roman" w:hAnsi="Times New Roman"/>
                <w:sz w:val="20"/>
                <w:szCs w:val="20"/>
              </w:rPr>
              <w:t>с</w:t>
            </w:r>
            <w:proofErr w:type="spellEnd"/>
            <w:proofErr w:type="gramEnd"/>
            <w:r w:rsidR="00C02F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02F11">
              <w:rPr>
                <w:rFonts w:ascii="Times New Roman" w:hAnsi="Times New Roman" w:cs="Times New Roman"/>
                <w:sz w:val="20"/>
                <w:szCs w:val="20"/>
              </w:rPr>
              <w:t xml:space="preserve"> хроническими заболеваниями , ЖКТ</w:t>
            </w:r>
            <w:r w:rsidR="00C02F11" w:rsidRPr="00A2695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C02F11">
              <w:rPr>
                <w:rFonts w:ascii="Times New Roman" w:hAnsi="Times New Roman" w:cs="Times New Roman"/>
                <w:sz w:val="20"/>
                <w:szCs w:val="20"/>
              </w:rPr>
              <w:t xml:space="preserve"> , СД1и 2 типа при ожирении и метаболическом синдроме.</w:t>
            </w:r>
            <w:r w:rsidR="00C02F11" w:rsidRPr="00A26955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AE3355" w:rsidRPr="00A26955" w:rsidRDefault="00AE3355" w:rsidP="00C9643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E3355" w:rsidRPr="00A26955" w:rsidRDefault="00AE3355" w:rsidP="00C9643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26955">
              <w:rPr>
                <w:rFonts w:ascii="Times New Roman" w:hAnsi="Times New Roman"/>
                <w:sz w:val="20"/>
                <w:szCs w:val="20"/>
              </w:rPr>
              <w:t xml:space="preserve"> З</w:t>
            </w:r>
            <w:r w:rsidR="00C96437">
              <w:rPr>
                <w:rFonts w:ascii="Times New Roman" w:hAnsi="Times New Roman"/>
                <w:sz w:val="20"/>
                <w:szCs w:val="20"/>
              </w:rPr>
              <w:t>.</w:t>
            </w:r>
            <w:r w:rsidRPr="00A26955">
              <w:rPr>
                <w:rFonts w:ascii="Times New Roman" w:hAnsi="Times New Roman"/>
                <w:sz w:val="20"/>
                <w:szCs w:val="20"/>
              </w:rPr>
              <w:t>5. Механизм действия основных групп лекарственных препаратов; медицинские показания и противопоказания к их применению; осложнения, вызванные их применением. Сочетание диетотерапии и медикаментозной терапии</w:t>
            </w:r>
          </w:p>
          <w:p w:rsidR="00AE3355" w:rsidRPr="00A26955" w:rsidRDefault="00AE3355" w:rsidP="00C9643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26955">
              <w:rPr>
                <w:rFonts w:ascii="Times New Roman" w:hAnsi="Times New Roman"/>
                <w:sz w:val="20"/>
                <w:szCs w:val="20"/>
              </w:rPr>
              <w:t>З</w:t>
            </w:r>
            <w:r w:rsidR="00C96437">
              <w:rPr>
                <w:rFonts w:ascii="Times New Roman" w:hAnsi="Times New Roman"/>
                <w:sz w:val="20"/>
                <w:szCs w:val="20"/>
              </w:rPr>
              <w:t>.</w:t>
            </w:r>
            <w:r w:rsidRPr="00A26955">
              <w:rPr>
                <w:rFonts w:ascii="Times New Roman" w:hAnsi="Times New Roman"/>
                <w:sz w:val="20"/>
                <w:szCs w:val="20"/>
              </w:rPr>
              <w:t>6. Организация и реаб</w:t>
            </w:r>
            <w:r w:rsidR="00C02F11">
              <w:rPr>
                <w:rFonts w:ascii="Times New Roman" w:hAnsi="Times New Roman"/>
                <w:sz w:val="20"/>
                <w:szCs w:val="20"/>
              </w:rPr>
              <w:t>илитация лечебного питания пациентам</w:t>
            </w:r>
            <w:r w:rsidRPr="00A26955">
              <w:rPr>
                <w:rFonts w:ascii="Times New Roman" w:hAnsi="Times New Roman"/>
                <w:sz w:val="20"/>
                <w:szCs w:val="20"/>
              </w:rPr>
              <w:t xml:space="preserve"> в зависимости от возраста и </w:t>
            </w:r>
            <w:r w:rsidR="00C02F11">
              <w:rPr>
                <w:rFonts w:ascii="Times New Roman" w:hAnsi="Times New Roman"/>
                <w:sz w:val="20"/>
                <w:szCs w:val="20"/>
              </w:rPr>
              <w:t>характера хронического заболевания</w:t>
            </w:r>
            <w:proofErr w:type="gramStart"/>
            <w:r w:rsidR="00C02F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6955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</w:p>
          <w:p w:rsidR="00C02F11" w:rsidRPr="00A26955" w:rsidRDefault="00C96437" w:rsidP="00C9643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З.</w:t>
            </w:r>
            <w:r w:rsidR="00AE3355" w:rsidRPr="00A26955">
              <w:rPr>
                <w:rFonts w:ascii="Times New Roman" w:hAnsi="Times New Roman"/>
                <w:sz w:val="20"/>
                <w:szCs w:val="20"/>
              </w:rPr>
              <w:t xml:space="preserve">7. Методика выполнения </w:t>
            </w:r>
            <w:r w:rsidR="00C02F11">
              <w:rPr>
                <w:rFonts w:ascii="Times New Roman" w:hAnsi="Times New Roman"/>
                <w:sz w:val="20"/>
                <w:szCs w:val="20"/>
              </w:rPr>
              <w:t xml:space="preserve">реанимационных мероприятий </w:t>
            </w:r>
            <w:r w:rsidR="00AE3355" w:rsidRPr="00A26955">
              <w:rPr>
                <w:rFonts w:ascii="Times New Roman" w:hAnsi="Times New Roman"/>
                <w:sz w:val="20"/>
                <w:szCs w:val="20"/>
              </w:rPr>
              <w:t xml:space="preserve"> при забо</w:t>
            </w:r>
            <w:r w:rsidR="00C02F11">
              <w:rPr>
                <w:rFonts w:ascii="Times New Roman" w:hAnsi="Times New Roman"/>
                <w:sz w:val="20"/>
                <w:szCs w:val="20"/>
              </w:rPr>
              <w:t xml:space="preserve">леваниях обмена с </w:t>
            </w:r>
            <w:r w:rsidR="00C02F11">
              <w:rPr>
                <w:rFonts w:ascii="Times New Roman" w:hAnsi="Times New Roman" w:cs="Times New Roman"/>
                <w:sz w:val="20"/>
                <w:szCs w:val="20"/>
              </w:rPr>
              <w:t>хроническими заболеваниями</w:t>
            </w:r>
            <w:proofErr w:type="gramStart"/>
            <w:r w:rsidR="00C02F11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="00C02F11">
              <w:rPr>
                <w:rFonts w:ascii="Times New Roman" w:hAnsi="Times New Roman" w:cs="Times New Roman"/>
                <w:sz w:val="20"/>
                <w:szCs w:val="20"/>
              </w:rPr>
              <w:t xml:space="preserve"> ЖКТ</w:t>
            </w:r>
            <w:r w:rsidR="00C02F11" w:rsidRPr="00A2695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C02F11">
              <w:rPr>
                <w:rFonts w:ascii="Times New Roman" w:hAnsi="Times New Roman" w:cs="Times New Roman"/>
                <w:sz w:val="20"/>
                <w:szCs w:val="20"/>
              </w:rPr>
              <w:t xml:space="preserve"> , СД1и 2 типа при ожирении и метаболическом синдроме.</w:t>
            </w:r>
            <w:r w:rsidR="00C02F11" w:rsidRPr="00A26955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AE3355" w:rsidRPr="00A26955" w:rsidRDefault="00AE3355" w:rsidP="00C9643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26955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AE3355" w:rsidRPr="00A26955" w:rsidRDefault="00C96437" w:rsidP="00C9643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З.</w:t>
            </w:r>
            <w:r w:rsidR="00AE3355" w:rsidRPr="00A26955">
              <w:rPr>
                <w:rFonts w:ascii="Times New Roman" w:hAnsi="Times New Roman"/>
                <w:sz w:val="20"/>
                <w:szCs w:val="20"/>
              </w:rPr>
              <w:t xml:space="preserve">8. Принципы организации и проведения интенсивной терапии и реанимации </w:t>
            </w:r>
            <w:proofErr w:type="gramStart"/>
            <w:r w:rsidR="00AE3355" w:rsidRPr="00A26955">
              <w:rPr>
                <w:rFonts w:ascii="Times New Roman" w:hAnsi="Times New Roman"/>
                <w:sz w:val="20"/>
                <w:szCs w:val="20"/>
              </w:rPr>
              <w:t>при</w:t>
            </w:r>
            <w:proofErr w:type="gramEnd"/>
            <w:r w:rsidR="00AE3355" w:rsidRPr="00A2695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="00AE3355" w:rsidRPr="00A26955">
              <w:rPr>
                <w:rFonts w:ascii="Times New Roman" w:hAnsi="Times New Roman"/>
                <w:sz w:val="20"/>
                <w:szCs w:val="20"/>
              </w:rPr>
              <w:t>оказания</w:t>
            </w:r>
            <w:proofErr w:type="gramEnd"/>
            <w:r w:rsidR="00AE3355" w:rsidRPr="00A26955">
              <w:rPr>
                <w:rFonts w:ascii="Times New Roman" w:hAnsi="Times New Roman"/>
                <w:sz w:val="20"/>
                <w:szCs w:val="20"/>
              </w:rPr>
              <w:t xml:space="preserve"> медицинской помощи в </w:t>
            </w:r>
            <w:r w:rsidR="00AE3355" w:rsidRPr="00A2695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амбулаторных условиях и в стационарных условиях. </w:t>
            </w:r>
          </w:p>
        </w:tc>
      </w:tr>
    </w:tbl>
    <w:p w:rsidR="00AE3355" w:rsidRPr="009C293D" w:rsidRDefault="00AE3355" w:rsidP="00AE3355">
      <w:pPr>
        <w:spacing w:after="0" w:line="100" w:lineRule="atLeast"/>
        <w:rPr>
          <w:rFonts w:ascii="Times New Roman" w:hAnsi="Times New Roman" w:cs="Times New Roman"/>
          <w:sz w:val="24"/>
          <w:szCs w:val="24"/>
          <w:u w:val="single"/>
        </w:rPr>
      </w:pPr>
    </w:p>
    <w:p w:rsidR="00AE3355" w:rsidRPr="009C293D" w:rsidRDefault="00AE3355" w:rsidP="00AE3355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14BE0" w:rsidRPr="00A01698" w:rsidRDefault="00014BE0" w:rsidP="00A01698">
      <w:pPr>
        <w:spacing w:after="0"/>
        <w:rPr>
          <w:rFonts w:ascii="Times New Roman" w:hAnsi="Times New Roman"/>
          <w:bCs/>
          <w:i/>
          <w:sz w:val="28"/>
          <w:szCs w:val="28"/>
        </w:rPr>
      </w:pPr>
    </w:p>
    <w:p w:rsidR="00C02F11" w:rsidRPr="000C197A" w:rsidRDefault="00C02F11" w:rsidP="00C02F11">
      <w:pPr>
        <w:spacing w:after="0" w:line="100" w:lineRule="atLeast"/>
        <w:rPr>
          <w:rFonts w:ascii="Times New Roman" w:hAnsi="Times New Roman" w:cs="Times New Roman"/>
          <w:b/>
          <w:bCs/>
          <w:sz w:val="24"/>
          <w:szCs w:val="24"/>
        </w:rPr>
      </w:pPr>
    </w:p>
    <w:p w:rsidR="00D179EA" w:rsidRPr="007F546A" w:rsidRDefault="00D179EA" w:rsidP="00C02F11">
      <w:pPr>
        <w:pStyle w:val="a5"/>
        <w:rPr>
          <w:rFonts w:ascii="Times New Roman" w:hAnsi="Times New Roman"/>
          <w:sz w:val="24"/>
        </w:rPr>
      </w:pPr>
    </w:p>
    <w:p w:rsidR="00AE3355" w:rsidRDefault="00483675" w:rsidP="00AE3355">
      <w:pPr>
        <w:pStyle w:val="2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AE3355" w:rsidRPr="009C293D">
        <w:rPr>
          <w:rFonts w:ascii="Times New Roman" w:hAnsi="Times New Roman" w:cs="Times New Roman"/>
          <w:b/>
          <w:bCs/>
          <w:sz w:val="24"/>
          <w:szCs w:val="24"/>
        </w:rPr>
        <w:t xml:space="preserve"> Учебный план</w:t>
      </w:r>
    </w:p>
    <w:p w:rsidR="00C96437" w:rsidRDefault="00AE3355" w:rsidP="00AE3355">
      <w:pPr>
        <w:pStyle w:val="25"/>
        <w:jc w:val="center"/>
        <w:rPr>
          <w:rFonts w:ascii="Times New Roman" w:hAnsi="Times New Roman" w:cs="Times New Roman"/>
          <w:sz w:val="24"/>
          <w:szCs w:val="24"/>
        </w:rPr>
      </w:pPr>
      <w:r w:rsidRPr="009C293D">
        <w:rPr>
          <w:rFonts w:ascii="Times New Roman" w:hAnsi="Times New Roman" w:cs="Times New Roman"/>
          <w:spacing w:val="-1"/>
          <w:sz w:val="24"/>
          <w:szCs w:val="24"/>
        </w:rPr>
        <w:t>дополнительной профессиональной программы</w:t>
      </w:r>
      <w:r w:rsidRPr="009C293D">
        <w:rPr>
          <w:rFonts w:ascii="Times New Roman" w:hAnsi="Times New Roman" w:cs="Times New Roman"/>
          <w:sz w:val="24"/>
          <w:szCs w:val="24"/>
        </w:rPr>
        <w:t xml:space="preserve"> повышения квалификации</w:t>
      </w:r>
      <w:r w:rsidR="00C02F11" w:rsidRPr="00C02F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3355" w:rsidRPr="00605988" w:rsidRDefault="00C96437" w:rsidP="00AE3355">
      <w:pPr>
        <w:pStyle w:val="25"/>
        <w:jc w:val="center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C02F11">
        <w:rPr>
          <w:rFonts w:ascii="Times New Roman" w:hAnsi="Times New Roman" w:cs="Times New Roman"/>
          <w:sz w:val="24"/>
          <w:szCs w:val="24"/>
        </w:rPr>
        <w:t>Лечебное питание при хронических заболеваниях</w:t>
      </w:r>
      <w:r w:rsidR="00AE3355" w:rsidRPr="009C293D">
        <w:rPr>
          <w:rFonts w:ascii="Times New Roman" w:hAnsi="Times New Roman" w:cs="Times New Roman"/>
          <w:sz w:val="24"/>
          <w:szCs w:val="24"/>
        </w:rPr>
        <w:t>» вр</w:t>
      </w:r>
      <w:r w:rsidR="00C02F11">
        <w:rPr>
          <w:rFonts w:ascii="Times New Roman" w:hAnsi="Times New Roman" w:cs="Times New Roman"/>
          <w:sz w:val="24"/>
          <w:szCs w:val="24"/>
        </w:rPr>
        <w:t>ачей по специальности «Диетология</w:t>
      </w:r>
      <w:r w:rsidR="00AE3355" w:rsidRPr="009C293D">
        <w:rPr>
          <w:rFonts w:ascii="Times New Roman" w:hAnsi="Times New Roman" w:cs="Times New Roman"/>
          <w:sz w:val="24"/>
          <w:szCs w:val="24"/>
        </w:rPr>
        <w:t>»</w:t>
      </w:r>
    </w:p>
    <w:p w:rsidR="00AE3355" w:rsidRPr="009C293D" w:rsidRDefault="00AE3355" w:rsidP="00AE3355">
      <w:pPr>
        <w:spacing w:after="0" w:line="100" w:lineRule="atLeast"/>
        <w:jc w:val="center"/>
        <w:rPr>
          <w:rFonts w:ascii="Times New Roman" w:hAnsi="Times New Roman" w:cs="Times New Roman"/>
          <w:b/>
          <w:spacing w:val="-1"/>
          <w:sz w:val="24"/>
          <w:szCs w:val="24"/>
        </w:rPr>
      </w:pPr>
    </w:p>
    <w:p w:rsidR="00AE3355" w:rsidRDefault="00AE3355" w:rsidP="00AE3355">
      <w:pPr>
        <w:spacing w:after="0" w:line="100" w:lineRule="atLeast"/>
        <w:jc w:val="both"/>
        <w:rPr>
          <w:rFonts w:ascii="Times New Roman" w:hAnsi="Times New Roman"/>
          <w:sz w:val="24"/>
        </w:rPr>
      </w:pPr>
      <w:r w:rsidRPr="009C293D">
        <w:rPr>
          <w:rFonts w:ascii="Times New Roman" w:hAnsi="Times New Roman" w:cs="Times New Roman"/>
          <w:b/>
          <w:spacing w:val="-1"/>
          <w:sz w:val="24"/>
          <w:szCs w:val="24"/>
        </w:rPr>
        <w:t>Цель:</w:t>
      </w:r>
      <w:r w:rsidRPr="009C293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gramStart"/>
      <w:r w:rsidR="00264308">
        <w:rPr>
          <w:rFonts w:ascii="Times New Roman" w:hAnsi="Times New Roman"/>
          <w:sz w:val="24"/>
        </w:rPr>
        <w:t>П</w:t>
      </w:r>
      <w:r w:rsidR="00264308" w:rsidRPr="0013600E">
        <w:rPr>
          <w:rFonts w:ascii="Times New Roman" w:hAnsi="Times New Roman"/>
          <w:sz w:val="24"/>
        </w:rPr>
        <w:t xml:space="preserve">олучение </w:t>
      </w:r>
      <w:r w:rsidR="00845743">
        <w:rPr>
          <w:rFonts w:ascii="Times New Roman" w:hAnsi="Times New Roman"/>
          <w:sz w:val="24"/>
        </w:rPr>
        <w:t>врачами – диетологами</w:t>
      </w:r>
      <w:r w:rsidR="00F1037E">
        <w:rPr>
          <w:rFonts w:ascii="Times New Roman" w:hAnsi="Times New Roman"/>
          <w:sz w:val="24"/>
        </w:rPr>
        <w:t xml:space="preserve">, </w:t>
      </w:r>
      <w:r w:rsidR="00845743">
        <w:rPr>
          <w:rFonts w:ascii="Times New Roman" w:hAnsi="Times New Roman"/>
          <w:sz w:val="24"/>
        </w:rPr>
        <w:t xml:space="preserve"> </w:t>
      </w:r>
      <w:r w:rsidR="00264308" w:rsidRPr="0013600E">
        <w:rPr>
          <w:rFonts w:ascii="Times New Roman" w:hAnsi="Times New Roman"/>
          <w:sz w:val="24"/>
        </w:rPr>
        <w:t>врачами-педиатрами</w:t>
      </w:r>
      <w:r w:rsidR="00C02F11">
        <w:rPr>
          <w:rFonts w:ascii="Times New Roman" w:hAnsi="Times New Roman"/>
          <w:sz w:val="24"/>
        </w:rPr>
        <w:t>, врачами –</w:t>
      </w:r>
      <w:r w:rsidR="00E36B96">
        <w:rPr>
          <w:rFonts w:ascii="Times New Roman" w:hAnsi="Times New Roman"/>
          <w:sz w:val="24"/>
        </w:rPr>
        <w:t xml:space="preserve"> </w:t>
      </w:r>
      <w:r w:rsidR="00C02F11">
        <w:rPr>
          <w:rFonts w:ascii="Times New Roman" w:hAnsi="Times New Roman"/>
          <w:sz w:val="24"/>
        </w:rPr>
        <w:t>те</w:t>
      </w:r>
      <w:r w:rsidR="00845743">
        <w:rPr>
          <w:rFonts w:ascii="Times New Roman" w:hAnsi="Times New Roman"/>
          <w:sz w:val="24"/>
        </w:rPr>
        <w:t>рапевтами,</w:t>
      </w:r>
      <w:r w:rsidR="00C02F11">
        <w:rPr>
          <w:rFonts w:ascii="Times New Roman" w:hAnsi="Times New Roman"/>
          <w:sz w:val="24"/>
        </w:rPr>
        <w:t xml:space="preserve"> врачами –</w:t>
      </w:r>
      <w:r w:rsidR="00E36B96">
        <w:rPr>
          <w:rFonts w:ascii="Times New Roman" w:hAnsi="Times New Roman"/>
          <w:sz w:val="24"/>
        </w:rPr>
        <w:t xml:space="preserve"> гастроэнте</w:t>
      </w:r>
      <w:r w:rsidR="00C02F11">
        <w:rPr>
          <w:rFonts w:ascii="Times New Roman" w:hAnsi="Times New Roman"/>
          <w:sz w:val="24"/>
        </w:rPr>
        <w:t>рологами, врачами –</w:t>
      </w:r>
      <w:r w:rsidR="00E36B96">
        <w:rPr>
          <w:rFonts w:ascii="Times New Roman" w:hAnsi="Times New Roman"/>
          <w:sz w:val="24"/>
        </w:rPr>
        <w:t xml:space="preserve"> </w:t>
      </w:r>
      <w:r w:rsidR="00C02F11">
        <w:rPr>
          <w:rFonts w:ascii="Times New Roman" w:hAnsi="Times New Roman"/>
          <w:sz w:val="24"/>
        </w:rPr>
        <w:t>эндокринологами, «семейными врачами»</w:t>
      </w:r>
      <w:r w:rsidR="00264308" w:rsidRPr="0013600E">
        <w:rPr>
          <w:rFonts w:ascii="Times New Roman" w:hAnsi="Times New Roman"/>
          <w:sz w:val="24"/>
        </w:rPr>
        <w:t xml:space="preserve"> современ</w:t>
      </w:r>
      <w:r w:rsidR="00264308">
        <w:rPr>
          <w:rFonts w:ascii="Times New Roman" w:hAnsi="Times New Roman"/>
          <w:sz w:val="24"/>
        </w:rPr>
        <w:t>ных знаний по во</w:t>
      </w:r>
      <w:r w:rsidR="00E36B96">
        <w:rPr>
          <w:rFonts w:ascii="Times New Roman" w:hAnsi="Times New Roman"/>
          <w:sz w:val="24"/>
        </w:rPr>
        <w:t>просам организации питания при хронических заболеваниях</w:t>
      </w:r>
      <w:r w:rsidR="00264308">
        <w:rPr>
          <w:rFonts w:ascii="Times New Roman" w:hAnsi="Times New Roman"/>
          <w:sz w:val="24"/>
        </w:rPr>
        <w:t xml:space="preserve"> в  возрастные пе</w:t>
      </w:r>
      <w:r w:rsidR="00C96437">
        <w:rPr>
          <w:rFonts w:ascii="Times New Roman" w:hAnsi="Times New Roman"/>
          <w:sz w:val="24"/>
        </w:rPr>
        <w:t xml:space="preserve">риоды жизни  детей, </w:t>
      </w:r>
      <w:r w:rsidR="00E36B96">
        <w:rPr>
          <w:rFonts w:ascii="Times New Roman" w:hAnsi="Times New Roman"/>
          <w:sz w:val="24"/>
        </w:rPr>
        <w:t>подростков и взрослых пациентов.</w:t>
      </w:r>
      <w:proofErr w:type="gramEnd"/>
    </w:p>
    <w:p w:rsidR="00264308" w:rsidRPr="009C293D" w:rsidRDefault="00264308" w:rsidP="00AE3355">
      <w:pPr>
        <w:spacing w:after="0" w:line="10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3355" w:rsidRPr="009C293D" w:rsidRDefault="00AE3355" w:rsidP="00AE335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293D">
        <w:rPr>
          <w:rFonts w:ascii="Times New Roman" w:hAnsi="Times New Roman" w:cs="Times New Roman"/>
          <w:b/>
          <w:sz w:val="24"/>
          <w:szCs w:val="24"/>
        </w:rPr>
        <w:t xml:space="preserve">Категория </w:t>
      </w:r>
      <w:proofErr w:type="gramStart"/>
      <w:r w:rsidRPr="009C293D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9C293D">
        <w:rPr>
          <w:rFonts w:ascii="Times New Roman" w:hAnsi="Times New Roman" w:cs="Times New Roman"/>
          <w:sz w:val="24"/>
          <w:szCs w:val="24"/>
        </w:rPr>
        <w:t>:</w:t>
      </w:r>
      <w:r w:rsidR="00845743">
        <w:rPr>
          <w:rFonts w:ascii="Times New Roman" w:hAnsi="Times New Roman" w:cs="Times New Roman"/>
          <w:sz w:val="24"/>
          <w:szCs w:val="24"/>
        </w:rPr>
        <w:t xml:space="preserve"> врач-диетолог. Доп. специальности: </w:t>
      </w:r>
      <w:r w:rsidR="00E36B96" w:rsidRPr="009C293D">
        <w:rPr>
          <w:rFonts w:ascii="Times New Roman" w:hAnsi="Times New Roman" w:cs="Times New Roman"/>
          <w:sz w:val="24"/>
          <w:szCs w:val="24"/>
        </w:rPr>
        <w:t>врач-педиатр,</w:t>
      </w:r>
      <w:r w:rsidR="00E36B96">
        <w:rPr>
          <w:rFonts w:ascii="Times New Roman" w:hAnsi="Times New Roman" w:cs="Times New Roman"/>
          <w:sz w:val="24"/>
          <w:szCs w:val="24"/>
        </w:rPr>
        <w:t xml:space="preserve"> врач-терапевт</w:t>
      </w:r>
      <w:proofErr w:type="gramStart"/>
      <w:r w:rsidR="00E36B96">
        <w:rPr>
          <w:rFonts w:ascii="Times New Roman" w:hAnsi="Times New Roman" w:cs="Times New Roman"/>
          <w:sz w:val="24"/>
          <w:szCs w:val="24"/>
        </w:rPr>
        <w:t xml:space="preserve"> </w:t>
      </w:r>
      <w:r w:rsidR="00845743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845743">
        <w:rPr>
          <w:rFonts w:ascii="Times New Roman" w:hAnsi="Times New Roman" w:cs="Times New Roman"/>
          <w:sz w:val="24"/>
          <w:szCs w:val="24"/>
        </w:rPr>
        <w:t xml:space="preserve"> </w:t>
      </w:r>
      <w:r w:rsidR="00E36B96">
        <w:rPr>
          <w:rFonts w:ascii="Times New Roman" w:hAnsi="Times New Roman" w:cs="Times New Roman"/>
          <w:sz w:val="24"/>
          <w:szCs w:val="24"/>
        </w:rPr>
        <w:t xml:space="preserve"> врач-терапевт участковый</w:t>
      </w:r>
      <w:r w:rsidR="00845743">
        <w:rPr>
          <w:rFonts w:ascii="Times New Roman" w:hAnsi="Times New Roman" w:cs="Times New Roman"/>
          <w:sz w:val="24"/>
          <w:szCs w:val="24"/>
        </w:rPr>
        <w:t>,</w:t>
      </w:r>
      <w:r w:rsidR="00E36B96" w:rsidRPr="009C293D">
        <w:rPr>
          <w:rFonts w:ascii="Times New Roman" w:hAnsi="Times New Roman" w:cs="Times New Roman"/>
          <w:sz w:val="24"/>
          <w:szCs w:val="24"/>
        </w:rPr>
        <w:t xml:space="preserve"> врач-пед</w:t>
      </w:r>
      <w:r w:rsidR="00E36B96">
        <w:rPr>
          <w:rFonts w:ascii="Times New Roman" w:hAnsi="Times New Roman" w:cs="Times New Roman"/>
          <w:sz w:val="24"/>
          <w:szCs w:val="24"/>
        </w:rPr>
        <w:t>иатр городской (районный), вр</w:t>
      </w:r>
      <w:r w:rsidR="00845743">
        <w:rPr>
          <w:rFonts w:ascii="Times New Roman" w:hAnsi="Times New Roman" w:cs="Times New Roman"/>
          <w:sz w:val="24"/>
          <w:szCs w:val="24"/>
        </w:rPr>
        <w:t>ач общей практики</w:t>
      </w:r>
      <w:r w:rsidR="00E36B96">
        <w:rPr>
          <w:rFonts w:ascii="Times New Roman" w:hAnsi="Times New Roman" w:cs="Times New Roman"/>
          <w:sz w:val="24"/>
          <w:szCs w:val="24"/>
        </w:rPr>
        <w:t>, врач-гастроэнтеролог, врач-эндокринолог</w:t>
      </w:r>
      <w:r w:rsidR="00845743">
        <w:rPr>
          <w:rFonts w:ascii="Times New Roman" w:hAnsi="Times New Roman" w:cs="Times New Roman"/>
          <w:sz w:val="24"/>
          <w:szCs w:val="24"/>
        </w:rPr>
        <w:t>, врач-педиатр участковый</w:t>
      </w:r>
      <w:r>
        <w:rPr>
          <w:rFonts w:ascii="Times New Roman" w:hAnsi="Times New Roman" w:cs="Times New Roman"/>
          <w:sz w:val="24"/>
          <w:szCs w:val="24"/>
        </w:rPr>
        <w:t xml:space="preserve">, врач </w:t>
      </w:r>
      <w:r w:rsidR="00845743">
        <w:rPr>
          <w:rFonts w:ascii="Times New Roman" w:hAnsi="Times New Roman" w:cs="Times New Roman"/>
          <w:sz w:val="24"/>
          <w:szCs w:val="24"/>
        </w:rPr>
        <w:t>общей практики.</w:t>
      </w:r>
      <w:r w:rsidRPr="009C293D">
        <w:rPr>
          <w:rFonts w:ascii="Times New Roman" w:hAnsi="Times New Roman" w:cs="Times New Roman"/>
          <w:sz w:val="24"/>
          <w:szCs w:val="24"/>
        </w:rPr>
        <w:t>.</w:t>
      </w:r>
    </w:p>
    <w:p w:rsidR="00D179EA" w:rsidRDefault="00AE3355" w:rsidP="00A01698">
      <w:pPr>
        <w:pStyle w:val="a5"/>
        <w:rPr>
          <w:rFonts w:ascii="Times New Roman" w:hAnsi="Times New Roman"/>
          <w:b/>
          <w:sz w:val="24"/>
        </w:rPr>
      </w:pPr>
      <w:r w:rsidRPr="007F6446">
        <w:rPr>
          <w:rFonts w:ascii="Times New Roman" w:hAnsi="Times New Roman"/>
          <w:b/>
          <w:bCs/>
          <w:sz w:val="24"/>
          <w:szCs w:val="24"/>
        </w:rPr>
        <w:t xml:space="preserve">Форма обучения – </w:t>
      </w:r>
      <w:r w:rsidR="001A5496">
        <w:rPr>
          <w:rFonts w:ascii="Times New Roman" w:hAnsi="Times New Roman"/>
          <w:sz w:val="24"/>
          <w:szCs w:val="24"/>
        </w:rPr>
        <w:t>очно-заочная с дистанционно обучающими технологиями</w:t>
      </w:r>
      <w:r>
        <w:rPr>
          <w:rFonts w:ascii="Times New Roman" w:hAnsi="Times New Roman"/>
          <w:sz w:val="24"/>
          <w:szCs w:val="24"/>
        </w:rPr>
        <w:t>, стажировкой</w:t>
      </w:r>
      <w:r w:rsidR="00646995">
        <w:rPr>
          <w:rFonts w:ascii="Times New Roman" w:hAnsi="Times New Roman"/>
          <w:sz w:val="24"/>
          <w:szCs w:val="24"/>
        </w:rPr>
        <w:t>.</w:t>
      </w:r>
    </w:p>
    <w:p w:rsidR="007356E2" w:rsidRDefault="00214D72" w:rsidP="007356E2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    </w:t>
      </w:r>
    </w:p>
    <w:p w:rsidR="007356E2" w:rsidRDefault="007356E2" w:rsidP="007356E2">
      <w:pPr>
        <w:spacing w:after="0" w:line="240" w:lineRule="auto"/>
        <w:rPr>
          <w:rFonts w:ascii="Times New Roman" w:hAnsi="Times New Roman"/>
          <w:sz w:val="24"/>
        </w:rPr>
      </w:pPr>
    </w:p>
    <w:tbl>
      <w:tblPr>
        <w:tblW w:w="10916" w:type="dxa"/>
        <w:tblInd w:w="-998" w:type="dxa"/>
        <w:tblLayout w:type="fixed"/>
        <w:tblLook w:val="0000" w:firstRow="0" w:lastRow="0" w:firstColumn="0" w:lastColumn="0" w:noHBand="0" w:noVBand="0"/>
      </w:tblPr>
      <w:tblGrid>
        <w:gridCol w:w="851"/>
        <w:gridCol w:w="4078"/>
        <w:gridCol w:w="708"/>
        <w:gridCol w:w="743"/>
        <w:gridCol w:w="249"/>
        <w:gridCol w:w="601"/>
        <w:gridCol w:w="851"/>
        <w:gridCol w:w="850"/>
        <w:gridCol w:w="993"/>
        <w:gridCol w:w="992"/>
      </w:tblGrid>
      <w:tr w:rsidR="007356E2" w:rsidRPr="006509D3" w:rsidTr="00845743">
        <w:trPr>
          <w:trHeight w:val="255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6E2" w:rsidRPr="00AD6E93" w:rsidRDefault="007356E2" w:rsidP="00845743">
            <w:pPr>
              <w:tabs>
                <w:tab w:val="left" w:pos="3810"/>
              </w:tabs>
              <w:snapToGrid w:val="0"/>
              <w:spacing w:after="0" w:line="100" w:lineRule="atLeast"/>
              <w:ind w:hanging="392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  <w:p w:rsidR="007356E2" w:rsidRPr="00AD6E93" w:rsidRDefault="007356E2" w:rsidP="00845743">
            <w:pPr>
              <w:tabs>
                <w:tab w:val="left" w:pos="3810"/>
              </w:tabs>
              <w:spacing w:after="0" w:line="100" w:lineRule="atLeast"/>
              <w:ind w:hanging="392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AD6E93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Код</w:t>
            </w:r>
          </w:p>
        </w:tc>
        <w:tc>
          <w:tcPr>
            <w:tcW w:w="4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6E2" w:rsidRPr="00AD6E93" w:rsidRDefault="007356E2" w:rsidP="0034181A">
            <w:pPr>
              <w:tabs>
                <w:tab w:val="left" w:pos="3810"/>
              </w:tabs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  <w:p w:rsidR="007356E2" w:rsidRPr="00AD6E93" w:rsidRDefault="007356E2" w:rsidP="0034181A">
            <w:pPr>
              <w:tabs>
                <w:tab w:val="left" w:pos="3810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6E93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Наименование разделов, тем, элементов 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356E2" w:rsidRPr="00AD6E93" w:rsidRDefault="007356E2" w:rsidP="0034181A">
            <w:pPr>
              <w:spacing w:after="0" w:line="100" w:lineRule="atLeast"/>
              <w:ind w:right="113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AD6E93">
              <w:rPr>
                <w:rFonts w:ascii="Times New Roman" w:hAnsi="Times New Roman" w:cs="Times New Roman"/>
                <w:b/>
                <w:sz w:val="20"/>
                <w:szCs w:val="20"/>
              </w:rPr>
              <w:t>Всего часов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56E2" w:rsidRPr="00AD6E93" w:rsidRDefault="007356E2" w:rsidP="0034181A">
            <w:pPr>
              <w:tabs>
                <w:tab w:val="left" w:pos="3810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42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6E2" w:rsidRPr="00AD6E93" w:rsidRDefault="007356E2" w:rsidP="0034181A">
            <w:pPr>
              <w:tabs>
                <w:tab w:val="left" w:pos="3810"/>
              </w:tabs>
              <w:spacing w:after="0" w:line="100" w:lineRule="atLeast"/>
              <w:jc w:val="center"/>
              <w:rPr>
                <w:sz w:val="20"/>
                <w:szCs w:val="20"/>
              </w:rPr>
            </w:pPr>
            <w:r w:rsidRPr="00AD6E93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В том числе</w:t>
            </w:r>
          </w:p>
        </w:tc>
      </w:tr>
      <w:tr w:rsidR="007356E2" w:rsidRPr="006509D3" w:rsidTr="00845743">
        <w:trPr>
          <w:trHeight w:val="395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6E2" w:rsidRPr="00AD6E93" w:rsidRDefault="007356E2" w:rsidP="0034181A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6E2" w:rsidRPr="00AD6E93" w:rsidRDefault="007356E2" w:rsidP="0034181A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6E2" w:rsidRPr="00AD6E93" w:rsidRDefault="007356E2" w:rsidP="0034181A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6E2" w:rsidRPr="00AD6E93" w:rsidRDefault="007356E2" w:rsidP="0034181A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6E93">
              <w:rPr>
                <w:rFonts w:ascii="Times New Roman" w:hAnsi="Times New Roman"/>
                <w:sz w:val="20"/>
                <w:szCs w:val="20"/>
              </w:rPr>
              <w:t>Дистанционное обучение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56E2" w:rsidRPr="00AD6E93" w:rsidRDefault="007356E2" w:rsidP="0034181A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6E2" w:rsidRPr="00AD6E93" w:rsidRDefault="007356E2" w:rsidP="0034181A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6E93">
              <w:rPr>
                <w:rFonts w:ascii="Times New Roman" w:hAnsi="Times New Roman"/>
                <w:sz w:val="20"/>
                <w:szCs w:val="20"/>
              </w:rPr>
              <w:t>Очное</w:t>
            </w:r>
          </w:p>
          <w:p w:rsidR="007356E2" w:rsidRPr="00AD6E93" w:rsidRDefault="007356E2" w:rsidP="0034181A">
            <w:pPr>
              <w:pStyle w:val="a5"/>
              <w:jc w:val="center"/>
              <w:rPr>
                <w:sz w:val="20"/>
                <w:szCs w:val="20"/>
              </w:rPr>
            </w:pPr>
            <w:r w:rsidRPr="00AD6E93">
              <w:rPr>
                <w:rFonts w:ascii="Times New Roman" w:hAnsi="Times New Roman"/>
                <w:sz w:val="20"/>
                <w:szCs w:val="20"/>
              </w:rPr>
              <w:t>обучение</w:t>
            </w:r>
          </w:p>
        </w:tc>
      </w:tr>
      <w:tr w:rsidR="007356E2" w:rsidRPr="006509D3" w:rsidTr="00845743">
        <w:trPr>
          <w:trHeight w:val="992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6E2" w:rsidRPr="00AD6E93" w:rsidRDefault="007356E2" w:rsidP="0034181A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6E2" w:rsidRPr="00AD6E93" w:rsidRDefault="007356E2" w:rsidP="0034181A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6E2" w:rsidRPr="00AD6E93" w:rsidRDefault="007356E2" w:rsidP="0034181A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6E2" w:rsidRPr="00AD6E93" w:rsidRDefault="007356E2" w:rsidP="0034181A">
            <w:pPr>
              <w:pStyle w:val="a5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AD6E93">
              <w:rPr>
                <w:rFonts w:ascii="Times New Roman" w:hAnsi="Times New Roman"/>
                <w:sz w:val="20"/>
                <w:szCs w:val="20"/>
              </w:rPr>
              <w:t>Слайд-лекции</w:t>
            </w:r>
            <w:proofErr w:type="gramEnd"/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6E2" w:rsidRPr="00AD6E93" w:rsidRDefault="007356E2" w:rsidP="0034181A">
            <w:pPr>
              <w:pStyle w:val="a5"/>
              <w:rPr>
                <w:rFonts w:ascii="Times New Roman" w:eastAsia="Times New Roman" w:hAnsi="Times New Roman"/>
                <w:iCs/>
                <w:sz w:val="20"/>
                <w:szCs w:val="20"/>
              </w:rPr>
            </w:pPr>
            <w:r w:rsidRPr="00AD6E93">
              <w:rPr>
                <w:rFonts w:ascii="Times New Roman" w:eastAsia="Times New Roman" w:hAnsi="Times New Roman"/>
                <w:sz w:val="20"/>
                <w:szCs w:val="20"/>
              </w:rPr>
              <w:t>Форма контроля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6E2" w:rsidRPr="00AD6E93" w:rsidRDefault="007356E2" w:rsidP="0034181A">
            <w:pPr>
              <w:pStyle w:val="a5"/>
              <w:rPr>
                <w:rFonts w:ascii="Times New Roman" w:eastAsia="Times New Roman" w:hAnsi="Times New Roman"/>
                <w:iCs/>
                <w:sz w:val="20"/>
                <w:szCs w:val="20"/>
              </w:rPr>
            </w:pPr>
            <w:r w:rsidRPr="00AD6E93">
              <w:rPr>
                <w:rFonts w:ascii="Times New Roman" w:eastAsia="Times New Roman" w:hAnsi="Times New Roman"/>
                <w:iCs/>
                <w:sz w:val="20"/>
                <w:szCs w:val="20"/>
              </w:rPr>
              <w:t>Лекции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6E2" w:rsidRDefault="007356E2" w:rsidP="0034181A">
            <w:pPr>
              <w:tabs>
                <w:tab w:val="left" w:pos="3810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стажировка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6E2" w:rsidRPr="00AD6E93" w:rsidRDefault="007356E2" w:rsidP="0034181A">
            <w:pPr>
              <w:tabs>
                <w:tab w:val="left" w:pos="3810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Практические занятия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6E2" w:rsidRPr="00AD6E93" w:rsidRDefault="007356E2" w:rsidP="0034181A">
            <w:pPr>
              <w:tabs>
                <w:tab w:val="left" w:pos="3810"/>
              </w:tabs>
              <w:spacing w:after="0" w:line="100" w:lineRule="atLeast"/>
              <w:jc w:val="center"/>
              <w:rPr>
                <w:sz w:val="20"/>
                <w:szCs w:val="20"/>
              </w:rPr>
            </w:pPr>
            <w:r w:rsidRPr="00AD6E93">
              <w:rPr>
                <w:rFonts w:ascii="Times New Roman" w:hAnsi="Times New Roman" w:cs="Times New Roman"/>
                <w:sz w:val="20"/>
                <w:szCs w:val="20"/>
              </w:rPr>
              <w:t>Форма контроля</w:t>
            </w:r>
          </w:p>
        </w:tc>
      </w:tr>
      <w:tr w:rsidR="00E76AB7" w:rsidRPr="006509D3" w:rsidTr="00845743">
        <w:trPr>
          <w:trHeight w:val="77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AB7" w:rsidRPr="00646995" w:rsidRDefault="00E76AB7" w:rsidP="00E76AB7">
            <w:pPr>
              <w:spacing w:after="0"/>
              <w:rPr>
                <w:b/>
                <w:sz w:val="20"/>
                <w:szCs w:val="20"/>
              </w:rPr>
            </w:pPr>
            <w:r w:rsidRPr="00646995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AB7" w:rsidRPr="00646995" w:rsidRDefault="00E36B96" w:rsidP="00E76AB7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Лечебное питание при заболеваниях ЖКТ и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гепатобилиарной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системы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AB7" w:rsidRPr="00646995" w:rsidRDefault="00E76AB7" w:rsidP="00E76AB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E76AB7" w:rsidRPr="00646995" w:rsidRDefault="00E76AB7" w:rsidP="00E76AB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646995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AB7" w:rsidRPr="00646995" w:rsidRDefault="00E76AB7" w:rsidP="00E76AB7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76AB7" w:rsidRPr="00646995" w:rsidRDefault="00E76AB7" w:rsidP="00E76AB7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46995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AB7" w:rsidRPr="00646995" w:rsidRDefault="00E76AB7" w:rsidP="00E76AB7">
            <w:pPr>
              <w:pStyle w:val="a5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  <w:p w:rsidR="00E76AB7" w:rsidRPr="00646995" w:rsidRDefault="00E76AB7" w:rsidP="00E76AB7">
            <w:pPr>
              <w:pStyle w:val="a5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proofErr w:type="spellStart"/>
            <w:r w:rsidRPr="00646995">
              <w:rPr>
                <w:rFonts w:ascii="Times New Roman" w:hAnsi="Times New Roman"/>
                <w:b/>
                <w:iCs/>
                <w:sz w:val="20"/>
                <w:szCs w:val="20"/>
              </w:rPr>
              <w:t>Тестир</w:t>
            </w:r>
            <w:proofErr w:type="spellEnd"/>
            <w:r w:rsidRPr="00646995">
              <w:rPr>
                <w:rFonts w:ascii="Times New Roman" w:hAnsi="Times New Roman"/>
                <w:b/>
                <w:iCs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AB7" w:rsidRPr="00646995" w:rsidRDefault="00E76AB7" w:rsidP="00E76AB7">
            <w:pPr>
              <w:pStyle w:val="a5"/>
              <w:jc w:val="center"/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</w:pPr>
          </w:p>
          <w:p w:rsidR="00E76AB7" w:rsidRPr="00646995" w:rsidRDefault="00E76AB7" w:rsidP="00E76AB7">
            <w:pPr>
              <w:pStyle w:val="a5"/>
              <w:jc w:val="center"/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</w:pPr>
            <w:r w:rsidRPr="00646995"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AB7" w:rsidRPr="00646995" w:rsidRDefault="00E76AB7" w:rsidP="00E76AB7">
            <w:pPr>
              <w:tabs>
                <w:tab w:val="left" w:pos="38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AB7" w:rsidRPr="00646995" w:rsidRDefault="00E76AB7" w:rsidP="00E76AB7">
            <w:pPr>
              <w:tabs>
                <w:tab w:val="left" w:pos="38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  <w:p w:rsidR="00E76AB7" w:rsidRPr="00646995" w:rsidRDefault="00E76AB7" w:rsidP="00E76AB7">
            <w:pPr>
              <w:tabs>
                <w:tab w:val="left" w:pos="38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646995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AB7" w:rsidRPr="00646995" w:rsidRDefault="00E76AB7" w:rsidP="00E76AB7">
            <w:pPr>
              <w:tabs>
                <w:tab w:val="left" w:pos="3810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646995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Собес.</w:t>
            </w:r>
          </w:p>
        </w:tc>
      </w:tr>
      <w:tr w:rsidR="00E76AB7" w:rsidRPr="006509D3" w:rsidTr="00845743">
        <w:trPr>
          <w:trHeight w:val="30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AB7" w:rsidRPr="00646995" w:rsidRDefault="00E76AB7" w:rsidP="00E76AB7">
            <w:pPr>
              <w:spacing w:after="0" w:line="10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699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AB7" w:rsidRPr="00646995" w:rsidRDefault="00E76AB7" w:rsidP="00CF728D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699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Лечебное</w:t>
            </w:r>
            <w:r w:rsidR="00CF728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пи</w:t>
            </w:r>
            <w:r w:rsidR="00E36B9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тание при ожирении и метаболическом синдроме.</w:t>
            </w:r>
            <w:r w:rsidR="00E36B96" w:rsidRPr="0064699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Оценка </w:t>
            </w:r>
            <w:proofErr w:type="spellStart"/>
            <w:r w:rsidR="00E36B96" w:rsidRPr="0064699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нутритивного</w:t>
            </w:r>
            <w:proofErr w:type="spellEnd"/>
            <w:r w:rsidR="00E36B96" w:rsidRPr="0064699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статуса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AB7" w:rsidRPr="00646995" w:rsidRDefault="00E76AB7" w:rsidP="00E76AB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6995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AB7" w:rsidRPr="00646995" w:rsidRDefault="00E76AB7" w:rsidP="00E76AB7">
            <w:pPr>
              <w:tabs>
                <w:tab w:val="left" w:pos="3810"/>
              </w:tabs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646995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AB7" w:rsidRPr="00646995" w:rsidRDefault="00E76AB7" w:rsidP="00E76AB7">
            <w:pPr>
              <w:tabs>
                <w:tab w:val="left" w:pos="3810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646995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Тестир</w:t>
            </w:r>
            <w:proofErr w:type="spellEnd"/>
            <w:r w:rsidRPr="00646995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AB7" w:rsidRPr="00646995" w:rsidRDefault="00E76AB7" w:rsidP="00E76AB7">
            <w:pPr>
              <w:tabs>
                <w:tab w:val="left" w:pos="3810"/>
              </w:tabs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AB7" w:rsidRPr="00646995" w:rsidRDefault="00E76AB7" w:rsidP="00E76AB7">
            <w:pPr>
              <w:tabs>
                <w:tab w:val="left" w:pos="3810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646995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AB7" w:rsidRPr="00646995" w:rsidRDefault="00E76AB7" w:rsidP="00E76AB7">
            <w:pPr>
              <w:tabs>
                <w:tab w:val="left" w:pos="3810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AB7" w:rsidRPr="00646995" w:rsidRDefault="00E76AB7" w:rsidP="00E76AB7">
            <w:pPr>
              <w:tabs>
                <w:tab w:val="left" w:pos="3810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646995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Собес.</w:t>
            </w:r>
          </w:p>
        </w:tc>
      </w:tr>
      <w:tr w:rsidR="00E76AB7" w:rsidRPr="006509D3" w:rsidTr="00845743">
        <w:trPr>
          <w:trHeight w:val="30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AB7" w:rsidRPr="00646995" w:rsidRDefault="00E76AB7" w:rsidP="00E76AB7">
            <w:pPr>
              <w:spacing w:after="0" w:line="10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6995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AB7" w:rsidRPr="00646995" w:rsidRDefault="00E36B96" w:rsidP="00E36B96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Вегетарианские рационы в диетическом питании</w:t>
            </w:r>
            <w:r w:rsidR="00E76AB7" w:rsidRPr="0064699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6AB7" w:rsidRPr="00646995" w:rsidRDefault="00E76AB7" w:rsidP="00E76AB7">
            <w:pPr>
              <w:tabs>
                <w:tab w:val="left" w:pos="3810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646995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9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AB7" w:rsidRPr="00646995" w:rsidRDefault="00E76AB7" w:rsidP="00E76AB7">
            <w:pPr>
              <w:tabs>
                <w:tab w:val="left" w:pos="3810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646995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AB7" w:rsidRPr="00646995" w:rsidRDefault="00E76AB7" w:rsidP="00E76AB7">
            <w:pPr>
              <w:tabs>
                <w:tab w:val="left" w:pos="3810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646995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Тестир</w:t>
            </w:r>
            <w:proofErr w:type="spellEnd"/>
            <w:r w:rsidRPr="00646995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AB7" w:rsidRPr="00646995" w:rsidRDefault="00E76AB7" w:rsidP="00E76AB7">
            <w:pPr>
              <w:tabs>
                <w:tab w:val="left" w:pos="3810"/>
              </w:tabs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AB7" w:rsidRPr="00646995" w:rsidRDefault="00E76AB7" w:rsidP="00E76AB7">
            <w:pPr>
              <w:tabs>
                <w:tab w:val="left" w:pos="3810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AB7" w:rsidRPr="00646995" w:rsidRDefault="00E76AB7" w:rsidP="00E76AB7">
            <w:pPr>
              <w:tabs>
                <w:tab w:val="left" w:pos="3810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646995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AB7" w:rsidRPr="00646995" w:rsidRDefault="00646995" w:rsidP="00E76AB7">
            <w:pPr>
              <w:tabs>
                <w:tab w:val="left" w:pos="38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Собес.</w:t>
            </w:r>
          </w:p>
        </w:tc>
      </w:tr>
      <w:tr w:rsidR="00E76AB7" w:rsidRPr="006509D3" w:rsidTr="00845743">
        <w:trPr>
          <w:trHeight w:val="27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AB7" w:rsidRPr="00AD6E93" w:rsidRDefault="00E76AB7" w:rsidP="00E76AB7">
            <w:pPr>
              <w:tabs>
                <w:tab w:val="left" w:pos="3810"/>
              </w:tabs>
              <w:snapToGrid w:val="0"/>
              <w:spacing w:after="0" w:line="100" w:lineRule="atLeast"/>
              <w:rPr>
                <w:rFonts w:ascii="Times New Roman" w:hAnsi="Times New Roman" w:cs="Times New Roman"/>
                <w:iCs/>
                <w:color w:val="0000FF"/>
                <w:sz w:val="20"/>
                <w:szCs w:val="20"/>
              </w:rPr>
            </w:pP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AB7" w:rsidRPr="00E16E9B" w:rsidRDefault="00E76AB7" w:rsidP="00E76AB7">
            <w:pPr>
              <w:tabs>
                <w:tab w:val="left" w:pos="3810"/>
              </w:tabs>
              <w:spacing w:after="0" w:line="100" w:lineRule="atLeast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E16E9B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Аттестационная работа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AB7" w:rsidRPr="00E16E9B" w:rsidRDefault="00E76AB7" w:rsidP="00E76AB7">
            <w:pPr>
              <w:tabs>
                <w:tab w:val="left" w:pos="3810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2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AB7" w:rsidRPr="00E16E9B" w:rsidRDefault="00E76AB7" w:rsidP="00E76AB7">
            <w:pPr>
              <w:tabs>
                <w:tab w:val="left" w:pos="3810"/>
              </w:tabs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AB7" w:rsidRPr="00E16E9B" w:rsidRDefault="00E76AB7" w:rsidP="00E76AB7">
            <w:pPr>
              <w:tabs>
                <w:tab w:val="left" w:pos="3810"/>
              </w:tabs>
              <w:snapToGrid w:val="0"/>
              <w:spacing w:after="0" w:line="100" w:lineRule="atLeast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AB7" w:rsidRPr="00E16E9B" w:rsidRDefault="00E76AB7" w:rsidP="00E76AB7">
            <w:pPr>
              <w:tabs>
                <w:tab w:val="left" w:pos="3810"/>
              </w:tabs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AB7" w:rsidRPr="00E16E9B" w:rsidRDefault="00E76AB7" w:rsidP="00E76AB7">
            <w:pPr>
              <w:tabs>
                <w:tab w:val="left" w:pos="3810"/>
              </w:tabs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AB7" w:rsidRPr="00E16E9B" w:rsidRDefault="00E76AB7" w:rsidP="00E76AB7">
            <w:pPr>
              <w:tabs>
                <w:tab w:val="left" w:pos="3810"/>
              </w:tabs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AB7" w:rsidRPr="00E16E9B" w:rsidRDefault="00E76AB7" w:rsidP="00E76AB7">
            <w:pPr>
              <w:tabs>
                <w:tab w:val="left" w:pos="3810"/>
              </w:tabs>
              <w:spacing w:after="0" w:line="100" w:lineRule="atLeast"/>
              <w:rPr>
                <w:b/>
                <w:sz w:val="20"/>
                <w:szCs w:val="20"/>
              </w:rPr>
            </w:pPr>
            <w:r w:rsidRPr="00E16E9B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ВАР </w:t>
            </w:r>
          </w:p>
        </w:tc>
      </w:tr>
      <w:tr w:rsidR="00E76AB7" w:rsidRPr="006509D3" w:rsidTr="00845743">
        <w:trPr>
          <w:trHeight w:val="23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AB7" w:rsidRPr="00AD6E93" w:rsidRDefault="00E76AB7" w:rsidP="00E76AB7">
            <w:pPr>
              <w:tabs>
                <w:tab w:val="left" w:pos="3810"/>
              </w:tabs>
              <w:snapToGrid w:val="0"/>
              <w:spacing w:after="0" w:line="100" w:lineRule="atLeast"/>
              <w:rPr>
                <w:rFonts w:ascii="Times New Roman" w:hAnsi="Times New Roman" w:cs="Times New Roman"/>
                <w:iCs/>
                <w:color w:val="0000FF"/>
                <w:sz w:val="20"/>
                <w:szCs w:val="20"/>
              </w:rPr>
            </w:pP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AB7" w:rsidRPr="00E16E9B" w:rsidRDefault="00E76AB7" w:rsidP="00E76AB7">
            <w:pPr>
              <w:tabs>
                <w:tab w:val="left" w:pos="3810"/>
              </w:tabs>
              <w:spacing w:after="0" w:line="100" w:lineRule="atLeast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E16E9B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Итоговая аттестация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AB7" w:rsidRPr="00E16E9B" w:rsidRDefault="00E76AB7" w:rsidP="00E76AB7">
            <w:pPr>
              <w:tabs>
                <w:tab w:val="left" w:pos="3810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1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AB7" w:rsidRPr="00E16E9B" w:rsidRDefault="00E76AB7" w:rsidP="00E76AB7">
            <w:pPr>
              <w:tabs>
                <w:tab w:val="left" w:pos="3810"/>
              </w:tabs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AB7" w:rsidRPr="00E16E9B" w:rsidRDefault="00E76AB7" w:rsidP="00E76AB7">
            <w:pPr>
              <w:tabs>
                <w:tab w:val="left" w:pos="3810"/>
              </w:tabs>
              <w:snapToGrid w:val="0"/>
              <w:spacing w:after="0" w:line="100" w:lineRule="atLeast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AB7" w:rsidRPr="00E16E9B" w:rsidRDefault="00E76AB7" w:rsidP="00E76AB7">
            <w:pPr>
              <w:tabs>
                <w:tab w:val="left" w:pos="3810"/>
              </w:tabs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AB7" w:rsidRPr="00E16E9B" w:rsidRDefault="00E76AB7" w:rsidP="00E76AB7">
            <w:pPr>
              <w:tabs>
                <w:tab w:val="left" w:pos="3810"/>
              </w:tabs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AB7" w:rsidRPr="00E16E9B" w:rsidRDefault="00E76AB7" w:rsidP="00E76AB7">
            <w:pPr>
              <w:tabs>
                <w:tab w:val="left" w:pos="3810"/>
              </w:tabs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AB7" w:rsidRPr="00E16E9B" w:rsidRDefault="00646995" w:rsidP="00E76AB7">
            <w:pPr>
              <w:tabs>
                <w:tab w:val="left" w:pos="3810"/>
              </w:tabs>
              <w:spacing w:after="0" w:line="100" w:lineRule="atLeast"/>
              <w:rPr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Зачет</w:t>
            </w:r>
          </w:p>
        </w:tc>
      </w:tr>
      <w:tr w:rsidR="00E76AB7" w:rsidRPr="006509D3" w:rsidTr="00845743">
        <w:trPr>
          <w:trHeight w:val="30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AB7" w:rsidRPr="00AD6E93" w:rsidRDefault="00E76AB7" w:rsidP="00E76AB7">
            <w:pPr>
              <w:tabs>
                <w:tab w:val="left" w:pos="3810"/>
              </w:tabs>
              <w:snapToGrid w:val="0"/>
              <w:spacing w:after="0" w:line="100" w:lineRule="atLeast"/>
              <w:rPr>
                <w:rFonts w:ascii="Times New Roman" w:hAnsi="Times New Roman" w:cs="Times New Roman"/>
                <w:iCs/>
                <w:color w:val="0000FF"/>
                <w:sz w:val="20"/>
                <w:szCs w:val="20"/>
              </w:rPr>
            </w:pP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AB7" w:rsidRPr="00AD6E93" w:rsidRDefault="00E76AB7" w:rsidP="00E76AB7">
            <w:pPr>
              <w:tabs>
                <w:tab w:val="left" w:pos="3810"/>
              </w:tabs>
              <w:spacing w:after="0" w:line="100" w:lineRule="atLeas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D6E9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ИТОГО: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AB7" w:rsidRPr="00646995" w:rsidRDefault="00E76AB7" w:rsidP="00E76AB7">
            <w:pPr>
              <w:tabs>
                <w:tab w:val="left" w:pos="3810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646995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36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AB7" w:rsidRPr="00646995" w:rsidRDefault="00E76AB7" w:rsidP="00E76AB7">
            <w:pPr>
              <w:tabs>
                <w:tab w:val="left" w:pos="3810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646995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15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AB7" w:rsidRPr="00646995" w:rsidRDefault="00E76AB7" w:rsidP="00E76AB7">
            <w:pPr>
              <w:tabs>
                <w:tab w:val="left" w:pos="3810"/>
              </w:tabs>
              <w:snapToGrid w:val="0"/>
              <w:spacing w:after="0" w:line="100" w:lineRule="atLeast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AB7" w:rsidRPr="00646995" w:rsidRDefault="00E76AB7" w:rsidP="00E76AB7">
            <w:pPr>
              <w:tabs>
                <w:tab w:val="left" w:pos="3810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646995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AB7" w:rsidRPr="00646995" w:rsidRDefault="00E76AB7" w:rsidP="00E76AB7">
            <w:pPr>
              <w:tabs>
                <w:tab w:val="left" w:pos="3810"/>
              </w:tabs>
              <w:spacing w:after="0" w:line="100" w:lineRule="atLeast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646995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AB7" w:rsidRPr="00646995" w:rsidRDefault="00E76AB7" w:rsidP="00E76AB7">
            <w:pPr>
              <w:tabs>
                <w:tab w:val="left" w:pos="3810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646995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AB7" w:rsidRPr="00AD6E93" w:rsidRDefault="00E76AB7" w:rsidP="00E76AB7">
            <w:pPr>
              <w:tabs>
                <w:tab w:val="left" w:pos="3810"/>
              </w:tabs>
              <w:snapToGrid w:val="0"/>
              <w:spacing w:after="0" w:line="100" w:lineRule="atLeas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</w:tbl>
    <w:p w:rsidR="00A01698" w:rsidRDefault="00214D72" w:rsidP="00214D72">
      <w:pPr>
        <w:pStyle w:val="a5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</w:t>
      </w:r>
    </w:p>
    <w:p w:rsidR="00483675" w:rsidRPr="0045566E" w:rsidRDefault="00A01698" w:rsidP="00483675">
      <w:pPr>
        <w:spacing w:after="0" w:line="240" w:lineRule="auto"/>
        <w:rPr>
          <w:b/>
          <w:bCs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       </w:t>
      </w:r>
      <w:r w:rsidR="00483675">
        <w:rPr>
          <w:rFonts w:ascii="Times New Roman" w:eastAsia="Times New Roman" w:hAnsi="Times New Roman"/>
          <w:b/>
          <w:sz w:val="28"/>
          <w:szCs w:val="28"/>
        </w:rPr>
        <w:t xml:space="preserve">       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214D72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483675">
        <w:rPr>
          <w:rFonts w:ascii="Times New Roman" w:hAnsi="Times New Roman" w:cs="Times New Roman"/>
          <w:b/>
          <w:bCs/>
          <w:sz w:val="24"/>
          <w:szCs w:val="24"/>
        </w:rPr>
        <w:t>8.</w:t>
      </w:r>
      <w:r w:rsidR="00483675" w:rsidRPr="0045566E">
        <w:rPr>
          <w:rFonts w:ascii="Times New Roman" w:hAnsi="Times New Roman" w:cs="Times New Roman"/>
          <w:b/>
          <w:bCs/>
          <w:sz w:val="24"/>
          <w:szCs w:val="24"/>
        </w:rPr>
        <w:t xml:space="preserve"> Учебно-тематический план</w:t>
      </w:r>
      <w:r w:rsidR="00483675" w:rsidRPr="0045566E">
        <w:rPr>
          <w:b/>
          <w:bCs/>
        </w:rPr>
        <w:t xml:space="preserve">  и содержание программы</w:t>
      </w:r>
    </w:p>
    <w:p w:rsidR="00483675" w:rsidRPr="00157CD2" w:rsidRDefault="00483675" w:rsidP="00483675">
      <w:pPr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2"/>
        <w:gridCol w:w="3926"/>
        <w:gridCol w:w="46"/>
        <w:gridCol w:w="4827"/>
      </w:tblGrid>
      <w:tr w:rsidR="00483675" w:rsidRPr="00157CD2" w:rsidTr="00D01AA1">
        <w:tc>
          <w:tcPr>
            <w:tcW w:w="772" w:type="dxa"/>
          </w:tcPr>
          <w:p w:rsidR="00483675" w:rsidRPr="00617CED" w:rsidRDefault="00483675" w:rsidP="00D01A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CED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3926" w:type="dxa"/>
          </w:tcPr>
          <w:p w:rsidR="00483675" w:rsidRPr="00617CED" w:rsidRDefault="00483675" w:rsidP="00D01A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CED">
              <w:rPr>
                <w:rFonts w:ascii="Times New Roman" w:hAnsi="Times New Roman" w:cs="Times New Roman"/>
                <w:sz w:val="20"/>
                <w:szCs w:val="20"/>
              </w:rPr>
              <w:t>Название темы</w:t>
            </w:r>
          </w:p>
        </w:tc>
        <w:tc>
          <w:tcPr>
            <w:tcW w:w="4873" w:type="dxa"/>
            <w:gridSpan w:val="2"/>
          </w:tcPr>
          <w:p w:rsidR="00483675" w:rsidRPr="00617CED" w:rsidRDefault="00483675" w:rsidP="00D01A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CED">
              <w:rPr>
                <w:rFonts w:ascii="Times New Roman" w:hAnsi="Times New Roman" w:cs="Times New Roman"/>
                <w:sz w:val="20"/>
                <w:szCs w:val="20"/>
              </w:rPr>
              <w:t>Основное содержание</w:t>
            </w:r>
          </w:p>
        </w:tc>
      </w:tr>
      <w:tr w:rsidR="00483675" w:rsidRPr="00157CD2" w:rsidTr="00D01AA1">
        <w:tc>
          <w:tcPr>
            <w:tcW w:w="772" w:type="dxa"/>
          </w:tcPr>
          <w:p w:rsidR="00483675" w:rsidRPr="00617CED" w:rsidRDefault="00483675" w:rsidP="00D01AA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7C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799" w:type="dxa"/>
            <w:gridSpan w:val="3"/>
          </w:tcPr>
          <w:p w:rsidR="00483675" w:rsidRPr="00617CED" w:rsidRDefault="00483675" w:rsidP="004836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C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Учебный раздел 1. </w:t>
            </w:r>
            <w:r w:rsidRPr="00617CED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Лечебное питание при заболеваниях ЖКТ и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гепатобилиарной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системы</w:t>
            </w:r>
          </w:p>
        </w:tc>
      </w:tr>
      <w:tr w:rsidR="00483675" w:rsidRPr="00157CD2" w:rsidTr="00D01AA1">
        <w:tc>
          <w:tcPr>
            <w:tcW w:w="772" w:type="dxa"/>
          </w:tcPr>
          <w:p w:rsidR="00483675" w:rsidRPr="00617CED" w:rsidRDefault="00483675" w:rsidP="00D01A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CED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3926" w:type="dxa"/>
          </w:tcPr>
          <w:p w:rsidR="00483675" w:rsidRPr="00617CED" w:rsidRDefault="00483675" w:rsidP="00D01AA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Лечебное питание при язвенной болезни желудка и 12-ти перстной кишки. После резекции желудка и наличие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демпинг-синдрома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873" w:type="dxa"/>
            <w:gridSpan w:val="2"/>
          </w:tcPr>
          <w:p w:rsidR="00483675" w:rsidRDefault="00483675" w:rsidP="00D01AA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7CED">
              <w:rPr>
                <w:rFonts w:ascii="Times New Roman" w:hAnsi="Times New Roman" w:cs="Times New Roman"/>
                <w:bCs/>
                <w:sz w:val="20"/>
                <w:szCs w:val="20"/>
              </w:rPr>
              <w:t>Причины, механизмы формирования  патологии классификация, клиника, лечение, профилактика</w:t>
            </w:r>
          </w:p>
          <w:p w:rsidR="00F1037E" w:rsidRPr="00617CED" w:rsidRDefault="00F1037E" w:rsidP="00D01A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3240">
              <w:rPr>
                <w:rFonts w:ascii="Times New Roman" w:hAnsi="Times New Roman" w:cs="Times New Roman"/>
                <w:sz w:val="20"/>
                <w:szCs w:val="20"/>
              </w:rPr>
              <w:t xml:space="preserve">Система стандартных диет для лечебного питания. Соблюдение технологии приготовления блюд и режим дробного питания с применением варианта механического и химического </w:t>
            </w:r>
            <w:proofErr w:type="spellStart"/>
            <w:r w:rsidRPr="00A73240">
              <w:rPr>
                <w:rFonts w:ascii="Times New Roman" w:hAnsi="Times New Roman" w:cs="Times New Roman"/>
                <w:sz w:val="20"/>
                <w:szCs w:val="20"/>
              </w:rPr>
              <w:t>щажения</w:t>
            </w:r>
            <w:proofErr w:type="spellEnd"/>
            <w:r w:rsidRPr="00A73240">
              <w:rPr>
                <w:rFonts w:ascii="Times New Roman" w:hAnsi="Times New Roman" w:cs="Times New Roman"/>
                <w:sz w:val="20"/>
                <w:szCs w:val="20"/>
              </w:rPr>
              <w:t xml:space="preserve"> в период обострения болезни.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7324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73240">
              <w:rPr>
                <w:rFonts w:ascii="Times New Roman" w:hAnsi="Times New Roman" w:cs="Times New Roman"/>
                <w:sz w:val="20"/>
                <w:szCs w:val="20"/>
              </w:rPr>
              <w:t>речень рекомендуемых продуктов и блюд,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73240">
              <w:rPr>
                <w:rFonts w:ascii="Times New Roman" w:hAnsi="Times New Roman" w:cs="Times New Roman"/>
                <w:sz w:val="20"/>
                <w:szCs w:val="20"/>
              </w:rPr>
              <w:t>целевое назначение диеты.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73240">
              <w:rPr>
                <w:rFonts w:ascii="Times New Roman" w:hAnsi="Times New Roman" w:cs="Times New Roman"/>
                <w:sz w:val="20"/>
                <w:szCs w:val="20"/>
              </w:rPr>
              <w:t xml:space="preserve">Характеристика диеты при </w:t>
            </w:r>
            <w:proofErr w:type="gramStart"/>
            <w:r w:rsidRPr="00A73240">
              <w:rPr>
                <w:rFonts w:ascii="Times New Roman" w:hAnsi="Times New Roman" w:cs="Times New Roman"/>
                <w:sz w:val="20"/>
                <w:szCs w:val="20"/>
              </w:rPr>
              <w:t>демпинг-синдроме</w:t>
            </w:r>
            <w:proofErr w:type="gramEnd"/>
            <w:r>
              <w:rPr>
                <w:sz w:val="20"/>
                <w:szCs w:val="20"/>
              </w:rPr>
              <w:t>.</w:t>
            </w:r>
          </w:p>
        </w:tc>
      </w:tr>
      <w:tr w:rsidR="00483675" w:rsidRPr="00157CD2" w:rsidTr="00D01AA1">
        <w:trPr>
          <w:trHeight w:val="768"/>
        </w:trPr>
        <w:tc>
          <w:tcPr>
            <w:tcW w:w="772" w:type="dxa"/>
          </w:tcPr>
          <w:p w:rsidR="00483675" w:rsidRPr="00617CED" w:rsidRDefault="00483675" w:rsidP="00D01A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CED"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3926" w:type="dxa"/>
          </w:tcPr>
          <w:p w:rsidR="00C861CB" w:rsidRDefault="00C861CB" w:rsidP="00C861C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Лечебное питание при заболеваниях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гепатобилиарной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систем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ы(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 остром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хрон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гепатите,при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циррозе печени, при печеночной коме)</w:t>
            </w:r>
          </w:p>
          <w:p w:rsidR="00483675" w:rsidRPr="00617CED" w:rsidRDefault="00C861CB" w:rsidP="00C861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Принципы диетотерапии при патологии желчевыделительной систем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ы(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после перенесенной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холецистэктомии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873" w:type="dxa"/>
            <w:gridSpan w:val="2"/>
          </w:tcPr>
          <w:p w:rsidR="00483675" w:rsidRDefault="00483675" w:rsidP="00D01AA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7CED">
              <w:rPr>
                <w:rFonts w:ascii="Times New Roman" w:hAnsi="Times New Roman" w:cs="Times New Roman"/>
                <w:bCs/>
                <w:sz w:val="20"/>
                <w:szCs w:val="20"/>
              </w:rPr>
              <w:t>Вопросы клиники, диагн</w:t>
            </w:r>
            <w:r w:rsidR="00C861C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остики и диетотерапии больных с патологией </w:t>
            </w:r>
            <w:proofErr w:type="spellStart"/>
            <w:r w:rsidR="00C861CB">
              <w:rPr>
                <w:rFonts w:ascii="Times New Roman" w:hAnsi="Times New Roman" w:cs="Times New Roman"/>
                <w:bCs/>
                <w:sz w:val="20"/>
                <w:szCs w:val="20"/>
              </w:rPr>
              <w:t>гепатобилиарной</w:t>
            </w:r>
            <w:proofErr w:type="spellEnd"/>
            <w:r w:rsidR="00C861C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системы</w:t>
            </w:r>
          </w:p>
          <w:p w:rsidR="00F1037E" w:rsidRPr="00AA5F63" w:rsidRDefault="00F1037E" w:rsidP="00F103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5F63">
              <w:rPr>
                <w:rFonts w:ascii="Times New Roman" w:hAnsi="Times New Roman" w:cs="Times New Roman"/>
                <w:sz w:val="20"/>
                <w:szCs w:val="20"/>
              </w:rPr>
              <w:t xml:space="preserve">Общая характеристика диеты при остром </w:t>
            </w:r>
            <w:proofErr w:type="spellStart"/>
            <w:r w:rsidRPr="00AA5F63">
              <w:rPr>
                <w:rFonts w:ascii="Times New Roman" w:hAnsi="Times New Roman" w:cs="Times New Roman"/>
                <w:sz w:val="20"/>
                <w:szCs w:val="20"/>
              </w:rPr>
              <w:t>гепатите</w:t>
            </w:r>
            <w:proofErr w:type="gramStart"/>
            <w:r w:rsidRPr="00AA5F63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AA5F63">
              <w:rPr>
                <w:rFonts w:ascii="Times New Roman" w:hAnsi="Times New Roman" w:cs="Times New Roman"/>
                <w:sz w:val="20"/>
                <w:szCs w:val="20"/>
              </w:rPr>
              <w:t>еречень</w:t>
            </w:r>
            <w:proofErr w:type="spellEnd"/>
            <w:r w:rsidRPr="00AA5F63">
              <w:rPr>
                <w:rFonts w:ascii="Times New Roman" w:hAnsi="Times New Roman" w:cs="Times New Roman"/>
                <w:sz w:val="20"/>
                <w:szCs w:val="20"/>
              </w:rPr>
              <w:t xml:space="preserve"> рекомендуемых продуктов и </w:t>
            </w:r>
            <w:proofErr w:type="spellStart"/>
            <w:r w:rsidRPr="00AA5F63">
              <w:rPr>
                <w:rFonts w:ascii="Times New Roman" w:hAnsi="Times New Roman" w:cs="Times New Roman"/>
                <w:sz w:val="20"/>
                <w:szCs w:val="20"/>
              </w:rPr>
              <w:t>блюд.Примерное</w:t>
            </w:r>
            <w:proofErr w:type="spellEnd"/>
            <w:r w:rsidRPr="00AA5F63">
              <w:rPr>
                <w:rFonts w:ascii="Times New Roman" w:hAnsi="Times New Roman" w:cs="Times New Roman"/>
                <w:sz w:val="20"/>
                <w:szCs w:val="20"/>
              </w:rPr>
              <w:t xml:space="preserve"> меню основного варианта стандартной диеты при гепатитах. Особенности диетической коррекции при </w:t>
            </w:r>
            <w:proofErr w:type="gramStart"/>
            <w:r w:rsidRPr="00AA5F63">
              <w:rPr>
                <w:rFonts w:ascii="Times New Roman" w:hAnsi="Times New Roman" w:cs="Times New Roman"/>
                <w:sz w:val="20"/>
                <w:szCs w:val="20"/>
              </w:rPr>
              <w:t>агрессивном</w:t>
            </w:r>
            <w:proofErr w:type="gramEnd"/>
            <w:r w:rsidRPr="00AA5F63">
              <w:rPr>
                <w:rFonts w:ascii="Times New Roman" w:hAnsi="Times New Roman" w:cs="Times New Roman"/>
                <w:sz w:val="20"/>
                <w:szCs w:val="20"/>
              </w:rPr>
              <w:t xml:space="preserve"> активных формах гепатита. Рекомендуемые напитки</w:t>
            </w:r>
          </w:p>
          <w:p w:rsidR="00F1037E" w:rsidRPr="00617CED" w:rsidRDefault="00F1037E" w:rsidP="00D01A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3675" w:rsidRPr="00157CD2" w:rsidTr="00D01AA1">
        <w:trPr>
          <w:trHeight w:val="768"/>
        </w:trPr>
        <w:tc>
          <w:tcPr>
            <w:tcW w:w="772" w:type="dxa"/>
          </w:tcPr>
          <w:p w:rsidR="00483675" w:rsidRPr="00617CED" w:rsidRDefault="00483675" w:rsidP="00D01A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CED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3926" w:type="dxa"/>
          </w:tcPr>
          <w:p w:rsidR="00483675" w:rsidRPr="00617CED" w:rsidRDefault="00C861CB" w:rsidP="00D01AA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Лечебное питание при остром и хроническом панкреатите</w:t>
            </w:r>
          </w:p>
        </w:tc>
        <w:tc>
          <w:tcPr>
            <w:tcW w:w="4873" w:type="dxa"/>
            <w:gridSpan w:val="2"/>
            <w:vAlign w:val="center"/>
          </w:tcPr>
          <w:p w:rsidR="00483675" w:rsidRPr="00617CED" w:rsidRDefault="00C861CB" w:rsidP="00D01AA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Основные принципы составление рациона при остром панкреатите. Использование специализированного питания в комплексном лечении пациентов. Продолжительность ограничительной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диеты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олод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 парентеральное питание в период выраженных клинических признаков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аутолитического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процесса.Рекомендуемые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меню для пациентов зависимости от периода болезни.</w:t>
            </w:r>
          </w:p>
        </w:tc>
      </w:tr>
      <w:tr w:rsidR="00483675" w:rsidRPr="00157CD2" w:rsidTr="00D01AA1">
        <w:trPr>
          <w:trHeight w:val="549"/>
        </w:trPr>
        <w:tc>
          <w:tcPr>
            <w:tcW w:w="772" w:type="dxa"/>
          </w:tcPr>
          <w:p w:rsidR="00483675" w:rsidRPr="00617CED" w:rsidRDefault="00483675" w:rsidP="00D01AA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7C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799" w:type="dxa"/>
            <w:gridSpan w:val="3"/>
            <w:vAlign w:val="center"/>
          </w:tcPr>
          <w:p w:rsidR="00483675" w:rsidRPr="00617CED" w:rsidRDefault="00483675" w:rsidP="00C861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C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Учебный раздел 2. «</w:t>
            </w:r>
            <w:r w:rsidR="00C861CB" w:rsidRPr="0064699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Лечебное</w:t>
            </w:r>
            <w:r w:rsidR="00C861C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питание при ожирении и метаболическом синдроме.</w:t>
            </w:r>
            <w:r w:rsidR="00C861CB" w:rsidRPr="0064699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Оценка </w:t>
            </w:r>
            <w:proofErr w:type="spellStart"/>
            <w:r w:rsidR="00C861CB" w:rsidRPr="0064699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нутритивного</w:t>
            </w:r>
            <w:proofErr w:type="spellEnd"/>
            <w:r w:rsidR="00C861CB" w:rsidRPr="0064699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статуса</w:t>
            </w:r>
            <w:proofErr w:type="gramStart"/>
            <w:r w:rsidRPr="00617CE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</w:t>
            </w:r>
            <w:r w:rsidRPr="00617CED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  <w:r w:rsidR="00F1037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End"/>
            <w:r w:rsidR="00607B9B">
              <w:rPr>
                <w:rFonts w:ascii="Times New Roman" w:hAnsi="Times New Roman" w:cs="Times New Roman"/>
                <w:b/>
                <w:sz w:val="20"/>
                <w:szCs w:val="20"/>
              </w:rPr>
              <w:t>стажировка</w:t>
            </w:r>
          </w:p>
        </w:tc>
      </w:tr>
      <w:tr w:rsidR="00483675" w:rsidRPr="00157CD2" w:rsidTr="00D01AA1">
        <w:tc>
          <w:tcPr>
            <w:tcW w:w="772" w:type="dxa"/>
          </w:tcPr>
          <w:p w:rsidR="00483675" w:rsidRPr="00617CED" w:rsidRDefault="00483675" w:rsidP="00D01A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CED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3926" w:type="dxa"/>
          </w:tcPr>
          <w:p w:rsidR="00483675" w:rsidRPr="00617CED" w:rsidRDefault="00C861CB" w:rsidP="00D01AA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Лечебное питание при ожирении и метаболическом синдроме</w:t>
            </w:r>
          </w:p>
        </w:tc>
        <w:tc>
          <w:tcPr>
            <w:tcW w:w="4873" w:type="dxa"/>
            <w:gridSpan w:val="2"/>
            <w:vAlign w:val="center"/>
          </w:tcPr>
          <w:p w:rsidR="00483675" w:rsidRPr="00617CED" w:rsidRDefault="00C861CB" w:rsidP="00D01A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Редуцированные по калорийно</w:t>
            </w:r>
            <w:r w:rsidR="00F1037E">
              <w:rPr>
                <w:rFonts w:ascii="Times New Roman" w:hAnsi="Times New Roman" w:cs="Times New Roman"/>
                <w:sz w:val="20"/>
                <w:szCs w:val="20"/>
              </w:rPr>
              <w:t xml:space="preserve">сти диеты для больных с </w:t>
            </w:r>
            <w:proofErr w:type="spellStart"/>
            <w:r w:rsidR="00F1037E">
              <w:rPr>
                <w:rFonts w:ascii="Times New Roman" w:hAnsi="Times New Roman" w:cs="Times New Roman"/>
                <w:sz w:val="20"/>
                <w:szCs w:val="20"/>
              </w:rPr>
              <w:t>ожирени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Принципы построения диеты и продолжительность использования ограничительных диет. Определение гликемического индекса, продуктов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относящиеся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 группе риска по гликемическому индексу.</w:t>
            </w:r>
          </w:p>
        </w:tc>
      </w:tr>
      <w:tr w:rsidR="00483675" w:rsidRPr="00157CD2" w:rsidTr="00D01AA1">
        <w:tc>
          <w:tcPr>
            <w:tcW w:w="772" w:type="dxa"/>
          </w:tcPr>
          <w:p w:rsidR="00483675" w:rsidRPr="00617CED" w:rsidRDefault="00483675" w:rsidP="00D01A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CED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3926" w:type="dxa"/>
          </w:tcPr>
          <w:p w:rsidR="00483675" w:rsidRPr="00617CED" w:rsidRDefault="00483675" w:rsidP="00D01AA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7CE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C861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Лечебное питание при подагре</w:t>
            </w:r>
            <w:r w:rsidRPr="00617C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73" w:type="dxa"/>
            <w:gridSpan w:val="2"/>
            <w:vAlign w:val="center"/>
          </w:tcPr>
          <w:p w:rsidR="00483675" w:rsidRPr="00617CED" w:rsidRDefault="00C861CB" w:rsidP="00D01A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Ограничительная диета по снижению в рационе животных жиров, продуктов с высокой квотой белков. Ограничение алкоголя, курения, переутомления и стрессовых ситуаций. Основные принципы построения диеты больным с подагрой..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Группы продуктов содержащих высокое количество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пуринов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собенности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технологии приготовления пищи</w:t>
            </w:r>
          </w:p>
        </w:tc>
      </w:tr>
      <w:tr w:rsidR="00483675" w:rsidRPr="00157CD2" w:rsidTr="00D01AA1">
        <w:tc>
          <w:tcPr>
            <w:tcW w:w="772" w:type="dxa"/>
          </w:tcPr>
          <w:p w:rsidR="00483675" w:rsidRPr="00617CED" w:rsidRDefault="00483675" w:rsidP="00D01A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CE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2.3</w:t>
            </w:r>
          </w:p>
        </w:tc>
        <w:tc>
          <w:tcPr>
            <w:tcW w:w="3926" w:type="dxa"/>
          </w:tcPr>
          <w:p w:rsidR="00483675" w:rsidRPr="00617CED" w:rsidRDefault="00483675" w:rsidP="00C861C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7C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861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Стандарты построения лечебного питания при СД 1 и 2 типа.</w:t>
            </w:r>
          </w:p>
        </w:tc>
        <w:tc>
          <w:tcPr>
            <w:tcW w:w="4873" w:type="dxa"/>
            <w:gridSpan w:val="2"/>
            <w:vAlign w:val="center"/>
          </w:tcPr>
          <w:p w:rsidR="00483675" w:rsidRPr="00617CED" w:rsidRDefault="00C861CB" w:rsidP="00F103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Построение диеты для пациентов с СД для снижения необходимого уровня базальной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послепищевой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гликемии, нормализации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гликированного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гемоглобина, достижения оптимального уровня липидных показателей, холестерина ЛПНП ЛПВП, </w:t>
            </w:r>
            <w:proofErr w:type="spellStart"/>
            <w:r w:rsidR="00F1037E">
              <w:rPr>
                <w:rFonts w:ascii="Times New Roman" w:hAnsi="Times New Roman" w:cs="Times New Roman"/>
                <w:sz w:val="20"/>
                <w:szCs w:val="20"/>
              </w:rPr>
              <w:t>триглицеридов</w:t>
            </w:r>
            <w:proofErr w:type="gramStart"/>
            <w:r w:rsidR="00F1037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ежим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питания больных</w:t>
            </w:r>
          </w:p>
        </w:tc>
      </w:tr>
      <w:tr w:rsidR="00483675" w:rsidRPr="00157CD2" w:rsidTr="00D01AA1">
        <w:tc>
          <w:tcPr>
            <w:tcW w:w="772" w:type="dxa"/>
          </w:tcPr>
          <w:p w:rsidR="00483675" w:rsidRPr="00617CED" w:rsidRDefault="00483675" w:rsidP="00D01A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CE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799" w:type="dxa"/>
            <w:gridSpan w:val="3"/>
            <w:vAlign w:val="center"/>
          </w:tcPr>
          <w:p w:rsidR="00483675" w:rsidRPr="00617CED" w:rsidRDefault="00483675" w:rsidP="00C861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C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Учебный раздел 3. </w:t>
            </w:r>
            <w:r w:rsidR="00C861C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Вегетарианские рационы в диетическом питании </w:t>
            </w:r>
            <w:r w:rsidRPr="00617C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</w:t>
            </w:r>
            <w:r w:rsidRPr="00617CED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</w:tr>
      <w:tr w:rsidR="00607B9B" w:rsidRPr="00157CD2" w:rsidTr="00D01AA1">
        <w:tc>
          <w:tcPr>
            <w:tcW w:w="772" w:type="dxa"/>
          </w:tcPr>
          <w:p w:rsidR="00607B9B" w:rsidRPr="00617CED" w:rsidRDefault="00607B9B" w:rsidP="00D01A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CED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3972" w:type="dxa"/>
            <w:gridSpan w:val="2"/>
          </w:tcPr>
          <w:p w:rsidR="00607B9B" w:rsidRPr="00605172" w:rsidRDefault="00607B9B" w:rsidP="00D01AA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Профилактическое действие вегетарианских диет</w:t>
            </w:r>
          </w:p>
        </w:tc>
        <w:tc>
          <w:tcPr>
            <w:tcW w:w="4827" w:type="dxa"/>
            <w:vAlign w:val="center"/>
          </w:tcPr>
          <w:p w:rsidR="00607B9B" w:rsidRPr="00DB7CA3" w:rsidRDefault="00607B9B" w:rsidP="00D01A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Ограничение в диете содержания насыщенных жирных кислот с одновременным увеличением доли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ненеасыщенных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жирных кислот до 50-60% от общего количества жира, что позволяет сократить содержание в них холестерина до 180-200 мг в сутки. Включение сложных углеводов, обеспечение ПВ которые способствуют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метаболизации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холестерина.</w:t>
            </w:r>
          </w:p>
        </w:tc>
      </w:tr>
      <w:tr w:rsidR="00607B9B" w:rsidRPr="00157CD2" w:rsidTr="00D01AA1">
        <w:tc>
          <w:tcPr>
            <w:tcW w:w="772" w:type="dxa"/>
          </w:tcPr>
          <w:p w:rsidR="00607B9B" w:rsidRPr="00617CED" w:rsidRDefault="00607B9B" w:rsidP="00D01A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CED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3972" w:type="dxa"/>
            <w:gridSpan w:val="2"/>
          </w:tcPr>
          <w:p w:rsidR="00607B9B" w:rsidRPr="00605172" w:rsidRDefault="00607B9B" w:rsidP="00D01AA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Лактовегетарианские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диеты, особенности технологии приготовления блюд</w:t>
            </w:r>
          </w:p>
        </w:tc>
        <w:tc>
          <w:tcPr>
            <w:tcW w:w="4827" w:type="dxa"/>
            <w:vAlign w:val="center"/>
          </w:tcPr>
          <w:p w:rsidR="00607B9B" w:rsidRPr="00DB7CA3" w:rsidRDefault="00607B9B" w:rsidP="00D01A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Картотека блюд для лечебного питания. Смеси белковые композитные сухие их предназначение и роль в организации лечебного питания пациентов.</w:t>
            </w:r>
          </w:p>
        </w:tc>
      </w:tr>
      <w:tr w:rsidR="00607B9B" w:rsidRPr="00157CD2" w:rsidTr="00D01AA1">
        <w:tc>
          <w:tcPr>
            <w:tcW w:w="772" w:type="dxa"/>
          </w:tcPr>
          <w:p w:rsidR="00607B9B" w:rsidRPr="00617CED" w:rsidRDefault="00607B9B" w:rsidP="00D01A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CED"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</w:p>
        </w:tc>
        <w:tc>
          <w:tcPr>
            <w:tcW w:w="3972" w:type="dxa"/>
            <w:gridSpan w:val="2"/>
          </w:tcPr>
          <w:p w:rsidR="00607B9B" w:rsidRPr="00477B31" w:rsidRDefault="00607B9B" w:rsidP="00D01AA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Антиатерогенные диеты и их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гипохолестеринимическое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действие</w:t>
            </w:r>
          </w:p>
        </w:tc>
        <w:tc>
          <w:tcPr>
            <w:tcW w:w="4827" w:type="dxa"/>
            <w:vAlign w:val="center"/>
          </w:tcPr>
          <w:p w:rsidR="00607B9B" w:rsidRPr="00617CED" w:rsidRDefault="00607B9B" w:rsidP="00D01AA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Содержание пищевых волокон, микроэлементов, витаминов в рационах пациентов имеющих нарушения обмена липидов. Профилактическое действие вегетарианских диет</w:t>
            </w:r>
          </w:p>
        </w:tc>
      </w:tr>
    </w:tbl>
    <w:p w:rsidR="00483675" w:rsidRPr="00157CD2" w:rsidRDefault="00483675" w:rsidP="00483675">
      <w:pPr>
        <w:ind w:firstLine="360"/>
        <w:jc w:val="both"/>
        <w:rPr>
          <w:b/>
        </w:rPr>
      </w:pPr>
    </w:p>
    <w:p w:rsidR="00F1037E" w:rsidRPr="00617CED" w:rsidRDefault="00F1037E" w:rsidP="00F1037E">
      <w:pPr>
        <w:spacing w:after="0"/>
        <w:ind w:left="142"/>
        <w:rPr>
          <w:rFonts w:ascii="Times New Roman" w:hAnsi="Times New Roman" w:cs="Times New Roman"/>
          <w:b/>
          <w:sz w:val="24"/>
          <w:szCs w:val="24"/>
        </w:rPr>
      </w:pPr>
      <w:r w:rsidRPr="00617CED">
        <w:rPr>
          <w:rFonts w:ascii="Times New Roman" w:hAnsi="Times New Roman" w:cs="Times New Roman"/>
          <w:b/>
          <w:sz w:val="24"/>
          <w:szCs w:val="24"/>
        </w:rPr>
        <w:t>9.Методические особенности реализации дистанционного обучения</w:t>
      </w:r>
    </w:p>
    <w:p w:rsidR="00F1037E" w:rsidRPr="00617CED" w:rsidRDefault="00F1037E" w:rsidP="00F1037E">
      <w:pPr>
        <w:spacing w:after="0"/>
        <w:ind w:left="142"/>
        <w:rPr>
          <w:rFonts w:ascii="Times New Roman" w:hAnsi="Times New Roman" w:cs="Times New Roman"/>
          <w:b/>
          <w:sz w:val="24"/>
          <w:szCs w:val="24"/>
        </w:rPr>
      </w:pPr>
      <w:r w:rsidRPr="00617CED">
        <w:rPr>
          <w:rFonts w:ascii="Times New Roman" w:hAnsi="Times New Roman" w:cs="Times New Roman"/>
          <w:b/>
          <w:sz w:val="24"/>
          <w:szCs w:val="24"/>
        </w:rPr>
        <w:t xml:space="preserve">9.1 </w:t>
      </w:r>
      <w:r w:rsidRPr="00617CED">
        <w:rPr>
          <w:rFonts w:ascii="Times New Roman" w:hAnsi="Times New Roman" w:cs="Times New Roman"/>
          <w:b/>
          <w:bCs/>
          <w:kern w:val="32"/>
          <w:sz w:val="24"/>
          <w:szCs w:val="24"/>
        </w:rPr>
        <w:t>Правовые основы использования ДОТ</w:t>
      </w:r>
    </w:p>
    <w:p w:rsidR="00F1037E" w:rsidRPr="00617CED" w:rsidRDefault="00F1037E" w:rsidP="00F1037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037E" w:rsidRPr="00617CED" w:rsidRDefault="00F1037E" w:rsidP="00F1037E">
      <w:pPr>
        <w:pStyle w:val="aff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17CED">
        <w:rPr>
          <w:rFonts w:ascii="Times New Roman" w:hAnsi="Times New Roman" w:cs="Times New Roman"/>
          <w:sz w:val="24"/>
          <w:szCs w:val="24"/>
        </w:rPr>
        <w:t>- Федеральный закон от 29 декабря 2012 г. № 273-ФЗ «Об образовании в Российской Федерации»;</w:t>
      </w:r>
    </w:p>
    <w:p w:rsidR="00F1037E" w:rsidRPr="00617CED" w:rsidRDefault="00F1037E" w:rsidP="00F1037E">
      <w:pPr>
        <w:pStyle w:val="aff3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17CED">
        <w:rPr>
          <w:rFonts w:ascii="Times New Roman" w:hAnsi="Times New Roman" w:cs="Times New Roman"/>
          <w:bCs/>
          <w:sz w:val="24"/>
          <w:szCs w:val="24"/>
        </w:rPr>
        <w:t xml:space="preserve">- Приказ </w:t>
      </w:r>
      <w:proofErr w:type="spellStart"/>
      <w:r w:rsidRPr="00617CED">
        <w:rPr>
          <w:rFonts w:ascii="Times New Roman" w:hAnsi="Times New Roman" w:cs="Times New Roman"/>
          <w:bCs/>
          <w:sz w:val="24"/>
          <w:szCs w:val="24"/>
        </w:rPr>
        <w:t>Минобрнауки</w:t>
      </w:r>
      <w:proofErr w:type="spellEnd"/>
      <w:r w:rsidRPr="00617CED">
        <w:rPr>
          <w:rFonts w:ascii="Times New Roman" w:hAnsi="Times New Roman" w:cs="Times New Roman"/>
          <w:bCs/>
          <w:sz w:val="24"/>
          <w:szCs w:val="24"/>
        </w:rPr>
        <w:t xml:space="preserve"> РФ от 6 мая 2005 г. № 137 «Об использовании дистанционных образовательных технологий»;</w:t>
      </w:r>
    </w:p>
    <w:p w:rsidR="00F1037E" w:rsidRPr="00617CED" w:rsidRDefault="00F1037E" w:rsidP="00F1037E">
      <w:pPr>
        <w:pStyle w:val="aff3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17CED">
        <w:rPr>
          <w:rFonts w:ascii="Times New Roman" w:hAnsi="Times New Roman" w:cs="Times New Roman"/>
          <w:bCs/>
          <w:sz w:val="24"/>
          <w:szCs w:val="24"/>
        </w:rPr>
        <w:t xml:space="preserve">- ГОСТ </w:t>
      </w:r>
      <w:proofErr w:type="gramStart"/>
      <w:r w:rsidRPr="00617CED">
        <w:rPr>
          <w:rFonts w:ascii="Times New Roman" w:hAnsi="Times New Roman" w:cs="Times New Roman"/>
          <w:bCs/>
          <w:sz w:val="24"/>
          <w:szCs w:val="24"/>
        </w:rPr>
        <w:t>Р</w:t>
      </w:r>
      <w:proofErr w:type="gramEnd"/>
      <w:r w:rsidRPr="00617CED">
        <w:rPr>
          <w:rFonts w:ascii="Times New Roman" w:hAnsi="Times New Roman" w:cs="Times New Roman"/>
          <w:bCs/>
          <w:sz w:val="24"/>
          <w:szCs w:val="24"/>
        </w:rPr>
        <w:t xml:space="preserve"> 53620-2009 «Информационно-коммуникационные технологии в образовании. Электронные образовательные ресурсы. Общие положения»;</w:t>
      </w:r>
    </w:p>
    <w:p w:rsidR="00F1037E" w:rsidRPr="00617CED" w:rsidRDefault="00F1037E" w:rsidP="00F1037E">
      <w:pPr>
        <w:pStyle w:val="aff3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17CED">
        <w:rPr>
          <w:rFonts w:ascii="Times New Roman" w:hAnsi="Times New Roman" w:cs="Times New Roman"/>
          <w:bCs/>
          <w:sz w:val="24"/>
          <w:szCs w:val="24"/>
        </w:rPr>
        <w:t>- Приказ Министерства образования и науки от 01 июля 2013 г. № 499 «</w:t>
      </w:r>
      <w:r w:rsidRPr="00617CED">
        <w:rPr>
          <w:rFonts w:ascii="Times New Roman" w:hAnsi="Times New Roman" w:cs="Times New Roman"/>
          <w:sz w:val="24"/>
          <w:szCs w:val="24"/>
          <w:shd w:val="clear" w:color="auto" w:fill="FFFFFF"/>
        </w:rPr>
        <w:t>Об утверждении Порядка организации и осуществления образовательной деятельности по дополнительным профессиональным программам».</w:t>
      </w:r>
    </w:p>
    <w:p w:rsidR="00F1037E" w:rsidRPr="00617CED" w:rsidRDefault="00F1037E" w:rsidP="00F1037E">
      <w:pPr>
        <w:rPr>
          <w:rFonts w:ascii="Times New Roman" w:hAnsi="Times New Roman" w:cs="Times New Roman"/>
          <w:sz w:val="24"/>
          <w:szCs w:val="24"/>
        </w:rPr>
      </w:pPr>
    </w:p>
    <w:p w:rsidR="00F1037E" w:rsidRPr="00617CED" w:rsidRDefault="00F1037E" w:rsidP="00F1037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7CED">
        <w:rPr>
          <w:rFonts w:ascii="Times New Roman" w:hAnsi="Times New Roman" w:cs="Times New Roman"/>
          <w:b/>
          <w:sz w:val="24"/>
          <w:szCs w:val="24"/>
        </w:rPr>
        <w:t>Целью дистанционного обучения</w:t>
      </w:r>
      <w:r w:rsidRPr="00617CED">
        <w:rPr>
          <w:rFonts w:ascii="Times New Roman" w:hAnsi="Times New Roman" w:cs="Times New Roman"/>
          <w:sz w:val="24"/>
          <w:szCs w:val="24"/>
        </w:rPr>
        <w:t xml:space="preserve"> является предоставление обучающимся возможности проведения исходного контроля, подготовки проектного задания, части содержания  дополнительной профессиональной программы НМО непосредственно по месту жительства. Основными дистанционными образовательными технологиями на цикле ПК </w:t>
      </w:r>
      <w:r w:rsidRPr="00617CED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Лечебное питание при хронических заболеваниях</w:t>
      </w:r>
      <w:r w:rsidRPr="00617CED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Pr="00617CED">
        <w:rPr>
          <w:rFonts w:ascii="Times New Roman" w:hAnsi="Times New Roman" w:cs="Times New Roman"/>
          <w:sz w:val="24"/>
          <w:szCs w:val="24"/>
        </w:rPr>
        <w:t xml:space="preserve">являются: интернет-технология с методикой асинхронного дистанционного обучения. Для этого на </w:t>
      </w:r>
      <w:r w:rsidRPr="00617CED">
        <w:rPr>
          <w:rFonts w:ascii="Times New Roman" w:hAnsi="Times New Roman" w:cs="Times New Roman"/>
          <w:sz w:val="24"/>
          <w:szCs w:val="24"/>
        </w:rPr>
        <w:lastRenderedPageBreak/>
        <w:t xml:space="preserve">образовательном портале ФГБОУ ВО БГМУ в разделе кафедры педиатрии ИДПО формируется кейс, внутри которого папки по учебному модулю: вопросы контроля исходного уровня знаний, вопросы для самоконтроля по каждому разделу, тестовые задания, </w:t>
      </w:r>
      <w:proofErr w:type="gramStart"/>
      <w:r w:rsidRPr="00617CED">
        <w:rPr>
          <w:rFonts w:ascii="Times New Roman" w:hAnsi="Times New Roman" w:cs="Times New Roman"/>
          <w:sz w:val="24"/>
          <w:szCs w:val="24"/>
        </w:rPr>
        <w:t>интернет-ссылки</w:t>
      </w:r>
      <w:proofErr w:type="gramEnd"/>
      <w:r w:rsidRPr="00617CED">
        <w:rPr>
          <w:rFonts w:ascii="Times New Roman" w:hAnsi="Times New Roman" w:cs="Times New Roman"/>
          <w:sz w:val="24"/>
          <w:szCs w:val="24"/>
        </w:rPr>
        <w:t xml:space="preserve">, нормативные документы, проектные задания для выпускной аттестационной работы. </w:t>
      </w:r>
      <w:r w:rsidRPr="00617CED">
        <w:rPr>
          <w:rFonts w:ascii="Times New Roman" w:hAnsi="Times New Roman" w:cs="Times New Roman"/>
          <w:bCs/>
          <w:sz w:val="24"/>
          <w:szCs w:val="24"/>
        </w:rPr>
        <w:t>Методика синхронного дистанционного обучения</w:t>
      </w:r>
      <w:r w:rsidRPr="00617CED">
        <w:rPr>
          <w:rFonts w:ascii="Times New Roman" w:hAnsi="Times New Roman" w:cs="Times New Roman"/>
          <w:sz w:val="24"/>
          <w:szCs w:val="24"/>
        </w:rPr>
        <w:t xml:space="preserve"> предусматривает </w:t>
      </w:r>
      <w:proofErr w:type="spellStart"/>
      <w:r w:rsidRPr="00617CED">
        <w:rPr>
          <w:rFonts w:ascii="Times New Roman" w:hAnsi="Times New Roman" w:cs="Times New Roman"/>
          <w:sz w:val="24"/>
          <w:szCs w:val="24"/>
        </w:rPr>
        <w:t>on-line</w:t>
      </w:r>
      <w:proofErr w:type="spellEnd"/>
      <w:r w:rsidRPr="00617CED">
        <w:rPr>
          <w:rFonts w:ascii="Times New Roman" w:hAnsi="Times New Roman" w:cs="Times New Roman"/>
          <w:sz w:val="24"/>
          <w:szCs w:val="24"/>
        </w:rPr>
        <w:t xml:space="preserve"> общение, которое реализуется при технической возможности </w:t>
      </w:r>
      <w:proofErr w:type="gramStart"/>
      <w:r w:rsidRPr="00617CE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617CED">
        <w:rPr>
          <w:rFonts w:ascii="Times New Roman" w:hAnsi="Times New Roman" w:cs="Times New Roman"/>
          <w:sz w:val="24"/>
          <w:szCs w:val="24"/>
        </w:rPr>
        <w:t xml:space="preserve"> в виде </w:t>
      </w:r>
      <w:proofErr w:type="spellStart"/>
      <w:r w:rsidRPr="00617CED">
        <w:rPr>
          <w:rFonts w:ascii="Times New Roman" w:hAnsi="Times New Roman" w:cs="Times New Roman"/>
          <w:sz w:val="24"/>
          <w:szCs w:val="24"/>
        </w:rPr>
        <w:t>вебинара</w:t>
      </w:r>
      <w:proofErr w:type="spellEnd"/>
      <w:r w:rsidRPr="00617CED">
        <w:rPr>
          <w:rFonts w:ascii="Times New Roman" w:hAnsi="Times New Roman" w:cs="Times New Roman"/>
          <w:sz w:val="24"/>
          <w:szCs w:val="24"/>
        </w:rPr>
        <w:t xml:space="preserve"> или веб-форума. Каждый обучающийся получает свой оригинальный пароль, который дает доступ к учебным материалам портала.</w:t>
      </w:r>
    </w:p>
    <w:p w:rsidR="00F1037E" w:rsidRPr="00617CED" w:rsidRDefault="00F1037E" w:rsidP="00F1037E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F1037E" w:rsidRPr="00617CED" w:rsidRDefault="00F1037E" w:rsidP="00F1037E">
      <w:pPr>
        <w:tabs>
          <w:tab w:val="center" w:pos="4819"/>
          <w:tab w:val="right" w:pos="9638"/>
        </w:tabs>
        <w:rPr>
          <w:rFonts w:ascii="Times New Roman" w:hAnsi="Times New Roman" w:cs="Times New Roman"/>
          <w:b/>
          <w:sz w:val="24"/>
          <w:szCs w:val="24"/>
        </w:rPr>
      </w:pPr>
      <w:r w:rsidRPr="00617CED">
        <w:rPr>
          <w:rFonts w:ascii="Times New Roman" w:hAnsi="Times New Roman" w:cs="Times New Roman"/>
          <w:b/>
          <w:sz w:val="24"/>
          <w:szCs w:val="24"/>
        </w:rPr>
        <w:t>9.2. Реализация программы в форме стажировки</w:t>
      </w:r>
    </w:p>
    <w:p w:rsidR="00F1037E" w:rsidRPr="00617CED" w:rsidRDefault="00F1037E" w:rsidP="00F1037E">
      <w:pPr>
        <w:tabs>
          <w:tab w:val="left" w:pos="0"/>
          <w:tab w:val="left" w:pos="567"/>
        </w:tabs>
        <w:contextualSpacing/>
        <w:jc w:val="both"/>
        <w:rPr>
          <w:rFonts w:ascii="Times New Roman" w:hAnsi="Times New Roman" w:cs="Times New Roman"/>
          <w:sz w:val="24"/>
          <w:szCs w:val="24"/>
          <w:lang w:eastAsia="en-US" w:bidi="en-US"/>
        </w:rPr>
      </w:pPr>
    </w:p>
    <w:p w:rsidR="00F1037E" w:rsidRPr="00617CED" w:rsidRDefault="00F1037E" w:rsidP="00F1037E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7CED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Дополнительная профессиональная программа </w:t>
      </w:r>
      <w:r w:rsidRPr="00617CED">
        <w:rPr>
          <w:rFonts w:ascii="Times New Roman" w:hAnsi="Times New Roman" w:cs="Times New Roman"/>
          <w:sz w:val="24"/>
          <w:szCs w:val="24"/>
        </w:rPr>
        <w:t>повышения квалификации</w:t>
      </w:r>
      <w:r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врачей  «</w:t>
      </w:r>
      <w:r>
        <w:rPr>
          <w:rFonts w:ascii="Times New Roman" w:hAnsi="Times New Roman" w:cs="Times New Roman"/>
          <w:sz w:val="24"/>
          <w:szCs w:val="24"/>
        </w:rPr>
        <w:t>Лечебное питание при хронических заболеваниях</w:t>
      </w:r>
      <w:r>
        <w:rPr>
          <w:rFonts w:ascii="Times New Roman" w:hAnsi="Times New Roman" w:cs="Times New Roman"/>
          <w:sz w:val="24"/>
          <w:szCs w:val="24"/>
          <w:lang w:eastAsia="en-US" w:bidi="en-US"/>
        </w:rPr>
        <w:t>» по специальности «Диетология</w:t>
      </w:r>
      <w:r w:rsidRPr="00617CED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 </w:t>
      </w:r>
      <w:r w:rsidRPr="00617CED">
        <w:rPr>
          <w:rFonts w:ascii="Times New Roman" w:hAnsi="Times New Roman" w:cs="Times New Roman"/>
          <w:sz w:val="24"/>
          <w:szCs w:val="24"/>
        </w:rPr>
        <w:t xml:space="preserve">реализуется частично в форме стажировки. </w:t>
      </w:r>
    </w:p>
    <w:p w:rsidR="00F1037E" w:rsidRPr="00617CED" w:rsidRDefault="00F1037E" w:rsidP="00F1037E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eastAsia="en-US" w:bidi="en-US"/>
        </w:rPr>
      </w:pPr>
      <w:r w:rsidRPr="00617CED">
        <w:rPr>
          <w:rFonts w:ascii="Times New Roman" w:hAnsi="Times New Roman" w:cs="Times New Roman"/>
          <w:sz w:val="24"/>
          <w:szCs w:val="24"/>
          <w:lang w:eastAsia="en-US" w:bidi="en-US"/>
        </w:rPr>
        <w:t>Стажировка осуществляется в целях изучения передового опыта, а также закрепления теоретических знаний и приобретение практических навыков и умений для их эффективного использования при исполнении своих должностных обязанностей врача</w:t>
      </w:r>
      <w:r>
        <w:rPr>
          <w:rFonts w:ascii="Times New Roman" w:hAnsi="Times New Roman" w:cs="Times New Roman"/>
          <w:sz w:val="24"/>
          <w:szCs w:val="24"/>
          <w:lang w:eastAsia="en-US" w:bidi="en-US"/>
        </w:rPr>
        <w:t>-диетолога</w:t>
      </w:r>
      <w:r w:rsidRPr="00617CED">
        <w:rPr>
          <w:rFonts w:ascii="Times New Roman" w:hAnsi="Times New Roman" w:cs="Times New Roman"/>
          <w:sz w:val="24"/>
          <w:szCs w:val="24"/>
          <w:lang w:eastAsia="en-US" w:bidi="en-US"/>
        </w:rPr>
        <w:t>. Стажировка носит индивидуальный или групповой характер.</w:t>
      </w:r>
    </w:p>
    <w:p w:rsidR="00F1037E" w:rsidRPr="00617CED" w:rsidRDefault="00F1037E" w:rsidP="00F1037E">
      <w:pPr>
        <w:pStyle w:val="aff3"/>
        <w:tabs>
          <w:tab w:val="left" w:pos="1861"/>
        </w:tabs>
        <w:ind w:left="0" w:firstLine="726"/>
        <w:jc w:val="both"/>
        <w:rPr>
          <w:rFonts w:ascii="Times New Roman" w:hAnsi="Times New Roman" w:cs="Times New Roman"/>
          <w:sz w:val="24"/>
          <w:szCs w:val="24"/>
        </w:rPr>
      </w:pPr>
      <w:r w:rsidRPr="00617CED">
        <w:rPr>
          <w:rFonts w:ascii="Times New Roman" w:hAnsi="Times New Roman" w:cs="Times New Roman"/>
          <w:sz w:val="24"/>
          <w:szCs w:val="24"/>
        </w:rPr>
        <w:t>Стажировка (6 часов) реализуется на кл</w:t>
      </w:r>
      <w:r>
        <w:rPr>
          <w:rFonts w:ascii="Times New Roman" w:hAnsi="Times New Roman" w:cs="Times New Roman"/>
          <w:sz w:val="24"/>
          <w:szCs w:val="24"/>
        </w:rPr>
        <w:t>инических базах: гастроэнтерологического</w:t>
      </w:r>
      <w:r w:rsidRPr="00617CED">
        <w:rPr>
          <w:rFonts w:ascii="Times New Roman" w:hAnsi="Times New Roman" w:cs="Times New Roman"/>
          <w:sz w:val="24"/>
          <w:szCs w:val="24"/>
        </w:rPr>
        <w:t xml:space="preserve"> отделения Республиканской детской клинической больницы:</w:t>
      </w:r>
    </w:p>
    <w:p w:rsidR="00F1037E" w:rsidRPr="00617CED" w:rsidRDefault="00F1037E" w:rsidP="00F1037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7CED">
        <w:rPr>
          <w:rFonts w:ascii="Times New Roman" w:hAnsi="Times New Roman" w:cs="Times New Roman"/>
          <w:sz w:val="24"/>
          <w:szCs w:val="24"/>
        </w:rPr>
        <w:t xml:space="preserve">Цель стажировки </w:t>
      </w:r>
      <w:proofErr w:type="gramStart"/>
      <w:r w:rsidRPr="00617CED">
        <w:rPr>
          <w:rFonts w:ascii="Times New Roman" w:hAnsi="Times New Roman" w:cs="Times New Roman"/>
          <w:sz w:val="24"/>
          <w:szCs w:val="24"/>
        </w:rPr>
        <w:t>–с</w:t>
      </w:r>
      <w:proofErr w:type="gramEnd"/>
      <w:r w:rsidRPr="00617CED">
        <w:rPr>
          <w:rFonts w:ascii="Times New Roman" w:hAnsi="Times New Roman" w:cs="Times New Roman"/>
          <w:sz w:val="24"/>
          <w:szCs w:val="24"/>
        </w:rPr>
        <w:t>овершенствование компетенции по организации оказания медицинской помощи п</w:t>
      </w:r>
      <w:r w:rsidR="009A2162">
        <w:rPr>
          <w:rFonts w:ascii="Times New Roman" w:hAnsi="Times New Roman" w:cs="Times New Roman"/>
          <w:sz w:val="24"/>
          <w:szCs w:val="24"/>
        </w:rPr>
        <w:t>о профилю диетология</w:t>
      </w:r>
      <w:r w:rsidRPr="00617CED">
        <w:rPr>
          <w:rFonts w:ascii="Times New Roman" w:hAnsi="Times New Roman" w:cs="Times New Roman"/>
          <w:sz w:val="24"/>
          <w:szCs w:val="24"/>
        </w:rPr>
        <w:t>, применение критериев оценки качеств</w:t>
      </w:r>
      <w:r w:rsidR="003D4506">
        <w:rPr>
          <w:rFonts w:ascii="Times New Roman" w:hAnsi="Times New Roman" w:cs="Times New Roman"/>
          <w:sz w:val="24"/>
          <w:szCs w:val="24"/>
        </w:rPr>
        <w:t xml:space="preserve">а медицинской помощи больным </w:t>
      </w:r>
      <w:r w:rsidR="009A2162">
        <w:rPr>
          <w:rFonts w:ascii="Times New Roman" w:hAnsi="Times New Roman" w:cs="Times New Roman"/>
          <w:sz w:val="24"/>
          <w:szCs w:val="24"/>
        </w:rPr>
        <w:t>с заболеваниями пищеварительной</w:t>
      </w:r>
      <w:r w:rsidRPr="00617CED">
        <w:rPr>
          <w:rFonts w:ascii="Times New Roman" w:hAnsi="Times New Roman" w:cs="Times New Roman"/>
          <w:sz w:val="24"/>
          <w:szCs w:val="24"/>
        </w:rPr>
        <w:t xml:space="preserve">  системы.</w:t>
      </w:r>
      <w:r w:rsidR="003D4506" w:rsidRPr="003D4506">
        <w:rPr>
          <w:rFonts w:ascii="Times New Roman" w:hAnsi="Times New Roman"/>
          <w:sz w:val="24"/>
          <w:szCs w:val="24"/>
        </w:rPr>
        <w:t xml:space="preserve"> </w:t>
      </w:r>
      <w:r w:rsidR="003D4506">
        <w:rPr>
          <w:rFonts w:ascii="Times New Roman" w:hAnsi="Times New Roman"/>
          <w:sz w:val="24"/>
          <w:szCs w:val="24"/>
        </w:rPr>
        <w:t xml:space="preserve">Применение критериев оценки качества медицинской помощи больным  с </w:t>
      </w:r>
      <w:proofErr w:type="spellStart"/>
      <w:r w:rsidR="003D4506">
        <w:rPr>
          <w:rFonts w:ascii="Times New Roman" w:hAnsi="Times New Roman"/>
          <w:sz w:val="24"/>
          <w:szCs w:val="24"/>
        </w:rPr>
        <w:t>алиментарно</w:t>
      </w:r>
      <w:proofErr w:type="spellEnd"/>
      <w:r w:rsidR="003D4506">
        <w:rPr>
          <w:rFonts w:ascii="Times New Roman" w:hAnsi="Times New Roman"/>
          <w:sz w:val="24"/>
          <w:szCs w:val="24"/>
        </w:rPr>
        <w:t xml:space="preserve"> зависимыми заболеваниями</w:t>
      </w:r>
      <w:r w:rsidRPr="00617CE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1037E" w:rsidRPr="00617CED" w:rsidRDefault="00F1037E" w:rsidP="00F1037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7CED">
        <w:rPr>
          <w:rFonts w:ascii="Times New Roman" w:hAnsi="Times New Roman" w:cs="Times New Roman"/>
          <w:sz w:val="24"/>
          <w:szCs w:val="24"/>
        </w:rPr>
        <w:t>Задачи стажировки:</w:t>
      </w:r>
    </w:p>
    <w:p w:rsidR="00F1037E" w:rsidRPr="00617CED" w:rsidRDefault="00F1037E" w:rsidP="00F1037E">
      <w:pPr>
        <w:pStyle w:val="aff3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17CED">
        <w:rPr>
          <w:rFonts w:ascii="Times New Roman" w:hAnsi="Times New Roman" w:cs="Times New Roman"/>
          <w:sz w:val="24"/>
          <w:szCs w:val="24"/>
        </w:rPr>
        <w:t>Совершенствование имеющихся профессиональных знаний и умений по квалифиц</w:t>
      </w:r>
      <w:r w:rsidR="009A2162">
        <w:rPr>
          <w:rFonts w:ascii="Times New Roman" w:hAnsi="Times New Roman" w:cs="Times New Roman"/>
          <w:sz w:val="24"/>
          <w:szCs w:val="24"/>
        </w:rPr>
        <w:t>ированному ведению больных   гастроэнтерологиче</w:t>
      </w:r>
      <w:r w:rsidRPr="00617CED">
        <w:rPr>
          <w:rFonts w:ascii="Times New Roman" w:hAnsi="Times New Roman" w:cs="Times New Roman"/>
          <w:sz w:val="24"/>
          <w:szCs w:val="24"/>
        </w:rPr>
        <w:t>ского  профиля.</w:t>
      </w:r>
      <w:r w:rsidRPr="00617CED">
        <w:rPr>
          <w:rStyle w:val="FontStyle14"/>
          <w:sz w:val="24"/>
          <w:szCs w:val="24"/>
        </w:rPr>
        <w:t xml:space="preserve"> </w:t>
      </w:r>
    </w:p>
    <w:p w:rsidR="00F1037E" w:rsidRPr="00617CED" w:rsidRDefault="00F1037E" w:rsidP="00F1037E">
      <w:pPr>
        <w:pStyle w:val="aff3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17CED">
        <w:rPr>
          <w:rFonts w:ascii="Times New Roman" w:hAnsi="Times New Roman" w:cs="Times New Roman"/>
          <w:sz w:val="24"/>
          <w:szCs w:val="24"/>
        </w:rPr>
        <w:t>Совершенствование методо</w:t>
      </w:r>
      <w:r w:rsidR="009A2162">
        <w:rPr>
          <w:rFonts w:ascii="Times New Roman" w:hAnsi="Times New Roman" w:cs="Times New Roman"/>
          <w:sz w:val="24"/>
          <w:szCs w:val="24"/>
        </w:rPr>
        <w:t>в диагностики и диетотерапии</w:t>
      </w:r>
      <w:r w:rsidRPr="00617CED">
        <w:rPr>
          <w:rFonts w:ascii="Times New Roman" w:hAnsi="Times New Roman" w:cs="Times New Roman"/>
          <w:sz w:val="24"/>
          <w:szCs w:val="24"/>
        </w:rPr>
        <w:t xml:space="preserve"> с з</w:t>
      </w:r>
      <w:r w:rsidR="009A2162">
        <w:rPr>
          <w:rFonts w:ascii="Times New Roman" w:hAnsi="Times New Roman" w:cs="Times New Roman"/>
          <w:sz w:val="24"/>
          <w:szCs w:val="24"/>
        </w:rPr>
        <w:t>аболеваниями органов пищеварительной</w:t>
      </w:r>
      <w:r w:rsidRPr="00617CED">
        <w:rPr>
          <w:rFonts w:ascii="Times New Roman" w:hAnsi="Times New Roman" w:cs="Times New Roman"/>
          <w:sz w:val="24"/>
          <w:szCs w:val="24"/>
        </w:rPr>
        <w:t xml:space="preserve"> системы</w:t>
      </w:r>
      <w:r w:rsidRPr="00617CED">
        <w:rPr>
          <w:rFonts w:ascii="Times New Roman" w:hAnsi="Times New Roman" w:cs="Times New Roman"/>
          <w:spacing w:val="-6"/>
          <w:sz w:val="24"/>
          <w:szCs w:val="24"/>
        </w:rPr>
        <w:t xml:space="preserve">. </w:t>
      </w:r>
    </w:p>
    <w:p w:rsidR="00F1037E" w:rsidRPr="00617CED" w:rsidRDefault="00F1037E" w:rsidP="00F1037E">
      <w:pPr>
        <w:pStyle w:val="aff3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17CED">
        <w:rPr>
          <w:rFonts w:ascii="Times New Roman" w:hAnsi="Times New Roman" w:cs="Times New Roman"/>
          <w:sz w:val="24"/>
          <w:szCs w:val="24"/>
        </w:rPr>
        <w:t>Совершенствование практических навыков по вопросам диагностики, диффер</w:t>
      </w:r>
      <w:r w:rsidR="009A2162">
        <w:rPr>
          <w:rFonts w:ascii="Times New Roman" w:hAnsi="Times New Roman" w:cs="Times New Roman"/>
          <w:sz w:val="24"/>
          <w:szCs w:val="24"/>
        </w:rPr>
        <w:t>енциальной диагностики и диетотерапии</w:t>
      </w:r>
      <w:r w:rsidRPr="00617CED">
        <w:rPr>
          <w:rFonts w:ascii="Times New Roman" w:hAnsi="Times New Roman" w:cs="Times New Roman"/>
          <w:sz w:val="24"/>
          <w:szCs w:val="24"/>
        </w:rPr>
        <w:t xml:space="preserve"> детей с з</w:t>
      </w:r>
      <w:r w:rsidR="009A2162">
        <w:rPr>
          <w:rFonts w:ascii="Times New Roman" w:hAnsi="Times New Roman" w:cs="Times New Roman"/>
          <w:sz w:val="24"/>
          <w:szCs w:val="24"/>
        </w:rPr>
        <w:t xml:space="preserve">аболеваниями органов пищеварительной </w:t>
      </w:r>
      <w:r w:rsidRPr="00617CED">
        <w:rPr>
          <w:rFonts w:ascii="Times New Roman" w:hAnsi="Times New Roman" w:cs="Times New Roman"/>
          <w:sz w:val="24"/>
          <w:szCs w:val="24"/>
        </w:rPr>
        <w:t xml:space="preserve"> системы. </w:t>
      </w:r>
    </w:p>
    <w:p w:rsidR="00F1037E" w:rsidRPr="00617CED" w:rsidRDefault="00F1037E" w:rsidP="00F1037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17CED">
        <w:rPr>
          <w:rFonts w:ascii="Times New Roman" w:hAnsi="Times New Roman" w:cs="Times New Roman"/>
          <w:sz w:val="24"/>
          <w:szCs w:val="24"/>
        </w:rPr>
        <w:t>В процессе стажировки вра</w:t>
      </w:r>
      <w:r w:rsidR="009A2162">
        <w:rPr>
          <w:rFonts w:ascii="Times New Roman" w:hAnsi="Times New Roman" w:cs="Times New Roman"/>
          <w:sz w:val="24"/>
          <w:szCs w:val="24"/>
        </w:rPr>
        <w:t xml:space="preserve">ч-диетолог </w:t>
      </w:r>
      <w:r w:rsidRPr="00617CED">
        <w:rPr>
          <w:rFonts w:ascii="Times New Roman" w:hAnsi="Times New Roman" w:cs="Times New Roman"/>
          <w:sz w:val="24"/>
          <w:szCs w:val="24"/>
        </w:rPr>
        <w:t xml:space="preserve"> получит </w:t>
      </w:r>
      <w:r w:rsidRPr="00617CED">
        <w:rPr>
          <w:rFonts w:ascii="Times New Roman" w:hAnsi="Times New Roman" w:cs="Times New Roman"/>
          <w:b/>
          <w:sz w:val="24"/>
          <w:szCs w:val="24"/>
        </w:rPr>
        <w:t xml:space="preserve">трудовые функции: </w:t>
      </w:r>
    </w:p>
    <w:p w:rsidR="00F1037E" w:rsidRPr="00617CED" w:rsidRDefault="009A2162" w:rsidP="00F1037E">
      <w:pPr>
        <w:pStyle w:val="aff3"/>
        <w:numPr>
          <w:ilvl w:val="0"/>
          <w:numId w:val="18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Проведение обследования пациентов </w:t>
      </w:r>
      <w:r w:rsidR="00F1037E" w:rsidRPr="00617CED">
        <w:rPr>
          <w:rFonts w:ascii="Times New Roman" w:hAnsi="Times New Roman" w:cs="Times New Roman"/>
          <w:sz w:val="24"/>
          <w:szCs w:val="24"/>
        </w:rPr>
        <w:t xml:space="preserve"> с симптомами</w:t>
      </w:r>
      <w:r>
        <w:rPr>
          <w:rFonts w:ascii="Times New Roman" w:hAnsi="Times New Roman" w:cs="Times New Roman"/>
          <w:sz w:val="24"/>
          <w:szCs w:val="24"/>
        </w:rPr>
        <w:t xml:space="preserve"> заболеваний органов пищеварительной </w:t>
      </w:r>
      <w:r w:rsidR="00F1037E" w:rsidRPr="00617CED">
        <w:rPr>
          <w:rFonts w:ascii="Times New Roman" w:hAnsi="Times New Roman" w:cs="Times New Roman"/>
          <w:sz w:val="24"/>
          <w:szCs w:val="24"/>
        </w:rPr>
        <w:t xml:space="preserve"> системы с целью установления диагноза; </w:t>
      </w:r>
    </w:p>
    <w:p w:rsidR="00F1037E" w:rsidRPr="00617CED" w:rsidRDefault="00F1037E" w:rsidP="00F1037E">
      <w:pPr>
        <w:pStyle w:val="aff3"/>
        <w:numPr>
          <w:ilvl w:val="0"/>
          <w:numId w:val="18"/>
        </w:numPr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617CED">
        <w:rPr>
          <w:rFonts w:ascii="Times New Roman" w:hAnsi="Times New Roman" w:cs="Times New Roman"/>
          <w:sz w:val="24"/>
          <w:szCs w:val="24"/>
        </w:rPr>
        <w:t xml:space="preserve">Назначение </w:t>
      </w:r>
      <w:r w:rsidR="009A2162">
        <w:rPr>
          <w:rFonts w:ascii="Times New Roman" w:hAnsi="Times New Roman" w:cs="Times New Roman"/>
          <w:sz w:val="24"/>
          <w:szCs w:val="24"/>
        </w:rPr>
        <w:t xml:space="preserve">диетотерапии </w:t>
      </w:r>
      <w:r w:rsidRPr="00617CED">
        <w:rPr>
          <w:rFonts w:ascii="Times New Roman" w:hAnsi="Times New Roman" w:cs="Times New Roman"/>
          <w:sz w:val="24"/>
          <w:szCs w:val="24"/>
        </w:rPr>
        <w:t xml:space="preserve"> при</w:t>
      </w:r>
      <w:r w:rsidR="009A2162">
        <w:rPr>
          <w:rFonts w:ascii="Times New Roman" w:hAnsi="Times New Roman" w:cs="Times New Roman"/>
          <w:sz w:val="24"/>
          <w:szCs w:val="24"/>
        </w:rPr>
        <w:t xml:space="preserve"> заболеваниях желудка, 12-перстной кишки, при болезнях </w:t>
      </w:r>
      <w:proofErr w:type="spellStart"/>
      <w:r w:rsidR="009A2162">
        <w:rPr>
          <w:rFonts w:ascii="Times New Roman" w:hAnsi="Times New Roman" w:cs="Times New Roman"/>
          <w:sz w:val="24"/>
          <w:szCs w:val="24"/>
        </w:rPr>
        <w:t>гепатобилиарной</w:t>
      </w:r>
      <w:proofErr w:type="spellEnd"/>
      <w:r w:rsidR="009A2162">
        <w:rPr>
          <w:rFonts w:ascii="Times New Roman" w:hAnsi="Times New Roman" w:cs="Times New Roman"/>
          <w:sz w:val="24"/>
          <w:szCs w:val="24"/>
        </w:rPr>
        <w:t xml:space="preserve"> системы, при панкреатитах.  Вегетарианские диеты </w:t>
      </w:r>
      <w:r w:rsidRPr="00617CED">
        <w:rPr>
          <w:rFonts w:ascii="Times New Roman" w:hAnsi="Times New Roman" w:cs="Times New Roman"/>
          <w:sz w:val="24"/>
          <w:szCs w:val="24"/>
        </w:rPr>
        <w:t xml:space="preserve"> у детей</w:t>
      </w:r>
      <w:r w:rsidR="009A2162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и взрослых.</w:t>
      </w:r>
    </w:p>
    <w:p w:rsidR="00F1037E" w:rsidRDefault="00F1037E" w:rsidP="00F1037E">
      <w:pPr>
        <w:pStyle w:val="aff3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617CED">
        <w:rPr>
          <w:rFonts w:ascii="Times New Roman" w:hAnsi="Times New Roman" w:cs="Times New Roman"/>
          <w:sz w:val="24"/>
          <w:szCs w:val="24"/>
        </w:rPr>
        <w:t xml:space="preserve"> Совершенствует т</w:t>
      </w:r>
      <w:r w:rsidRPr="00617CED">
        <w:rPr>
          <w:rFonts w:ascii="Times New Roman" w:hAnsi="Times New Roman" w:cs="Times New Roman"/>
          <w:b/>
          <w:sz w:val="24"/>
          <w:szCs w:val="24"/>
        </w:rPr>
        <w:t>рудовые действия</w:t>
      </w:r>
      <w:r w:rsidRPr="00617CED">
        <w:rPr>
          <w:rFonts w:ascii="Times New Roman" w:hAnsi="Times New Roman" w:cs="Times New Roman"/>
          <w:sz w:val="24"/>
          <w:szCs w:val="24"/>
        </w:rPr>
        <w:t xml:space="preserve"> по </w:t>
      </w:r>
      <w:r w:rsidR="009A2162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диагностике и диетотерапии  заболеваний желудка, кишечника </w:t>
      </w:r>
      <w:r w:rsidRPr="00617CED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="009A2162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и при болезнях </w:t>
      </w:r>
      <w:proofErr w:type="spellStart"/>
      <w:r w:rsidR="009A2162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гепатобилиарной</w:t>
      </w:r>
      <w:proofErr w:type="spellEnd"/>
      <w:r w:rsidR="009A2162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системы у пациентов</w:t>
      </w:r>
      <w:r w:rsidRPr="00617CED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.</w:t>
      </w:r>
    </w:p>
    <w:p w:rsidR="003D4506" w:rsidRPr="003D4506" w:rsidRDefault="003D4506" w:rsidP="00F1037E">
      <w:pPr>
        <w:pStyle w:val="aff3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Куратор стажировки – д.м.н., проф. кафедры педиатрии ИДПО ФГБОУ ВО БГМУ Минздрава России, </w:t>
      </w:r>
      <w:proofErr w:type="spellStart"/>
      <w:r>
        <w:rPr>
          <w:rFonts w:ascii="Times New Roman" w:hAnsi="Times New Roman"/>
          <w:sz w:val="24"/>
          <w:szCs w:val="24"/>
        </w:rPr>
        <w:t>Н.А.Дружинина</w:t>
      </w:r>
      <w:proofErr w:type="spellEnd"/>
    </w:p>
    <w:p w:rsidR="003D4506" w:rsidRPr="00617CED" w:rsidRDefault="003D4506" w:rsidP="00F1037E">
      <w:pPr>
        <w:pStyle w:val="aff3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:rsidR="003D4506" w:rsidRDefault="003D4506" w:rsidP="003D4506">
      <w:pPr>
        <w:rPr>
          <w:rFonts w:ascii="Times New Roman" w:hAnsi="Times New Roman"/>
          <w:b/>
          <w:sz w:val="24"/>
          <w:szCs w:val="24"/>
        </w:rPr>
      </w:pPr>
    </w:p>
    <w:p w:rsidR="003D4506" w:rsidRPr="00DB7CA3" w:rsidRDefault="003D4506" w:rsidP="003D4506">
      <w:pPr>
        <w:rPr>
          <w:rFonts w:ascii="Times New Roman" w:hAnsi="Times New Roman"/>
          <w:b/>
          <w:i/>
          <w:color w:val="0070C0"/>
          <w:sz w:val="24"/>
          <w:szCs w:val="24"/>
        </w:rPr>
      </w:pPr>
      <w:r w:rsidRPr="00DB7CA3">
        <w:rPr>
          <w:rFonts w:ascii="Times New Roman" w:hAnsi="Times New Roman"/>
          <w:b/>
          <w:sz w:val="24"/>
          <w:szCs w:val="24"/>
        </w:rPr>
        <w:t xml:space="preserve">Темы выпускных аттестационных работ </w:t>
      </w:r>
    </w:p>
    <w:p w:rsidR="003D4506" w:rsidRDefault="003D4506" w:rsidP="003D4506">
      <w:pPr>
        <w:pStyle w:val="23"/>
        <w:numPr>
          <w:ilvl w:val="0"/>
          <w:numId w:val="1"/>
        </w:numPr>
        <w:spacing w:line="240" w:lineRule="auto"/>
        <w:rPr>
          <w:b w:val="0"/>
          <w:sz w:val="24"/>
          <w:szCs w:val="24"/>
        </w:rPr>
      </w:pPr>
      <w:r w:rsidRPr="00DB7CA3">
        <w:rPr>
          <w:b w:val="0"/>
          <w:sz w:val="24"/>
          <w:szCs w:val="24"/>
        </w:rPr>
        <w:t>Эффекти</w:t>
      </w:r>
      <w:r>
        <w:rPr>
          <w:b w:val="0"/>
          <w:sz w:val="24"/>
          <w:szCs w:val="24"/>
        </w:rPr>
        <w:t>вность диетотерапии при ЯБДПК  в условиях стационара и поликлиники</w:t>
      </w:r>
      <w:r w:rsidRPr="00DB7CA3">
        <w:rPr>
          <w:b w:val="0"/>
          <w:sz w:val="24"/>
          <w:szCs w:val="24"/>
        </w:rPr>
        <w:t xml:space="preserve">. </w:t>
      </w:r>
    </w:p>
    <w:p w:rsidR="003D4506" w:rsidRDefault="003D4506" w:rsidP="003D45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462A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Анализ </w:t>
      </w:r>
      <w:proofErr w:type="spellStart"/>
      <w:r>
        <w:rPr>
          <w:rFonts w:ascii="Times New Roman" w:hAnsi="Times New Roman" w:cs="Times New Roman"/>
          <w:sz w:val="24"/>
          <w:szCs w:val="24"/>
        </w:rPr>
        <w:t>нутритивного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статуса  пациентов при хроническом 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панкретите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591671" w:rsidRDefault="00591671" w:rsidP="003D45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1671" w:rsidRPr="002F4A62" w:rsidRDefault="00591671" w:rsidP="00591671">
      <w:pPr>
        <w:spacing w:after="0" w:line="10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2F4A62">
        <w:rPr>
          <w:rFonts w:ascii="Times New Roman" w:hAnsi="Times New Roman" w:cs="Times New Roman"/>
          <w:b/>
          <w:bCs/>
          <w:sz w:val="24"/>
          <w:szCs w:val="24"/>
        </w:rPr>
        <w:t>Формы и методы контроля</w:t>
      </w:r>
    </w:p>
    <w:p w:rsidR="00591671" w:rsidRPr="003614ED" w:rsidRDefault="00591671" w:rsidP="00591671">
      <w:pPr>
        <w:spacing w:after="0" w:line="100" w:lineRule="atLeast"/>
        <w:rPr>
          <w:rFonts w:ascii="Times New Roman" w:hAnsi="Times New Roman" w:cs="Times New Roman"/>
          <w:b/>
          <w:bCs/>
          <w:sz w:val="24"/>
          <w:szCs w:val="24"/>
        </w:rPr>
      </w:pPr>
    </w:p>
    <w:p w:rsidR="00591671" w:rsidRPr="003614ED" w:rsidRDefault="00591671" w:rsidP="00591671">
      <w:pPr>
        <w:spacing w:after="0" w:line="100" w:lineRule="atLeas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9.3</w:t>
      </w:r>
      <w:r w:rsidRPr="003614ED">
        <w:rPr>
          <w:rFonts w:ascii="Times New Roman" w:hAnsi="Times New Roman" w:cs="Times New Roman"/>
          <w:b/>
          <w:bCs/>
          <w:sz w:val="24"/>
          <w:szCs w:val="24"/>
        </w:rPr>
        <w:t xml:space="preserve">.Формы  промежуточной аттестации </w:t>
      </w:r>
      <w:proofErr w:type="gramStart"/>
      <w:r w:rsidRPr="003614ED">
        <w:rPr>
          <w:rFonts w:ascii="Times New Roman" w:hAnsi="Times New Roman" w:cs="Times New Roman"/>
          <w:b/>
          <w:bCs/>
          <w:sz w:val="24"/>
          <w:szCs w:val="24"/>
        </w:rPr>
        <w:t>обучающихся</w:t>
      </w:r>
      <w:proofErr w:type="gramEnd"/>
      <w:r w:rsidRPr="003614ED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591671" w:rsidRPr="003614ED" w:rsidRDefault="00591671" w:rsidP="00591671">
      <w:pPr>
        <w:pStyle w:val="aff3"/>
        <w:spacing w:after="0" w:line="100" w:lineRule="atLeast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:rsidR="00591671" w:rsidRPr="003614ED" w:rsidRDefault="00591671" w:rsidP="00591671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614ED">
        <w:rPr>
          <w:rFonts w:ascii="Times New Roman" w:hAnsi="Times New Roman" w:cs="Times New Roman"/>
          <w:sz w:val="24"/>
          <w:szCs w:val="24"/>
        </w:rPr>
        <w:t>1.Промежуточный и рубежный контроль в виде тестирования перед очной частью, собеседование, решение ситуационных задач, защита выпускных аттестационных работ.</w:t>
      </w:r>
    </w:p>
    <w:p w:rsidR="00591671" w:rsidRPr="003614ED" w:rsidRDefault="00591671" w:rsidP="00591671">
      <w:pPr>
        <w:spacing w:after="0" w:line="36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591671" w:rsidRDefault="00591671" w:rsidP="00591671">
      <w:pPr>
        <w:tabs>
          <w:tab w:val="left" w:pos="1134"/>
          <w:tab w:val="left" w:pos="11907"/>
        </w:tabs>
        <w:ind w:right="-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9.4</w:t>
      </w:r>
      <w:r w:rsidRPr="007F19F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. Примеры контрольно-оценочных материалов по результатам освоения учебного модуля</w:t>
      </w:r>
      <w:proofErr w:type="gramStart"/>
      <w:r w:rsidRPr="007F19F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:</w:t>
      </w:r>
      <w:proofErr w:type="gramEnd"/>
      <w:r w:rsidRPr="007F19F8">
        <w:rPr>
          <w:rFonts w:ascii="Times New Roman" w:hAnsi="Times New Roman" w:cs="Times New Roman"/>
          <w:b/>
          <w:sz w:val="24"/>
          <w:szCs w:val="24"/>
        </w:rPr>
        <w:t xml:space="preserve"> Перечень вопросов для собеседования и фронтального опроса</w:t>
      </w:r>
      <w:proofErr w:type="gramStart"/>
      <w:r w:rsidRPr="007F19F8">
        <w:rPr>
          <w:rFonts w:ascii="Times New Roman" w:hAnsi="Times New Roman" w:cs="Times New Roman"/>
          <w:b/>
          <w:sz w:val="24"/>
          <w:szCs w:val="24"/>
        </w:rPr>
        <w:t>.</w:t>
      </w:r>
      <w:r w:rsidRPr="007F19F8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591671" w:rsidRPr="00A108B3" w:rsidRDefault="00591671" w:rsidP="00591671">
      <w:pPr>
        <w:pStyle w:val="p5"/>
      </w:pPr>
      <w:r w:rsidRPr="00A108B3">
        <w:t>Организационные основы питания в лечебно-профилактических учреждениях.</w:t>
      </w:r>
    </w:p>
    <w:p w:rsidR="00591671" w:rsidRPr="00A108B3" w:rsidRDefault="00591671" w:rsidP="00591671">
      <w:pPr>
        <w:pStyle w:val="p5"/>
      </w:pPr>
      <w:r>
        <w:rPr>
          <w:rStyle w:val="s2"/>
        </w:rPr>
        <w:t>2.</w:t>
      </w:r>
      <w:r w:rsidRPr="00A108B3">
        <w:rPr>
          <w:rStyle w:val="s2"/>
          <w:rFonts w:ascii="MS Mincho" w:eastAsia="MS Mincho" w:hAnsi="MS Mincho" w:cs="MS Mincho" w:hint="eastAsia"/>
        </w:rPr>
        <w:t>​</w:t>
      </w:r>
      <w:r w:rsidRPr="00A108B3">
        <w:rPr>
          <w:rStyle w:val="s2"/>
        </w:rPr>
        <w:t> </w:t>
      </w:r>
      <w:r w:rsidRPr="00A108B3">
        <w:t>Медицинская документация по выписке продуктов питания в ЛПУ</w:t>
      </w:r>
    </w:p>
    <w:p w:rsidR="00591671" w:rsidRPr="00A108B3" w:rsidRDefault="00591671" w:rsidP="00591671">
      <w:pPr>
        <w:pStyle w:val="p5"/>
      </w:pPr>
      <w:r>
        <w:rPr>
          <w:rStyle w:val="s2"/>
        </w:rPr>
        <w:t>3.</w:t>
      </w:r>
      <w:r w:rsidRPr="00A108B3">
        <w:rPr>
          <w:rStyle w:val="s2"/>
          <w:rFonts w:ascii="MS Mincho" w:eastAsia="MS Mincho" w:hAnsi="MS Mincho" w:cs="MS Mincho" w:hint="eastAsia"/>
        </w:rPr>
        <w:t>​</w:t>
      </w:r>
      <w:r w:rsidRPr="00A108B3">
        <w:rPr>
          <w:rStyle w:val="s2"/>
        </w:rPr>
        <w:t> </w:t>
      </w:r>
      <w:r w:rsidRPr="00A108B3">
        <w:t>Врачебная этика и деонтология. Медицинская этика – основа общения врача</w:t>
      </w:r>
    </w:p>
    <w:p w:rsidR="00591671" w:rsidRPr="00A108B3" w:rsidRDefault="00591671" w:rsidP="00591671">
      <w:pPr>
        <w:pStyle w:val="p5"/>
      </w:pPr>
      <w:r>
        <w:rPr>
          <w:rStyle w:val="s2"/>
        </w:rPr>
        <w:t>4.</w:t>
      </w:r>
      <w:r w:rsidRPr="00A108B3">
        <w:t>Гип</w:t>
      </w:r>
      <w:proofErr w:type="gramStart"/>
      <w:r w:rsidRPr="00A108B3">
        <w:t>о-</w:t>
      </w:r>
      <w:proofErr w:type="gramEnd"/>
      <w:r w:rsidRPr="00A108B3">
        <w:t xml:space="preserve">, </w:t>
      </w:r>
      <w:proofErr w:type="spellStart"/>
      <w:r w:rsidRPr="00A108B3">
        <w:t>полигипо</w:t>
      </w:r>
      <w:proofErr w:type="spellEnd"/>
      <w:r w:rsidRPr="00A108B3">
        <w:t>-, авитаминозы; диагностика скрытых форм витаминной недостаточности; профилактика и лечение</w:t>
      </w:r>
    </w:p>
    <w:p w:rsidR="00591671" w:rsidRPr="00A108B3" w:rsidRDefault="00591671" w:rsidP="00591671">
      <w:pPr>
        <w:pStyle w:val="p5"/>
      </w:pPr>
      <w:r>
        <w:rPr>
          <w:rStyle w:val="s2"/>
        </w:rPr>
        <w:t>5.</w:t>
      </w:r>
      <w:r w:rsidRPr="00A108B3">
        <w:rPr>
          <w:rStyle w:val="s2"/>
          <w:rFonts w:ascii="MS Mincho" w:eastAsia="MS Mincho" w:hAnsi="MS Mincho" w:cs="MS Mincho" w:hint="eastAsia"/>
        </w:rPr>
        <w:t>​</w:t>
      </w:r>
      <w:r w:rsidRPr="00A108B3">
        <w:rPr>
          <w:rStyle w:val="s2"/>
        </w:rPr>
        <w:t> </w:t>
      </w:r>
      <w:r w:rsidRPr="00A108B3">
        <w:t>Пищевая биологическая ценность продуктов питания</w:t>
      </w:r>
    </w:p>
    <w:p w:rsidR="00591671" w:rsidRPr="00A108B3" w:rsidRDefault="00591671" w:rsidP="00591671">
      <w:pPr>
        <w:pStyle w:val="p5"/>
      </w:pPr>
      <w:r>
        <w:rPr>
          <w:rStyle w:val="s2"/>
        </w:rPr>
        <w:t>6.</w:t>
      </w:r>
      <w:r w:rsidRPr="00A108B3">
        <w:rPr>
          <w:rStyle w:val="s2"/>
          <w:rFonts w:ascii="MS Mincho" w:eastAsia="MS Mincho" w:hAnsi="MS Mincho" w:cs="MS Mincho" w:hint="eastAsia"/>
        </w:rPr>
        <w:t>​</w:t>
      </w:r>
      <w:r w:rsidRPr="00A108B3">
        <w:rPr>
          <w:rStyle w:val="s2"/>
        </w:rPr>
        <w:t> </w:t>
      </w:r>
      <w:r w:rsidRPr="00A108B3">
        <w:t>Гигиенические требования к пищевым продуктам и их экспертиза</w:t>
      </w:r>
    </w:p>
    <w:p w:rsidR="00591671" w:rsidRPr="00A108B3" w:rsidRDefault="00591671" w:rsidP="00591671">
      <w:pPr>
        <w:pStyle w:val="p5"/>
      </w:pPr>
      <w:r>
        <w:rPr>
          <w:rStyle w:val="s2"/>
        </w:rPr>
        <w:t>7.</w:t>
      </w:r>
      <w:r w:rsidRPr="00A108B3">
        <w:rPr>
          <w:rStyle w:val="s2"/>
          <w:rFonts w:ascii="MS Mincho" w:eastAsia="MS Mincho" w:hAnsi="MS Mincho" w:cs="MS Mincho" w:hint="eastAsia"/>
        </w:rPr>
        <w:t>​</w:t>
      </w:r>
      <w:r w:rsidRPr="00A108B3">
        <w:rPr>
          <w:rStyle w:val="s2"/>
        </w:rPr>
        <w:t> </w:t>
      </w:r>
      <w:r w:rsidRPr="00A108B3">
        <w:t>Рациональное питание как фактор первичной профилактики заболеваний – составная часть здорового образа жизни</w:t>
      </w:r>
    </w:p>
    <w:p w:rsidR="00591671" w:rsidRPr="00A108B3" w:rsidRDefault="00591671" w:rsidP="00591671">
      <w:pPr>
        <w:pStyle w:val="p5"/>
      </w:pPr>
      <w:r>
        <w:rPr>
          <w:rStyle w:val="s2"/>
        </w:rPr>
        <w:t>8.</w:t>
      </w:r>
      <w:r w:rsidRPr="00A108B3">
        <w:rPr>
          <w:rStyle w:val="s2"/>
        </w:rPr>
        <w:t> </w:t>
      </w:r>
      <w:r w:rsidRPr="00A108B3">
        <w:t>Гигиенические требования к пищевым продуктам и их экспертиза</w:t>
      </w:r>
    </w:p>
    <w:p w:rsidR="00591671" w:rsidRPr="00A108B3" w:rsidRDefault="00591671" w:rsidP="00591671">
      <w:pPr>
        <w:pStyle w:val="p5"/>
      </w:pPr>
      <w:r>
        <w:rPr>
          <w:rStyle w:val="s2"/>
        </w:rPr>
        <w:t>9</w:t>
      </w:r>
      <w:r w:rsidRPr="00A108B3">
        <w:rPr>
          <w:rStyle w:val="s2"/>
        </w:rPr>
        <w:t> </w:t>
      </w:r>
      <w:r w:rsidRPr="00A108B3">
        <w:t>Лечебное питание – фактор терапии и вторичной профилактики заболеваний.</w:t>
      </w:r>
    </w:p>
    <w:p w:rsidR="00591671" w:rsidRPr="00A108B3" w:rsidRDefault="00591671" w:rsidP="00591671">
      <w:pPr>
        <w:pStyle w:val="p5"/>
      </w:pPr>
      <w:r>
        <w:rPr>
          <w:rStyle w:val="s2"/>
        </w:rPr>
        <w:t>10</w:t>
      </w:r>
      <w:r w:rsidRPr="00A108B3">
        <w:rPr>
          <w:rStyle w:val="s2"/>
          <w:rFonts w:ascii="MS Mincho" w:eastAsia="MS Mincho" w:hAnsi="MS Mincho" w:cs="MS Mincho" w:hint="eastAsia"/>
        </w:rPr>
        <w:t>​</w:t>
      </w:r>
      <w:r w:rsidRPr="00A108B3">
        <w:rPr>
          <w:rStyle w:val="s2"/>
        </w:rPr>
        <w:t> </w:t>
      </w:r>
      <w:r w:rsidRPr="00A108B3">
        <w:t>Нетрадиционные методы питания. Понятие об альтернативной медицине, методы терапии</w:t>
      </w:r>
    </w:p>
    <w:p w:rsidR="00591671" w:rsidRPr="00A108B3" w:rsidRDefault="00591671" w:rsidP="00591671">
      <w:pPr>
        <w:pStyle w:val="p6"/>
      </w:pPr>
      <w:r>
        <w:t>11.</w:t>
      </w:r>
      <w:r w:rsidRPr="00A108B3">
        <w:t>Специализированные продукты питания</w:t>
      </w:r>
    </w:p>
    <w:p w:rsidR="00591671" w:rsidRPr="00A108B3" w:rsidRDefault="00591671" w:rsidP="00591671">
      <w:pPr>
        <w:pStyle w:val="p5"/>
      </w:pPr>
      <w:r>
        <w:rPr>
          <w:rStyle w:val="s2"/>
        </w:rPr>
        <w:t>12.</w:t>
      </w:r>
      <w:r w:rsidRPr="00A108B3">
        <w:rPr>
          <w:rStyle w:val="s2"/>
          <w:rFonts w:ascii="MS Mincho" w:eastAsia="MS Mincho" w:hAnsi="MS Mincho" w:cs="MS Mincho" w:hint="eastAsia"/>
        </w:rPr>
        <w:t>​</w:t>
      </w:r>
      <w:r w:rsidRPr="00A108B3">
        <w:rPr>
          <w:rStyle w:val="s2"/>
        </w:rPr>
        <w:t> </w:t>
      </w:r>
      <w:r w:rsidRPr="00A108B3">
        <w:t>Лечебно-профилактическое питание в профилактике и лечении профессиональных заболеваний</w:t>
      </w:r>
    </w:p>
    <w:p w:rsidR="00591671" w:rsidRPr="00A108B3" w:rsidRDefault="00591671" w:rsidP="00591671">
      <w:pPr>
        <w:pStyle w:val="p5"/>
      </w:pPr>
      <w:r>
        <w:rPr>
          <w:rStyle w:val="s2"/>
        </w:rPr>
        <w:t>13.</w:t>
      </w:r>
      <w:r w:rsidRPr="00A108B3">
        <w:rPr>
          <w:rStyle w:val="s2"/>
        </w:rPr>
        <w:t> </w:t>
      </w:r>
      <w:r w:rsidRPr="00A108B3">
        <w:t>Функциональные заболевания желудка и двенадцатиперстной кишки; этиология, патогенез, классификация, принципы диагностики, диетотерапия, принципы медикаментозной и фитотерапии</w:t>
      </w:r>
    </w:p>
    <w:p w:rsidR="00591671" w:rsidRPr="008729FE" w:rsidRDefault="00591671" w:rsidP="0059167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91671" w:rsidRDefault="00591671" w:rsidP="00591671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16866">
        <w:rPr>
          <w:rFonts w:ascii="Times New Roman" w:hAnsi="Times New Roman" w:cs="Times New Roman"/>
          <w:b/>
          <w:bCs/>
          <w:sz w:val="24"/>
          <w:szCs w:val="24"/>
        </w:rPr>
        <w:t>Примеры заданий, выявляющих практи</w:t>
      </w:r>
      <w:r>
        <w:rPr>
          <w:rFonts w:ascii="Times New Roman" w:hAnsi="Times New Roman" w:cs="Times New Roman"/>
          <w:b/>
          <w:bCs/>
          <w:sz w:val="24"/>
          <w:szCs w:val="24"/>
        </w:rPr>
        <w:t>ческую подготовку врача-диетолога</w:t>
      </w:r>
      <w:r w:rsidRPr="00B1686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591671" w:rsidRPr="00B16866" w:rsidRDefault="00591671" w:rsidP="00591671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16866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</w:t>
      </w:r>
    </w:p>
    <w:p w:rsidR="00591671" w:rsidRPr="00B16866" w:rsidRDefault="00591671" w:rsidP="00591671">
      <w:pPr>
        <w:tabs>
          <w:tab w:val="left" w:pos="1134"/>
          <w:tab w:val="left" w:pos="11907"/>
        </w:tabs>
        <w:spacing w:after="0" w:line="240" w:lineRule="auto"/>
        <w:ind w:left="283" w:right="-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5D4E">
        <w:t>ТЕСТОВЫЕ ЗАДАНИЯ ДЛЯ  КОНТРОЛЯ ИСХОДНОГО   УРОВНЯ   ЗНАНИЙ</w:t>
      </w:r>
      <w:r>
        <w:t>:</w:t>
      </w:r>
    </w:p>
    <w:p w:rsidR="00591671" w:rsidRDefault="00591671" w:rsidP="00591671">
      <w:pPr>
        <w:tabs>
          <w:tab w:val="left" w:pos="1134"/>
          <w:tab w:val="left" w:pos="11907"/>
        </w:tabs>
        <w:spacing w:after="0" w:line="240" w:lineRule="auto"/>
        <w:ind w:left="283" w:right="-51"/>
        <w:jc w:val="both"/>
        <w:rPr>
          <w:rFonts w:ascii="Times New Roman" w:hAnsi="Times New Roman" w:cs="Times New Roman"/>
          <w:sz w:val="24"/>
          <w:szCs w:val="24"/>
        </w:rPr>
      </w:pPr>
      <w:r w:rsidRPr="00B16866">
        <w:rPr>
          <w:rFonts w:ascii="Times New Roman" w:hAnsi="Times New Roman" w:cs="Times New Roman"/>
          <w:sz w:val="24"/>
          <w:szCs w:val="24"/>
        </w:rPr>
        <w:t xml:space="preserve">Выберите правильный ответ. </w:t>
      </w:r>
    </w:p>
    <w:p w:rsidR="00591671" w:rsidRPr="00EE220B" w:rsidRDefault="00591671" w:rsidP="00591671">
      <w:pPr>
        <w:pStyle w:val="af8"/>
        <w:spacing w:after="0"/>
        <w:ind w:left="0"/>
        <w:jc w:val="both"/>
        <w:outlineLvl w:val="0"/>
        <w:rPr>
          <w:b/>
          <w:sz w:val="22"/>
          <w:szCs w:val="22"/>
        </w:rPr>
      </w:pPr>
      <w:r w:rsidRPr="00EE220B">
        <w:rPr>
          <w:sz w:val="22"/>
          <w:szCs w:val="22"/>
        </w:rPr>
        <w:t xml:space="preserve">1. ИЗМЕНЕНИЯ ОБЪЁМА ПИЩИ ПРИ ИСКУССТВЕННОМ ВСКАРМЛИВАНИИ ПО СРАВНЕНИЮ С </w:t>
      </w:r>
      <w:proofErr w:type="gramStart"/>
      <w:r w:rsidRPr="00EE220B">
        <w:rPr>
          <w:sz w:val="22"/>
          <w:szCs w:val="22"/>
        </w:rPr>
        <w:t>ЕСТЕСТВЕННЫМ</w:t>
      </w:r>
      <w:proofErr w:type="gramEnd"/>
      <w:r w:rsidRPr="00EE220B">
        <w:rPr>
          <w:sz w:val="22"/>
          <w:szCs w:val="22"/>
        </w:rPr>
        <w:t xml:space="preserve"> </w:t>
      </w:r>
    </w:p>
    <w:p w:rsidR="00591671" w:rsidRPr="00EE220B" w:rsidRDefault="00591671" w:rsidP="00591671">
      <w:pPr>
        <w:pStyle w:val="af8"/>
        <w:spacing w:after="0"/>
        <w:ind w:left="0" w:firstLine="900"/>
        <w:jc w:val="both"/>
        <w:outlineLvl w:val="0"/>
        <w:rPr>
          <w:b/>
          <w:bCs/>
          <w:sz w:val="22"/>
          <w:szCs w:val="22"/>
        </w:rPr>
      </w:pPr>
      <w:r w:rsidRPr="00EE220B">
        <w:rPr>
          <w:sz w:val="22"/>
          <w:szCs w:val="22"/>
        </w:rPr>
        <w:t xml:space="preserve">                   1) повышается</w:t>
      </w:r>
    </w:p>
    <w:p w:rsidR="00591671" w:rsidRPr="00EE220B" w:rsidRDefault="00591671" w:rsidP="00591671">
      <w:pPr>
        <w:pStyle w:val="af8"/>
        <w:spacing w:after="0"/>
        <w:ind w:left="0" w:firstLine="900"/>
        <w:jc w:val="both"/>
        <w:outlineLvl w:val="0"/>
        <w:rPr>
          <w:b/>
          <w:bCs/>
          <w:sz w:val="22"/>
          <w:szCs w:val="22"/>
        </w:rPr>
      </w:pPr>
      <w:r w:rsidRPr="00EE220B">
        <w:rPr>
          <w:sz w:val="22"/>
          <w:szCs w:val="22"/>
        </w:rPr>
        <w:t xml:space="preserve">                   2) понижается</w:t>
      </w:r>
    </w:p>
    <w:p w:rsidR="00591671" w:rsidRPr="00EE220B" w:rsidRDefault="00591671" w:rsidP="00591671">
      <w:pPr>
        <w:pStyle w:val="af8"/>
        <w:spacing w:after="0"/>
        <w:ind w:left="0" w:firstLine="900"/>
        <w:jc w:val="both"/>
        <w:outlineLvl w:val="0"/>
        <w:rPr>
          <w:b/>
          <w:bCs/>
          <w:sz w:val="22"/>
          <w:szCs w:val="22"/>
        </w:rPr>
      </w:pPr>
      <w:r w:rsidRPr="00EE220B">
        <w:rPr>
          <w:sz w:val="22"/>
          <w:szCs w:val="22"/>
        </w:rPr>
        <w:t xml:space="preserve">                   3)  остаётся тем же</w:t>
      </w:r>
    </w:p>
    <w:p w:rsidR="00591671" w:rsidRPr="00DA6568" w:rsidRDefault="00591671" w:rsidP="00591671">
      <w:pPr>
        <w:spacing w:after="0" w:line="240" w:lineRule="auto"/>
        <w:ind w:left="720" w:hanging="720"/>
        <w:rPr>
          <w:rFonts w:ascii="Times New Roman" w:hAnsi="Times New Roman" w:cs="Times New Roman"/>
        </w:rPr>
      </w:pPr>
      <w:r w:rsidRPr="00DA6568">
        <w:rPr>
          <w:rFonts w:ascii="Times New Roman" w:hAnsi="Times New Roman" w:cs="Times New Roman"/>
        </w:rPr>
        <w:t>2. ПОЛНОЕ ОТЛУЧЕНИЕ РЕБЕНКА ОТ ГРУДИ МАТЕРИ РЕКОМЕНДУЕТСЯ В ВОЗРАСТЕ (В МЕСЯЦАХ)</w:t>
      </w:r>
    </w:p>
    <w:p w:rsidR="00591671" w:rsidRPr="00DA6568" w:rsidRDefault="00591671" w:rsidP="00591671">
      <w:pPr>
        <w:spacing w:after="0" w:line="240" w:lineRule="auto"/>
        <w:ind w:left="720" w:firstLine="1407"/>
        <w:jc w:val="both"/>
        <w:rPr>
          <w:rFonts w:ascii="Times New Roman" w:hAnsi="Times New Roman" w:cs="Times New Roman"/>
        </w:rPr>
      </w:pPr>
      <w:r w:rsidRPr="00DA6568">
        <w:rPr>
          <w:rFonts w:ascii="Times New Roman" w:hAnsi="Times New Roman" w:cs="Times New Roman"/>
        </w:rPr>
        <w:t>1) 9–10</w:t>
      </w:r>
    </w:p>
    <w:p w:rsidR="00591671" w:rsidRPr="00DA6568" w:rsidRDefault="00591671" w:rsidP="00591671">
      <w:pPr>
        <w:spacing w:after="0" w:line="240" w:lineRule="auto"/>
        <w:ind w:left="720" w:firstLine="1407"/>
        <w:jc w:val="both"/>
        <w:rPr>
          <w:rFonts w:ascii="Times New Roman" w:hAnsi="Times New Roman" w:cs="Times New Roman"/>
        </w:rPr>
      </w:pPr>
      <w:r w:rsidRPr="00DA6568">
        <w:rPr>
          <w:rFonts w:ascii="Times New Roman" w:hAnsi="Times New Roman" w:cs="Times New Roman"/>
        </w:rPr>
        <w:t>2) 10–12</w:t>
      </w:r>
    </w:p>
    <w:p w:rsidR="00591671" w:rsidRPr="00DA6568" w:rsidRDefault="00591671" w:rsidP="00591671">
      <w:pPr>
        <w:spacing w:after="0" w:line="240" w:lineRule="auto"/>
        <w:ind w:left="720" w:firstLine="1407"/>
        <w:jc w:val="both"/>
        <w:rPr>
          <w:rFonts w:ascii="Times New Roman" w:hAnsi="Times New Roman" w:cs="Times New Roman"/>
        </w:rPr>
      </w:pPr>
      <w:r w:rsidRPr="00DA6568">
        <w:rPr>
          <w:rFonts w:ascii="Times New Roman" w:hAnsi="Times New Roman" w:cs="Times New Roman"/>
        </w:rPr>
        <w:t>3) 12–18</w:t>
      </w:r>
    </w:p>
    <w:p w:rsidR="00591671" w:rsidRPr="00DA6568" w:rsidRDefault="00591671" w:rsidP="00591671">
      <w:pPr>
        <w:spacing w:after="0" w:line="240" w:lineRule="auto"/>
        <w:ind w:left="720" w:firstLine="1407"/>
        <w:jc w:val="both"/>
        <w:rPr>
          <w:rFonts w:ascii="Times New Roman" w:hAnsi="Times New Roman" w:cs="Times New Roman"/>
        </w:rPr>
      </w:pPr>
      <w:r w:rsidRPr="00DA6568">
        <w:rPr>
          <w:rFonts w:ascii="Times New Roman" w:hAnsi="Times New Roman" w:cs="Times New Roman"/>
        </w:rPr>
        <w:t>4) 18–24</w:t>
      </w:r>
    </w:p>
    <w:p w:rsidR="00591671" w:rsidRPr="00EE220B" w:rsidRDefault="00591671" w:rsidP="00591671">
      <w:pPr>
        <w:pStyle w:val="af8"/>
        <w:spacing w:after="0"/>
        <w:ind w:left="0"/>
        <w:jc w:val="both"/>
        <w:outlineLvl w:val="0"/>
        <w:rPr>
          <w:b/>
          <w:sz w:val="22"/>
          <w:szCs w:val="22"/>
        </w:rPr>
      </w:pPr>
      <w:r w:rsidRPr="00EE220B">
        <w:rPr>
          <w:sz w:val="22"/>
          <w:szCs w:val="22"/>
        </w:rPr>
        <w:t>3. СРОКИ  ВВЕДЕНИЯ ПРИКОРМА ПРИ ИСКУССТВЕННОМ ВСКАРМЛИВАНИИ: … МЕСЯЦЕВ.</w:t>
      </w:r>
    </w:p>
    <w:p w:rsidR="00591671" w:rsidRPr="00EE220B" w:rsidRDefault="00591671" w:rsidP="00591671">
      <w:pPr>
        <w:pStyle w:val="af8"/>
        <w:spacing w:after="0"/>
        <w:ind w:left="0" w:firstLine="900"/>
        <w:jc w:val="both"/>
        <w:outlineLvl w:val="0"/>
        <w:rPr>
          <w:b/>
          <w:bCs/>
          <w:sz w:val="22"/>
          <w:szCs w:val="22"/>
        </w:rPr>
      </w:pPr>
      <w:r w:rsidRPr="00EE220B">
        <w:rPr>
          <w:sz w:val="22"/>
          <w:szCs w:val="22"/>
        </w:rPr>
        <w:t xml:space="preserve">                   1) 3 – 3,5</w:t>
      </w:r>
    </w:p>
    <w:p w:rsidR="00591671" w:rsidRPr="00EE220B" w:rsidRDefault="00591671" w:rsidP="00591671">
      <w:pPr>
        <w:pStyle w:val="af8"/>
        <w:spacing w:after="0"/>
        <w:ind w:left="0" w:firstLine="900"/>
        <w:jc w:val="both"/>
        <w:outlineLvl w:val="0"/>
        <w:rPr>
          <w:b/>
          <w:bCs/>
          <w:sz w:val="22"/>
          <w:szCs w:val="22"/>
        </w:rPr>
      </w:pPr>
      <w:r w:rsidRPr="00EE220B">
        <w:rPr>
          <w:sz w:val="22"/>
          <w:szCs w:val="22"/>
        </w:rPr>
        <w:t xml:space="preserve">                   2) 4 – 4,5</w:t>
      </w:r>
    </w:p>
    <w:p w:rsidR="00591671" w:rsidRPr="00EE220B" w:rsidRDefault="00591671" w:rsidP="00591671">
      <w:pPr>
        <w:pStyle w:val="af8"/>
        <w:spacing w:after="0"/>
        <w:ind w:left="0" w:firstLine="900"/>
        <w:jc w:val="both"/>
        <w:outlineLvl w:val="0"/>
        <w:rPr>
          <w:b/>
          <w:bCs/>
          <w:sz w:val="22"/>
          <w:szCs w:val="22"/>
        </w:rPr>
      </w:pPr>
      <w:r w:rsidRPr="00EE220B">
        <w:rPr>
          <w:sz w:val="22"/>
          <w:szCs w:val="22"/>
        </w:rPr>
        <w:t xml:space="preserve">                   3) 5 – 5,5</w:t>
      </w:r>
    </w:p>
    <w:p w:rsidR="00591671" w:rsidRPr="00EE220B" w:rsidRDefault="00591671" w:rsidP="00591671">
      <w:pPr>
        <w:pStyle w:val="af8"/>
        <w:spacing w:after="0"/>
        <w:ind w:left="0" w:firstLine="900"/>
        <w:jc w:val="both"/>
        <w:outlineLvl w:val="0"/>
        <w:rPr>
          <w:b/>
          <w:bCs/>
          <w:sz w:val="22"/>
          <w:szCs w:val="22"/>
        </w:rPr>
      </w:pPr>
      <w:r w:rsidRPr="00EE220B">
        <w:rPr>
          <w:sz w:val="22"/>
          <w:szCs w:val="22"/>
        </w:rPr>
        <w:t xml:space="preserve">                   4) 4,5 – </w:t>
      </w:r>
      <w:r>
        <w:rPr>
          <w:sz w:val="22"/>
          <w:szCs w:val="22"/>
        </w:rPr>
        <w:t>6</w:t>
      </w:r>
      <w:r w:rsidRPr="00EE220B">
        <w:rPr>
          <w:sz w:val="22"/>
          <w:szCs w:val="22"/>
        </w:rPr>
        <w:t xml:space="preserve">  </w:t>
      </w:r>
    </w:p>
    <w:p w:rsidR="00591671" w:rsidRDefault="00591671" w:rsidP="00591671">
      <w:pPr>
        <w:pStyle w:val="af1"/>
        <w:spacing w:before="0" w:beforeAutospacing="0" w:after="0" w:afterAutospacing="0"/>
        <w:jc w:val="both"/>
        <w:rPr>
          <w:sz w:val="22"/>
          <w:szCs w:val="22"/>
        </w:rPr>
      </w:pPr>
      <w:r w:rsidRPr="00EE220B">
        <w:rPr>
          <w:sz w:val="22"/>
          <w:szCs w:val="22"/>
        </w:rPr>
        <w:t xml:space="preserve">4. СРЕДНЕЕ ЧИСЛО КОРМЛЕНИЙ ЗА СУТКИ РЕБЁНКА ПЕРВЫХ 2-Х МЕСЯЦЕВ ЖИЗНИ </w:t>
      </w:r>
      <w:proofErr w:type="gramStart"/>
      <w:r w:rsidRPr="00EE220B">
        <w:rPr>
          <w:sz w:val="22"/>
          <w:szCs w:val="22"/>
        </w:rPr>
        <w:t>НА</w:t>
      </w:r>
      <w:proofErr w:type="gramEnd"/>
    </w:p>
    <w:p w:rsidR="00591671" w:rsidRPr="00EE220B" w:rsidRDefault="00591671" w:rsidP="00591671">
      <w:pPr>
        <w:pStyle w:val="af1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Pr="00EE220B">
        <w:rPr>
          <w:sz w:val="22"/>
          <w:szCs w:val="22"/>
        </w:rPr>
        <w:t xml:space="preserve"> ИСКУССТВЕННОМ </w:t>
      </w:r>
      <w:proofErr w:type="gramStart"/>
      <w:r w:rsidRPr="00EE220B">
        <w:rPr>
          <w:sz w:val="22"/>
          <w:szCs w:val="22"/>
        </w:rPr>
        <w:t>ВСКАРМЛИВАНИИ</w:t>
      </w:r>
      <w:proofErr w:type="gramEnd"/>
      <w:r w:rsidRPr="00EE220B">
        <w:rPr>
          <w:sz w:val="22"/>
          <w:szCs w:val="22"/>
        </w:rPr>
        <w:t xml:space="preserve">: </w:t>
      </w:r>
    </w:p>
    <w:p w:rsidR="00591671" w:rsidRPr="00EE220B" w:rsidRDefault="00591671" w:rsidP="00591671">
      <w:pPr>
        <w:pStyle w:val="af1"/>
        <w:spacing w:before="0" w:beforeAutospacing="0" w:after="0" w:afterAutospacing="0"/>
        <w:ind w:left="1985" w:hanging="1085"/>
        <w:rPr>
          <w:sz w:val="22"/>
          <w:szCs w:val="22"/>
        </w:rPr>
      </w:pPr>
      <w:r w:rsidRPr="00EE220B">
        <w:rPr>
          <w:sz w:val="22"/>
          <w:szCs w:val="22"/>
        </w:rPr>
        <w:t xml:space="preserve">          </w:t>
      </w:r>
      <w:r>
        <w:rPr>
          <w:sz w:val="22"/>
          <w:szCs w:val="22"/>
        </w:rPr>
        <w:t xml:space="preserve">  </w:t>
      </w:r>
      <w:r w:rsidRPr="00EE220B">
        <w:rPr>
          <w:sz w:val="22"/>
          <w:szCs w:val="22"/>
        </w:rPr>
        <w:t xml:space="preserve">        1) </w:t>
      </w:r>
      <w:proofErr w:type="gramStart"/>
      <w:r w:rsidRPr="00EE220B">
        <w:rPr>
          <w:sz w:val="22"/>
          <w:szCs w:val="22"/>
        </w:rPr>
        <w:t>З</w:t>
      </w:r>
      <w:proofErr w:type="gramEnd"/>
      <w:r w:rsidRPr="00EE220B">
        <w:rPr>
          <w:sz w:val="22"/>
          <w:szCs w:val="22"/>
        </w:rPr>
        <w:t xml:space="preserve"> - 4 </w:t>
      </w:r>
      <w:r w:rsidRPr="00EE220B">
        <w:rPr>
          <w:sz w:val="22"/>
          <w:szCs w:val="22"/>
        </w:rPr>
        <w:br/>
        <w:t xml:space="preserve">2) 5 - 6 </w:t>
      </w:r>
      <w:r w:rsidRPr="00EE220B">
        <w:rPr>
          <w:sz w:val="22"/>
          <w:szCs w:val="22"/>
        </w:rPr>
        <w:br/>
        <w:t xml:space="preserve">3) 6 - 7 </w:t>
      </w:r>
      <w:r w:rsidRPr="00EE220B">
        <w:rPr>
          <w:sz w:val="22"/>
          <w:szCs w:val="22"/>
        </w:rPr>
        <w:br/>
        <w:t>4) 8 – 10</w:t>
      </w:r>
    </w:p>
    <w:p w:rsidR="00591671" w:rsidRPr="00EE220B" w:rsidRDefault="00591671" w:rsidP="00591671">
      <w:pPr>
        <w:pStyle w:val="af1"/>
        <w:spacing w:before="0" w:beforeAutospacing="0" w:after="0" w:afterAutospacing="0"/>
        <w:jc w:val="both"/>
        <w:rPr>
          <w:sz w:val="22"/>
          <w:szCs w:val="22"/>
        </w:rPr>
      </w:pPr>
      <w:r w:rsidRPr="00EE220B">
        <w:rPr>
          <w:sz w:val="22"/>
          <w:szCs w:val="22"/>
        </w:rPr>
        <w:t>5.СМЕШАННЫМ ВСКАРМЛИВАНИЕМ НАЗЫВАЕТСЯ ПИТАНИЕ ГРУДНОГО РЕБЁНКА, КОГДА</w:t>
      </w:r>
      <w:r>
        <w:rPr>
          <w:sz w:val="22"/>
          <w:szCs w:val="22"/>
        </w:rPr>
        <w:t xml:space="preserve"> </w:t>
      </w:r>
      <w:r w:rsidRPr="00EE220B">
        <w:rPr>
          <w:sz w:val="22"/>
          <w:szCs w:val="22"/>
        </w:rPr>
        <w:t xml:space="preserve">НАРЯДУ С ЖЕНСКИМ МОЛОКОМ РЕБЁНОК ПОЛУЧАЕТ  </w:t>
      </w:r>
    </w:p>
    <w:p w:rsidR="00591671" w:rsidRPr="00EE220B" w:rsidRDefault="00591671" w:rsidP="00591671">
      <w:pPr>
        <w:pStyle w:val="af1"/>
        <w:spacing w:before="0" w:beforeAutospacing="0" w:after="0" w:afterAutospacing="0"/>
        <w:ind w:left="2340" w:hanging="1440"/>
        <w:jc w:val="both"/>
        <w:rPr>
          <w:sz w:val="22"/>
          <w:szCs w:val="22"/>
        </w:rPr>
      </w:pPr>
      <w:r w:rsidRPr="00EE220B">
        <w:rPr>
          <w:bCs/>
          <w:sz w:val="22"/>
          <w:szCs w:val="22"/>
        </w:rPr>
        <w:t xml:space="preserve">                    1) </w:t>
      </w:r>
      <w:r w:rsidRPr="00EE220B">
        <w:rPr>
          <w:sz w:val="22"/>
          <w:szCs w:val="22"/>
        </w:rPr>
        <w:t xml:space="preserve">фруктовое пюре </w:t>
      </w:r>
    </w:p>
    <w:p w:rsidR="00591671" w:rsidRPr="00EE220B" w:rsidRDefault="00591671" w:rsidP="00591671">
      <w:pPr>
        <w:pStyle w:val="af1"/>
        <w:spacing w:before="0" w:beforeAutospacing="0" w:after="0" w:afterAutospacing="0"/>
        <w:ind w:left="2340" w:hanging="1440"/>
        <w:rPr>
          <w:sz w:val="22"/>
          <w:szCs w:val="22"/>
        </w:rPr>
      </w:pPr>
      <w:r w:rsidRPr="00EE220B">
        <w:rPr>
          <w:bCs/>
          <w:sz w:val="22"/>
          <w:szCs w:val="22"/>
        </w:rPr>
        <w:t xml:space="preserve">                    2) </w:t>
      </w:r>
      <w:r w:rsidRPr="00EE220B">
        <w:rPr>
          <w:sz w:val="22"/>
          <w:szCs w:val="22"/>
        </w:rPr>
        <w:t xml:space="preserve">овощное пюре </w:t>
      </w:r>
    </w:p>
    <w:p w:rsidR="00591671" w:rsidRPr="00EE220B" w:rsidRDefault="00591671" w:rsidP="00591671">
      <w:pPr>
        <w:pStyle w:val="af1"/>
        <w:spacing w:before="0" w:beforeAutospacing="0" w:after="0" w:afterAutospacing="0"/>
        <w:ind w:left="1985" w:hanging="1085"/>
        <w:rPr>
          <w:sz w:val="22"/>
          <w:szCs w:val="22"/>
        </w:rPr>
      </w:pPr>
      <w:r w:rsidRPr="00EE220B">
        <w:rPr>
          <w:sz w:val="22"/>
          <w:szCs w:val="22"/>
        </w:rPr>
        <w:t xml:space="preserve">                    3) донорское молоко </w:t>
      </w:r>
      <w:r w:rsidRPr="00EE220B">
        <w:rPr>
          <w:sz w:val="22"/>
          <w:szCs w:val="22"/>
        </w:rPr>
        <w:br/>
        <w:t xml:space="preserve">4) заменители </w:t>
      </w:r>
      <w:r w:rsidRPr="00EE220B">
        <w:rPr>
          <w:bCs/>
          <w:sz w:val="22"/>
          <w:szCs w:val="22"/>
        </w:rPr>
        <w:t xml:space="preserve">женского молока </w:t>
      </w:r>
      <w:r w:rsidRPr="00EE220B">
        <w:rPr>
          <w:bCs/>
          <w:sz w:val="22"/>
          <w:szCs w:val="22"/>
        </w:rPr>
        <w:br/>
      </w:r>
      <w:r w:rsidRPr="00EE220B">
        <w:rPr>
          <w:sz w:val="22"/>
          <w:szCs w:val="22"/>
        </w:rPr>
        <w:t xml:space="preserve">5) </w:t>
      </w:r>
      <w:r w:rsidRPr="00EE220B">
        <w:rPr>
          <w:bCs/>
          <w:sz w:val="22"/>
          <w:szCs w:val="22"/>
        </w:rPr>
        <w:t xml:space="preserve">фруктовые и овощные </w:t>
      </w:r>
      <w:r w:rsidRPr="00EE220B">
        <w:rPr>
          <w:sz w:val="22"/>
          <w:szCs w:val="22"/>
        </w:rPr>
        <w:t xml:space="preserve">соки </w:t>
      </w:r>
    </w:p>
    <w:p w:rsidR="00591671" w:rsidRPr="00EE220B" w:rsidRDefault="00591671" w:rsidP="00591671">
      <w:pPr>
        <w:pStyle w:val="af1"/>
        <w:spacing w:before="0" w:beforeAutospacing="0" w:after="0" w:afterAutospacing="0"/>
        <w:ind w:left="560" w:hanging="560"/>
        <w:jc w:val="both"/>
        <w:rPr>
          <w:sz w:val="22"/>
          <w:szCs w:val="22"/>
        </w:rPr>
      </w:pPr>
      <w:r w:rsidRPr="00EE220B">
        <w:rPr>
          <w:sz w:val="22"/>
          <w:szCs w:val="22"/>
        </w:rPr>
        <w:t xml:space="preserve">6. НОЧНЫЕ КОРМЛЕНИЯ НОВОРОЖДЁННОГО РЕБЁНКА ГРУДЬЮ МАТЕРИ </w:t>
      </w:r>
    </w:p>
    <w:p w:rsidR="00591671" w:rsidRPr="00EE220B" w:rsidRDefault="00591671" w:rsidP="00591671">
      <w:pPr>
        <w:pStyle w:val="af1"/>
        <w:spacing w:before="0" w:beforeAutospacing="0" w:after="0" w:afterAutospacing="0"/>
        <w:ind w:left="1620" w:hanging="720"/>
        <w:rPr>
          <w:bCs/>
          <w:sz w:val="22"/>
          <w:szCs w:val="22"/>
        </w:rPr>
      </w:pPr>
      <w:r w:rsidRPr="00EE220B">
        <w:rPr>
          <w:bCs/>
          <w:sz w:val="22"/>
          <w:szCs w:val="22"/>
        </w:rPr>
        <w:t xml:space="preserve">                 </w:t>
      </w:r>
      <w:r>
        <w:rPr>
          <w:bCs/>
          <w:sz w:val="22"/>
          <w:szCs w:val="22"/>
        </w:rPr>
        <w:t xml:space="preserve">   </w:t>
      </w:r>
      <w:r w:rsidRPr="00EE220B">
        <w:rPr>
          <w:bCs/>
          <w:sz w:val="22"/>
          <w:szCs w:val="22"/>
        </w:rPr>
        <w:t xml:space="preserve"> 1) не рекомендуются </w:t>
      </w:r>
      <w:r w:rsidRPr="00EE220B">
        <w:rPr>
          <w:bCs/>
          <w:sz w:val="22"/>
          <w:szCs w:val="22"/>
        </w:rPr>
        <w:br/>
        <w:t xml:space="preserve">        2) рекомендуются </w:t>
      </w:r>
      <w:r w:rsidRPr="00EE220B">
        <w:rPr>
          <w:bCs/>
          <w:sz w:val="22"/>
          <w:szCs w:val="22"/>
        </w:rPr>
        <w:br/>
      </w:r>
      <w:r w:rsidRPr="00EE220B">
        <w:rPr>
          <w:sz w:val="22"/>
          <w:szCs w:val="22"/>
        </w:rPr>
        <w:t xml:space="preserve">        3</w:t>
      </w:r>
      <w:r w:rsidRPr="00EE220B">
        <w:rPr>
          <w:bCs/>
          <w:sz w:val="22"/>
          <w:szCs w:val="22"/>
        </w:rPr>
        <w:t xml:space="preserve">) уменьшают лактацию, т.к. нарушается сон матери </w:t>
      </w:r>
    </w:p>
    <w:p w:rsidR="00591671" w:rsidRPr="00EE220B" w:rsidRDefault="00591671" w:rsidP="00591671">
      <w:pPr>
        <w:pStyle w:val="af1"/>
        <w:spacing w:before="0" w:beforeAutospacing="0" w:after="0" w:afterAutospacing="0"/>
        <w:ind w:left="1080" w:hanging="1080"/>
        <w:rPr>
          <w:bCs/>
          <w:sz w:val="22"/>
          <w:szCs w:val="22"/>
        </w:rPr>
      </w:pPr>
      <w:r w:rsidRPr="00EE220B">
        <w:rPr>
          <w:bCs/>
          <w:sz w:val="22"/>
          <w:szCs w:val="22"/>
        </w:rPr>
        <w:t>7. СОЗДАНИЕ АДАПТИРОВАННЫХ З</w:t>
      </w:r>
      <w:r>
        <w:rPr>
          <w:bCs/>
          <w:sz w:val="22"/>
          <w:szCs w:val="22"/>
        </w:rPr>
        <w:t xml:space="preserve">АМЕНИТЕЛЕЙ ЖЕНСКОГО МОЛОКА  НЕ </w:t>
      </w:r>
      <w:r w:rsidRPr="00EE220B">
        <w:rPr>
          <w:bCs/>
          <w:sz w:val="22"/>
          <w:szCs w:val="22"/>
        </w:rPr>
        <w:t>ВКЛЮЧАЕТ</w:t>
      </w:r>
    </w:p>
    <w:p w:rsidR="00591671" w:rsidRPr="00EE220B" w:rsidRDefault="00591671" w:rsidP="00591671">
      <w:pPr>
        <w:pStyle w:val="af1"/>
        <w:spacing w:before="0" w:beforeAutospacing="0" w:after="0" w:afterAutospacing="0"/>
        <w:ind w:left="1985" w:hanging="1085"/>
        <w:rPr>
          <w:bCs/>
          <w:sz w:val="22"/>
          <w:szCs w:val="22"/>
        </w:rPr>
      </w:pPr>
      <w:r w:rsidRPr="00EE220B">
        <w:rPr>
          <w:bCs/>
          <w:sz w:val="22"/>
          <w:szCs w:val="22"/>
        </w:rPr>
        <w:t xml:space="preserve">                    1) использование деминерализованной молочной сыворотки </w:t>
      </w:r>
      <w:r w:rsidRPr="00EE220B">
        <w:rPr>
          <w:bCs/>
          <w:sz w:val="22"/>
          <w:szCs w:val="22"/>
        </w:rPr>
        <w:br/>
        <w:t xml:space="preserve">2) </w:t>
      </w:r>
      <w:r w:rsidRPr="00EE220B">
        <w:rPr>
          <w:sz w:val="22"/>
          <w:szCs w:val="22"/>
        </w:rPr>
        <w:t xml:space="preserve">качественную и количественную </w:t>
      </w:r>
      <w:r w:rsidRPr="00EE220B">
        <w:rPr>
          <w:bCs/>
          <w:sz w:val="22"/>
          <w:szCs w:val="22"/>
        </w:rPr>
        <w:t xml:space="preserve">коррекцию белка </w:t>
      </w:r>
      <w:r w:rsidRPr="00EE220B">
        <w:rPr>
          <w:bCs/>
          <w:sz w:val="22"/>
          <w:szCs w:val="22"/>
        </w:rPr>
        <w:br/>
        <w:t xml:space="preserve">3) уменьшение содержания </w:t>
      </w:r>
      <w:r w:rsidRPr="00EE220B">
        <w:rPr>
          <w:sz w:val="22"/>
          <w:szCs w:val="22"/>
        </w:rPr>
        <w:t xml:space="preserve">животных жиров </w:t>
      </w:r>
      <w:r w:rsidRPr="00EE220B">
        <w:rPr>
          <w:sz w:val="22"/>
          <w:szCs w:val="22"/>
        </w:rPr>
        <w:br/>
      </w:r>
      <w:r w:rsidRPr="00EE220B">
        <w:rPr>
          <w:bCs/>
          <w:sz w:val="22"/>
          <w:szCs w:val="22"/>
        </w:rPr>
        <w:t xml:space="preserve">4) добавление растительных </w:t>
      </w:r>
      <w:r w:rsidRPr="00EE220B">
        <w:rPr>
          <w:sz w:val="22"/>
          <w:szCs w:val="22"/>
        </w:rPr>
        <w:t xml:space="preserve">жиров </w:t>
      </w:r>
      <w:r w:rsidRPr="00EE220B">
        <w:rPr>
          <w:sz w:val="22"/>
          <w:szCs w:val="22"/>
        </w:rPr>
        <w:br/>
        <w:t xml:space="preserve">5) добавление </w:t>
      </w:r>
      <w:r w:rsidRPr="00EE220B">
        <w:rPr>
          <w:bCs/>
          <w:sz w:val="22"/>
          <w:szCs w:val="22"/>
        </w:rPr>
        <w:t xml:space="preserve">молочного </w:t>
      </w:r>
      <w:r w:rsidRPr="00EE220B">
        <w:rPr>
          <w:sz w:val="22"/>
          <w:szCs w:val="22"/>
        </w:rPr>
        <w:t xml:space="preserve">сахара </w:t>
      </w:r>
      <w:r w:rsidRPr="00EE220B">
        <w:rPr>
          <w:sz w:val="22"/>
          <w:szCs w:val="22"/>
        </w:rPr>
        <w:br/>
      </w:r>
      <w:r w:rsidRPr="00EE220B">
        <w:rPr>
          <w:bCs/>
          <w:sz w:val="22"/>
          <w:szCs w:val="22"/>
        </w:rPr>
        <w:t xml:space="preserve">6) уменьшение содержания сахара </w:t>
      </w:r>
    </w:p>
    <w:p w:rsidR="00591671" w:rsidRPr="00EE220B" w:rsidRDefault="00591671" w:rsidP="00591671">
      <w:pPr>
        <w:pStyle w:val="af1"/>
        <w:spacing w:before="0" w:beforeAutospacing="0" w:after="0" w:afterAutospacing="0"/>
        <w:ind w:left="2340" w:hanging="1440"/>
        <w:rPr>
          <w:sz w:val="22"/>
          <w:szCs w:val="22"/>
        </w:rPr>
      </w:pPr>
      <w:r w:rsidRPr="00EE220B">
        <w:rPr>
          <w:bCs/>
          <w:sz w:val="22"/>
          <w:szCs w:val="22"/>
        </w:rPr>
        <w:t xml:space="preserve">                    7) коррекцию </w:t>
      </w:r>
      <w:r w:rsidRPr="00EE220B">
        <w:rPr>
          <w:sz w:val="22"/>
          <w:szCs w:val="22"/>
        </w:rPr>
        <w:t xml:space="preserve">содержания витаминов и минеральных веществ  </w:t>
      </w:r>
    </w:p>
    <w:p w:rsidR="00591671" w:rsidRPr="00EE220B" w:rsidRDefault="00591671" w:rsidP="00591671">
      <w:pPr>
        <w:pStyle w:val="af8"/>
        <w:spacing w:after="0"/>
        <w:ind w:left="0"/>
        <w:jc w:val="both"/>
        <w:outlineLvl w:val="0"/>
        <w:rPr>
          <w:b/>
          <w:sz w:val="22"/>
          <w:szCs w:val="22"/>
        </w:rPr>
      </w:pPr>
      <w:r>
        <w:rPr>
          <w:sz w:val="22"/>
          <w:szCs w:val="22"/>
        </w:rPr>
        <w:t>8</w:t>
      </w:r>
      <w:r w:rsidRPr="00EE220B">
        <w:rPr>
          <w:sz w:val="22"/>
          <w:szCs w:val="22"/>
        </w:rPr>
        <w:t xml:space="preserve">. СТУЛ РЕБЁНКА НА ИСКУССТВЕННОМ ВСКАРМЛИВАНИИ  </w:t>
      </w:r>
    </w:p>
    <w:p w:rsidR="00591671" w:rsidRPr="000E3483" w:rsidRDefault="00591671" w:rsidP="00591671">
      <w:pPr>
        <w:spacing w:after="0" w:line="240" w:lineRule="auto"/>
        <w:rPr>
          <w:rFonts w:ascii="Times New Roman" w:hAnsi="Times New Roman" w:cs="Times New Roman"/>
        </w:rPr>
      </w:pPr>
      <w:r w:rsidRPr="00EE220B">
        <w:rPr>
          <w:rFonts w:ascii="Times New Roman" w:hAnsi="Times New Roman" w:cs="Times New Roman"/>
          <w:bCs/>
        </w:rPr>
        <w:t xml:space="preserve">                   </w:t>
      </w:r>
      <w:r>
        <w:rPr>
          <w:rFonts w:ascii="Times New Roman" w:hAnsi="Times New Roman" w:cs="Times New Roman"/>
          <w:bCs/>
        </w:rPr>
        <w:t xml:space="preserve">                 </w:t>
      </w:r>
      <w:r w:rsidRPr="00EE220B">
        <w:rPr>
          <w:rFonts w:ascii="Times New Roman" w:hAnsi="Times New Roman" w:cs="Times New Roman"/>
          <w:bCs/>
        </w:rPr>
        <w:t xml:space="preserve">1) имеет </w:t>
      </w:r>
      <w:r w:rsidRPr="00EE220B">
        <w:rPr>
          <w:rFonts w:ascii="Times New Roman" w:hAnsi="Times New Roman" w:cs="Times New Roman"/>
        </w:rPr>
        <w:t xml:space="preserve">кислый </w:t>
      </w:r>
      <w:r w:rsidRPr="00EE220B">
        <w:rPr>
          <w:rFonts w:ascii="Times New Roman" w:hAnsi="Times New Roman" w:cs="Times New Roman"/>
          <w:bCs/>
        </w:rPr>
        <w:t xml:space="preserve">запах </w:t>
      </w:r>
      <w:r w:rsidRPr="00EE220B">
        <w:rPr>
          <w:rFonts w:ascii="Times New Roman" w:hAnsi="Times New Roman" w:cs="Times New Roman"/>
          <w:bCs/>
        </w:rPr>
        <w:br/>
        <w:t xml:space="preserve">                   </w:t>
      </w:r>
      <w:r>
        <w:rPr>
          <w:rFonts w:ascii="Times New Roman" w:hAnsi="Times New Roman" w:cs="Times New Roman"/>
          <w:bCs/>
        </w:rPr>
        <w:t xml:space="preserve">                 </w:t>
      </w:r>
      <w:r w:rsidRPr="00EE220B">
        <w:rPr>
          <w:rFonts w:ascii="Times New Roman" w:hAnsi="Times New Roman" w:cs="Times New Roman"/>
          <w:bCs/>
        </w:rPr>
        <w:t xml:space="preserve">2) содержит </w:t>
      </w:r>
      <w:r w:rsidRPr="00EE220B">
        <w:rPr>
          <w:rFonts w:ascii="Times New Roman" w:hAnsi="Times New Roman" w:cs="Times New Roman"/>
        </w:rPr>
        <w:t xml:space="preserve">много </w:t>
      </w:r>
      <w:r w:rsidRPr="00EE220B">
        <w:rPr>
          <w:rFonts w:ascii="Times New Roman" w:hAnsi="Times New Roman" w:cs="Times New Roman"/>
          <w:bCs/>
        </w:rPr>
        <w:t xml:space="preserve">воды </w:t>
      </w:r>
      <w:r w:rsidRPr="00EE220B">
        <w:rPr>
          <w:rFonts w:ascii="Times New Roman" w:hAnsi="Times New Roman" w:cs="Times New Roman"/>
          <w:bCs/>
        </w:rPr>
        <w:br/>
        <w:t xml:space="preserve">                  </w:t>
      </w:r>
      <w:r>
        <w:rPr>
          <w:rFonts w:ascii="Times New Roman" w:hAnsi="Times New Roman" w:cs="Times New Roman"/>
          <w:bCs/>
        </w:rPr>
        <w:t xml:space="preserve">                 </w:t>
      </w:r>
      <w:r w:rsidRPr="00EE220B">
        <w:rPr>
          <w:rFonts w:ascii="Times New Roman" w:hAnsi="Times New Roman" w:cs="Times New Roman"/>
          <w:bCs/>
        </w:rPr>
        <w:t xml:space="preserve"> 3) имеет примесь слизи и зелени </w:t>
      </w:r>
      <w:r w:rsidRPr="00EE220B">
        <w:rPr>
          <w:rFonts w:ascii="Times New Roman" w:hAnsi="Times New Roman" w:cs="Times New Roman"/>
          <w:bCs/>
        </w:rPr>
        <w:br/>
        <w:t xml:space="preserve">                  </w:t>
      </w:r>
      <w:r>
        <w:rPr>
          <w:rFonts w:ascii="Times New Roman" w:hAnsi="Times New Roman" w:cs="Times New Roman"/>
          <w:bCs/>
        </w:rPr>
        <w:t xml:space="preserve">                 </w:t>
      </w:r>
      <w:r w:rsidRPr="00EE220B">
        <w:rPr>
          <w:rFonts w:ascii="Times New Roman" w:hAnsi="Times New Roman" w:cs="Times New Roman"/>
          <w:bCs/>
        </w:rPr>
        <w:t xml:space="preserve"> 4</w:t>
      </w:r>
      <w:r w:rsidRPr="00EE220B">
        <w:rPr>
          <w:rFonts w:ascii="Times New Roman" w:hAnsi="Times New Roman" w:cs="Times New Roman"/>
        </w:rPr>
        <w:t xml:space="preserve">) </w:t>
      </w:r>
      <w:r w:rsidRPr="00EE220B">
        <w:rPr>
          <w:rFonts w:ascii="Times New Roman" w:hAnsi="Times New Roman" w:cs="Times New Roman"/>
          <w:bCs/>
        </w:rPr>
        <w:t xml:space="preserve">светло-жёлтого </w:t>
      </w:r>
      <w:r w:rsidRPr="00EE220B">
        <w:rPr>
          <w:rFonts w:ascii="Times New Roman" w:hAnsi="Times New Roman" w:cs="Times New Roman"/>
        </w:rPr>
        <w:t xml:space="preserve">цвета </w:t>
      </w:r>
      <w:r w:rsidRPr="00EE220B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9</w:t>
      </w:r>
      <w:r w:rsidRPr="000E3483">
        <w:rPr>
          <w:rFonts w:ascii="Times New Roman" w:hAnsi="Times New Roman" w:cs="Times New Roman"/>
        </w:rPr>
        <w:t xml:space="preserve">. …  НЕ ЯВЛЯЕТСЯ ФУНКЦИЕЙ АТФ В ОРГАНИЗМЕ </w:t>
      </w:r>
    </w:p>
    <w:p w:rsidR="00591671" w:rsidRPr="000E3483" w:rsidRDefault="00591671" w:rsidP="00591671">
      <w:pPr>
        <w:spacing w:after="0" w:line="240" w:lineRule="auto"/>
        <w:ind w:left="540" w:firstLine="594"/>
        <w:rPr>
          <w:rFonts w:ascii="Times New Roman" w:hAnsi="Times New Roman" w:cs="Times New Roman"/>
        </w:rPr>
      </w:pPr>
      <w:r w:rsidRPr="000E3483">
        <w:rPr>
          <w:rFonts w:ascii="Times New Roman" w:hAnsi="Times New Roman" w:cs="Times New Roman"/>
        </w:rPr>
        <w:t xml:space="preserve">           1) транспорт веществ</w:t>
      </w:r>
    </w:p>
    <w:p w:rsidR="00591671" w:rsidRPr="000E3483" w:rsidRDefault="00591671" w:rsidP="00591671">
      <w:pPr>
        <w:spacing w:after="0" w:line="240" w:lineRule="auto"/>
        <w:ind w:left="540" w:firstLine="594"/>
        <w:rPr>
          <w:rFonts w:ascii="Times New Roman" w:hAnsi="Times New Roman" w:cs="Times New Roman"/>
        </w:rPr>
      </w:pPr>
      <w:r w:rsidRPr="000E3483">
        <w:rPr>
          <w:rFonts w:ascii="Times New Roman" w:hAnsi="Times New Roman" w:cs="Times New Roman"/>
        </w:rPr>
        <w:t xml:space="preserve">           2) обеспечение процессов сокращения и движения</w:t>
      </w:r>
    </w:p>
    <w:p w:rsidR="00591671" w:rsidRPr="000E3483" w:rsidRDefault="00591671" w:rsidP="00591671">
      <w:pPr>
        <w:spacing w:after="0" w:line="240" w:lineRule="auto"/>
        <w:ind w:left="540" w:firstLine="594"/>
        <w:rPr>
          <w:rFonts w:ascii="Times New Roman" w:hAnsi="Times New Roman" w:cs="Times New Roman"/>
        </w:rPr>
      </w:pPr>
      <w:r w:rsidRPr="000E3483">
        <w:rPr>
          <w:rFonts w:ascii="Times New Roman" w:hAnsi="Times New Roman" w:cs="Times New Roman"/>
        </w:rPr>
        <w:t xml:space="preserve">           3) передача информации </w:t>
      </w:r>
    </w:p>
    <w:p w:rsidR="00591671" w:rsidRDefault="00591671" w:rsidP="00591671">
      <w:pPr>
        <w:spacing w:after="0" w:line="240" w:lineRule="auto"/>
        <w:ind w:left="540" w:firstLine="594"/>
        <w:rPr>
          <w:rFonts w:ascii="Times New Roman" w:hAnsi="Times New Roman" w:cs="Times New Roman"/>
        </w:rPr>
      </w:pPr>
      <w:r w:rsidRPr="000E3483">
        <w:rPr>
          <w:rFonts w:ascii="Times New Roman" w:hAnsi="Times New Roman" w:cs="Times New Roman"/>
        </w:rPr>
        <w:t xml:space="preserve">           4) распад веществ</w:t>
      </w:r>
    </w:p>
    <w:p w:rsidR="00591671" w:rsidRPr="000E3483" w:rsidRDefault="00591671" w:rsidP="00591671">
      <w:pPr>
        <w:spacing w:after="0" w:line="240" w:lineRule="auto"/>
        <w:ind w:left="540" w:firstLine="594"/>
        <w:rPr>
          <w:rFonts w:ascii="Times New Roman" w:hAnsi="Times New Roman" w:cs="Times New Roman"/>
        </w:rPr>
      </w:pPr>
    </w:p>
    <w:p w:rsidR="00591671" w:rsidRPr="00EE220B" w:rsidRDefault="00591671" w:rsidP="00591671">
      <w:pPr>
        <w:pStyle w:val="af1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>10</w:t>
      </w:r>
      <w:r w:rsidRPr="00EE220B">
        <w:rPr>
          <w:sz w:val="22"/>
          <w:szCs w:val="22"/>
        </w:rPr>
        <w:t>. СРЕДНЕЕ ЧИСЛО КОРМЛЕНИЙ ЗА СУТКИ РЕБЁНКА ПЕРВЫХ 2-Х МЕСЯЦЕВ ЖИЗНИ НА</w:t>
      </w:r>
      <w:r>
        <w:rPr>
          <w:sz w:val="22"/>
          <w:szCs w:val="22"/>
        </w:rPr>
        <w:t xml:space="preserve"> </w:t>
      </w:r>
      <w:r w:rsidRPr="00EE220B">
        <w:rPr>
          <w:sz w:val="22"/>
          <w:szCs w:val="22"/>
        </w:rPr>
        <w:t xml:space="preserve"> ИСКУССТВЕННОМ ВСКАРМЛИВАНИИ: </w:t>
      </w:r>
    </w:p>
    <w:p w:rsidR="00591671" w:rsidRDefault="00591671" w:rsidP="00591671">
      <w:pPr>
        <w:pStyle w:val="af1"/>
        <w:numPr>
          <w:ilvl w:val="0"/>
          <w:numId w:val="2"/>
        </w:numPr>
        <w:spacing w:before="0" w:beforeAutospacing="0" w:after="0" w:afterAutospacing="0"/>
        <w:rPr>
          <w:sz w:val="22"/>
          <w:szCs w:val="22"/>
        </w:rPr>
      </w:pPr>
      <w:proofErr w:type="gramStart"/>
      <w:r w:rsidRPr="00EE220B">
        <w:rPr>
          <w:sz w:val="22"/>
          <w:szCs w:val="22"/>
        </w:rPr>
        <w:lastRenderedPageBreak/>
        <w:t>З</w:t>
      </w:r>
      <w:proofErr w:type="gramEnd"/>
      <w:r w:rsidRPr="00EE220B">
        <w:rPr>
          <w:sz w:val="22"/>
          <w:szCs w:val="22"/>
        </w:rPr>
        <w:t xml:space="preserve"> - 4 </w:t>
      </w:r>
      <w:r w:rsidRPr="00EE220B">
        <w:rPr>
          <w:sz w:val="22"/>
          <w:szCs w:val="22"/>
        </w:rPr>
        <w:br/>
      </w:r>
      <w:r>
        <w:rPr>
          <w:sz w:val="22"/>
          <w:szCs w:val="22"/>
        </w:rPr>
        <w:t xml:space="preserve">  </w:t>
      </w:r>
      <w:r w:rsidRPr="00EE220B">
        <w:rPr>
          <w:sz w:val="22"/>
          <w:szCs w:val="22"/>
        </w:rPr>
        <w:t xml:space="preserve">2) 5 - 6 </w:t>
      </w:r>
      <w:r w:rsidRPr="00EE220B">
        <w:rPr>
          <w:sz w:val="22"/>
          <w:szCs w:val="22"/>
        </w:rPr>
        <w:br/>
      </w:r>
      <w:r>
        <w:rPr>
          <w:sz w:val="22"/>
          <w:szCs w:val="22"/>
        </w:rPr>
        <w:t xml:space="preserve">  </w:t>
      </w:r>
      <w:r w:rsidRPr="00EE220B">
        <w:rPr>
          <w:sz w:val="22"/>
          <w:szCs w:val="22"/>
        </w:rPr>
        <w:t xml:space="preserve">3) 6 - 7 </w:t>
      </w:r>
      <w:r w:rsidRPr="00EE220B">
        <w:rPr>
          <w:sz w:val="22"/>
          <w:szCs w:val="22"/>
        </w:rPr>
        <w:br/>
      </w:r>
      <w:r>
        <w:rPr>
          <w:sz w:val="22"/>
          <w:szCs w:val="22"/>
        </w:rPr>
        <w:t xml:space="preserve">  </w:t>
      </w:r>
      <w:r w:rsidRPr="00EE220B">
        <w:rPr>
          <w:sz w:val="22"/>
          <w:szCs w:val="22"/>
        </w:rPr>
        <w:t>4) 8 – 10</w:t>
      </w:r>
    </w:p>
    <w:p w:rsidR="00591671" w:rsidRDefault="00591671" w:rsidP="00591671">
      <w:pPr>
        <w:pStyle w:val="af1"/>
        <w:spacing w:before="0" w:beforeAutospacing="0" w:after="0" w:afterAutospacing="0"/>
        <w:ind w:left="2640"/>
        <w:rPr>
          <w:color w:val="000000"/>
          <w:sz w:val="28"/>
          <w:szCs w:val="28"/>
        </w:rPr>
      </w:pPr>
    </w:p>
    <w:p w:rsidR="00591671" w:rsidRDefault="00591671" w:rsidP="00591671">
      <w:pPr>
        <w:pStyle w:val="af1"/>
        <w:spacing w:before="0" w:beforeAutospacing="0" w:after="0" w:afterAutospacing="0"/>
        <w:ind w:left="2640"/>
        <w:rPr>
          <w:color w:val="000000"/>
          <w:sz w:val="28"/>
          <w:szCs w:val="28"/>
        </w:rPr>
      </w:pPr>
    </w:p>
    <w:p w:rsidR="00591671" w:rsidRDefault="00591671" w:rsidP="00591671">
      <w:pPr>
        <w:pStyle w:val="af1"/>
        <w:spacing w:before="0" w:beforeAutospacing="0" w:after="0" w:afterAutospacing="0"/>
        <w:ind w:left="2640"/>
        <w:rPr>
          <w:color w:val="000000"/>
          <w:sz w:val="28"/>
          <w:szCs w:val="28"/>
        </w:rPr>
      </w:pPr>
    </w:p>
    <w:p w:rsidR="00591671" w:rsidRDefault="00591671" w:rsidP="00591671">
      <w:pPr>
        <w:pStyle w:val="af1"/>
        <w:spacing w:before="0" w:beforeAutospacing="0" w:after="0" w:afterAutospacing="0"/>
        <w:ind w:left="2640"/>
        <w:rPr>
          <w:color w:val="000000"/>
          <w:sz w:val="28"/>
          <w:szCs w:val="28"/>
        </w:rPr>
      </w:pPr>
    </w:p>
    <w:p w:rsidR="00591671" w:rsidRDefault="00591671" w:rsidP="00591671">
      <w:pPr>
        <w:pStyle w:val="af1"/>
        <w:spacing w:before="0" w:beforeAutospacing="0" w:after="0" w:afterAutospacing="0"/>
        <w:ind w:left="26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591671" w:rsidRPr="007F19F8" w:rsidRDefault="00591671" w:rsidP="00591671">
      <w:pPr>
        <w:pStyle w:val="af1"/>
        <w:spacing w:before="0" w:beforeAutospacing="0" w:after="0" w:afterAutospacing="0"/>
        <w:ind w:left="2640"/>
        <w:rPr>
          <w:color w:val="000000"/>
          <w:sz w:val="20"/>
          <w:szCs w:val="20"/>
        </w:rPr>
      </w:pPr>
      <w:r w:rsidRPr="007F19F8">
        <w:rPr>
          <w:color w:val="000000"/>
          <w:sz w:val="20"/>
          <w:szCs w:val="20"/>
        </w:rPr>
        <w:t>ЭТАЛОНЫ ОТВЕТОВ</w:t>
      </w:r>
    </w:p>
    <w:p w:rsidR="00591671" w:rsidRPr="007F19F8" w:rsidRDefault="00591671" w:rsidP="00591671">
      <w:pPr>
        <w:pStyle w:val="af8"/>
        <w:spacing w:after="0"/>
        <w:outlineLvl w:val="0"/>
        <w:rPr>
          <w:b/>
          <w:sz w:val="20"/>
          <w:szCs w:val="20"/>
        </w:rPr>
      </w:pPr>
      <w:r w:rsidRPr="007F19F8">
        <w:rPr>
          <w:sz w:val="20"/>
          <w:szCs w:val="20"/>
        </w:rPr>
        <w:t xml:space="preserve">К ТЕСТОВЫМ ЗАДАНИЯМ ДЛЯ  КОНТРОЛЯ ИСХОДНОГО   УРОВНЯ  ЗНАНИЙ  </w:t>
      </w:r>
    </w:p>
    <w:p w:rsidR="00591671" w:rsidRPr="007F19F8" w:rsidRDefault="00591671" w:rsidP="00591671">
      <w:pPr>
        <w:pStyle w:val="af1"/>
        <w:spacing w:before="0" w:beforeAutospacing="0" w:after="0" w:afterAutospacing="0"/>
        <w:ind w:left="2640"/>
        <w:rPr>
          <w:sz w:val="20"/>
          <w:szCs w:val="20"/>
        </w:rPr>
      </w:pPr>
    </w:p>
    <w:p w:rsidR="00591671" w:rsidRDefault="00591671" w:rsidP="00591671">
      <w:pPr>
        <w:pStyle w:val="af1"/>
        <w:spacing w:before="0" w:beforeAutospacing="0" w:after="0" w:afterAutospacing="0"/>
        <w:rPr>
          <w:sz w:val="22"/>
          <w:szCs w:val="22"/>
        </w:rPr>
      </w:pPr>
    </w:p>
    <w:tbl>
      <w:tblPr>
        <w:tblW w:w="7178" w:type="dxa"/>
        <w:tblInd w:w="1101" w:type="dxa"/>
        <w:tblLook w:val="0000" w:firstRow="0" w:lastRow="0" w:firstColumn="0" w:lastColumn="0" w:noHBand="0" w:noVBand="0"/>
      </w:tblPr>
      <w:tblGrid>
        <w:gridCol w:w="3588"/>
        <w:gridCol w:w="3590"/>
      </w:tblGrid>
      <w:tr w:rsidR="00591671" w:rsidTr="00690129"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671" w:rsidRPr="00F72D0A" w:rsidRDefault="00591671" w:rsidP="00690129">
            <w:pPr>
              <w:pStyle w:val="af8"/>
              <w:spacing w:after="0"/>
              <w:ind w:left="0"/>
              <w:jc w:val="center"/>
              <w:rPr>
                <w:b/>
                <w:sz w:val="20"/>
                <w:szCs w:val="20"/>
              </w:rPr>
            </w:pPr>
            <w:r w:rsidRPr="00F72D0A">
              <w:rPr>
                <w:sz w:val="20"/>
                <w:szCs w:val="20"/>
              </w:rPr>
              <w:t>Тест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671" w:rsidRPr="00F72D0A" w:rsidRDefault="00591671" w:rsidP="00690129">
            <w:pPr>
              <w:pStyle w:val="af8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F72D0A">
              <w:rPr>
                <w:sz w:val="20"/>
                <w:szCs w:val="20"/>
              </w:rPr>
              <w:t>Ответ</w:t>
            </w:r>
          </w:p>
        </w:tc>
      </w:tr>
      <w:tr w:rsidR="00591671" w:rsidTr="00690129"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671" w:rsidRPr="00F72D0A" w:rsidRDefault="00591671" w:rsidP="00690129">
            <w:pPr>
              <w:pStyle w:val="af8"/>
              <w:spacing w:after="0"/>
              <w:ind w:left="0"/>
              <w:jc w:val="center"/>
              <w:rPr>
                <w:b/>
                <w:sz w:val="20"/>
                <w:szCs w:val="20"/>
              </w:rPr>
            </w:pPr>
            <w:r w:rsidRPr="00F72D0A">
              <w:rPr>
                <w:sz w:val="20"/>
                <w:szCs w:val="20"/>
              </w:rPr>
              <w:t>1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671" w:rsidRPr="00F72D0A" w:rsidRDefault="00591671" w:rsidP="00690129">
            <w:pPr>
              <w:pStyle w:val="af8"/>
              <w:spacing w:after="0"/>
              <w:ind w:left="0"/>
              <w:jc w:val="center"/>
              <w:rPr>
                <w:b/>
                <w:sz w:val="20"/>
                <w:szCs w:val="20"/>
              </w:rPr>
            </w:pPr>
            <w:r w:rsidRPr="00F72D0A">
              <w:rPr>
                <w:sz w:val="20"/>
                <w:szCs w:val="20"/>
              </w:rPr>
              <w:t>3</w:t>
            </w:r>
          </w:p>
        </w:tc>
      </w:tr>
      <w:tr w:rsidR="00591671" w:rsidTr="00690129"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671" w:rsidRPr="00F72D0A" w:rsidRDefault="00591671" w:rsidP="00690129">
            <w:pPr>
              <w:pStyle w:val="af8"/>
              <w:spacing w:after="0"/>
              <w:ind w:left="0"/>
              <w:jc w:val="center"/>
              <w:rPr>
                <w:b/>
                <w:sz w:val="20"/>
                <w:szCs w:val="20"/>
              </w:rPr>
            </w:pPr>
            <w:r w:rsidRPr="00F72D0A">
              <w:rPr>
                <w:sz w:val="20"/>
                <w:szCs w:val="20"/>
              </w:rPr>
              <w:t>2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671" w:rsidRPr="00F72D0A" w:rsidRDefault="00591671" w:rsidP="00690129">
            <w:pPr>
              <w:pStyle w:val="af8"/>
              <w:spacing w:after="0"/>
              <w:ind w:left="0"/>
              <w:jc w:val="center"/>
              <w:rPr>
                <w:b/>
                <w:sz w:val="20"/>
                <w:szCs w:val="20"/>
              </w:rPr>
            </w:pPr>
            <w:r w:rsidRPr="00F72D0A">
              <w:rPr>
                <w:sz w:val="20"/>
                <w:szCs w:val="20"/>
              </w:rPr>
              <w:t>3</w:t>
            </w:r>
          </w:p>
        </w:tc>
      </w:tr>
      <w:tr w:rsidR="00591671" w:rsidTr="00690129"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671" w:rsidRPr="00F72D0A" w:rsidRDefault="00591671" w:rsidP="00690129">
            <w:pPr>
              <w:pStyle w:val="af8"/>
              <w:spacing w:after="0"/>
              <w:ind w:left="0"/>
              <w:jc w:val="center"/>
              <w:rPr>
                <w:b/>
                <w:sz w:val="20"/>
                <w:szCs w:val="20"/>
              </w:rPr>
            </w:pPr>
            <w:r w:rsidRPr="00F72D0A">
              <w:rPr>
                <w:sz w:val="20"/>
                <w:szCs w:val="20"/>
              </w:rPr>
              <w:t>3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671" w:rsidRPr="00F72D0A" w:rsidRDefault="00591671" w:rsidP="00690129">
            <w:pPr>
              <w:pStyle w:val="af8"/>
              <w:spacing w:after="0"/>
              <w:ind w:left="0"/>
              <w:jc w:val="center"/>
              <w:rPr>
                <w:b/>
                <w:sz w:val="20"/>
                <w:szCs w:val="20"/>
              </w:rPr>
            </w:pPr>
            <w:r w:rsidRPr="00F72D0A">
              <w:rPr>
                <w:sz w:val="20"/>
                <w:szCs w:val="20"/>
              </w:rPr>
              <w:t>4</w:t>
            </w:r>
          </w:p>
        </w:tc>
      </w:tr>
      <w:tr w:rsidR="00591671" w:rsidTr="00690129"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671" w:rsidRPr="00F72D0A" w:rsidRDefault="00591671" w:rsidP="00690129">
            <w:pPr>
              <w:pStyle w:val="af8"/>
              <w:spacing w:after="0"/>
              <w:ind w:left="0"/>
              <w:jc w:val="center"/>
              <w:rPr>
                <w:b/>
                <w:sz w:val="20"/>
                <w:szCs w:val="20"/>
              </w:rPr>
            </w:pPr>
            <w:r w:rsidRPr="00F72D0A">
              <w:rPr>
                <w:sz w:val="20"/>
                <w:szCs w:val="20"/>
              </w:rPr>
              <w:t>4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671" w:rsidRPr="00F72D0A" w:rsidRDefault="00591671" w:rsidP="00690129">
            <w:pPr>
              <w:pStyle w:val="af8"/>
              <w:spacing w:after="0"/>
              <w:ind w:left="0"/>
              <w:jc w:val="center"/>
              <w:rPr>
                <w:b/>
                <w:sz w:val="20"/>
                <w:szCs w:val="20"/>
              </w:rPr>
            </w:pPr>
            <w:r w:rsidRPr="00F72D0A">
              <w:rPr>
                <w:sz w:val="20"/>
                <w:szCs w:val="20"/>
              </w:rPr>
              <w:t>3</w:t>
            </w:r>
          </w:p>
        </w:tc>
      </w:tr>
      <w:tr w:rsidR="00591671" w:rsidTr="00690129"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671" w:rsidRPr="00F72D0A" w:rsidRDefault="00591671" w:rsidP="00690129">
            <w:pPr>
              <w:pStyle w:val="af8"/>
              <w:spacing w:after="0"/>
              <w:ind w:left="0"/>
              <w:jc w:val="center"/>
              <w:rPr>
                <w:b/>
                <w:sz w:val="20"/>
                <w:szCs w:val="20"/>
              </w:rPr>
            </w:pPr>
            <w:r w:rsidRPr="00F72D0A">
              <w:rPr>
                <w:sz w:val="20"/>
                <w:szCs w:val="20"/>
              </w:rPr>
              <w:t>5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671" w:rsidRPr="00F72D0A" w:rsidRDefault="00591671" w:rsidP="00690129">
            <w:pPr>
              <w:pStyle w:val="af8"/>
              <w:spacing w:after="0"/>
              <w:ind w:left="0"/>
              <w:jc w:val="center"/>
              <w:rPr>
                <w:b/>
                <w:sz w:val="20"/>
                <w:szCs w:val="20"/>
              </w:rPr>
            </w:pPr>
            <w:r w:rsidRPr="00F72D0A">
              <w:rPr>
                <w:sz w:val="20"/>
                <w:szCs w:val="20"/>
              </w:rPr>
              <w:t>4</w:t>
            </w:r>
          </w:p>
        </w:tc>
      </w:tr>
      <w:tr w:rsidR="00591671" w:rsidTr="00690129"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671" w:rsidRPr="00F72D0A" w:rsidRDefault="00591671" w:rsidP="00690129">
            <w:pPr>
              <w:pStyle w:val="af8"/>
              <w:spacing w:after="0"/>
              <w:ind w:left="0"/>
              <w:jc w:val="center"/>
              <w:rPr>
                <w:b/>
                <w:sz w:val="20"/>
                <w:szCs w:val="20"/>
              </w:rPr>
            </w:pPr>
            <w:r w:rsidRPr="00F72D0A">
              <w:rPr>
                <w:sz w:val="20"/>
                <w:szCs w:val="20"/>
              </w:rPr>
              <w:t>6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671" w:rsidRPr="00F72D0A" w:rsidRDefault="00591671" w:rsidP="00690129">
            <w:pPr>
              <w:pStyle w:val="af8"/>
              <w:spacing w:after="0"/>
              <w:ind w:left="0"/>
              <w:jc w:val="center"/>
              <w:rPr>
                <w:b/>
                <w:sz w:val="20"/>
                <w:szCs w:val="20"/>
              </w:rPr>
            </w:pPr>
            <w:r w:rsidRPr="00F72D0A">
              <w:rPr>
                <w:sz w:val="20"/>
                <w:szCs w:val="20"/>
              </w:rPr>
              <w:t>2</w:t>
            </w:r>
          </w:p>
        </w:tc>
      </w:tr>
      <w:tr w:rsidR="00591671" w:rsidTr="00690129"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671" w:rsidRPr="00F72D0A" w:rsidRDefault="00591671" w:rsidP="00690129">
            <w:pPr>
              <w:pStyle w:val="af8"/>
              <w:spacing w:after="0"/>
              <w:ind w:left="0"/>
              <w:jc w:val="center"/>
              <w:rPr>
                <w:b/>
                <w:sz w:val="20"/>
                <w:szCs w:val="20"/>
              </w:rPr>
            </w:pPr>
            <w:r w:rsidRPr="00F72D0A">
              <w:rPr>
                <w:sz w:val="20"/>
                <w:szCs w:val="20"/>
              </w:rPr>
              <w:t>7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671" w:rsidRPr="00F72D0A" w:rsidRDefault="00591671" w:rsidP="00690129">
            <w:pPr>
              <w:pStyle w:val="af8"/>
              <w:spacing w:after="0"/>
              <w:ind w:left="0"/>
              <w:jc w:val="center"/>
              <w:rPr>
                <w:b/>
                <w:sz w:val="20"/>
                <w:szCs w:val="20"/>
              </w:rPr>
            </w:pPr>
            <w:r w:rsidRPr="00F72D0A">
              <w:rPr>
                <w:sz w:val="20"/>
                <w:szCs w:val="20"/>
              </w:rPr>
              <w:t>6</w:t>
            </w:r>
          </w:p>
        </w:tc>
      </w:tr>
      <w:tr w:rsidR="00591671" w:rsidTr="00690129"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671" w:rsidRPr="00F72D0A" w:rsidRDefault="00591671" w:rsidP="00690129">
            <w:pPr>
              <w:pStyle w:val="af8"/>
              <w:spacing w:after="0"/>
              <w:ind w:left="0"/>
              <w:jc w:val="center"/>
              <w:rPr>
                <w:b/>
                <w:sz w:val="20"/>
                <w:szCs w:val="20"/>
              </w:rPr>
            </w:pPr>
            <w:r w:rsidRPr="00F72D0A">
              <w:rPr>
                <w:sz w:val="20"/>
                <w:szCs w:val="20"/>
              </w:rPr>
              <w:t>8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671" w:rsidRPr="00F72D0A" w:rsidRDefault="00591671" w:rsidP="00690129">
            <w:pPr>
              <w:pStyle w:val="af8"/>
              <w:spacing w:after="0"/>
              <w:ind w:left="0"/>
              <w:jc w:val="center"/>
              <w:rPr>
                <w:b/>
                <w:sz w:val="20"/>
                <w:szCs w:val="20"/>
              </w:rPr>
            </w:pPr>
            <w:r w:rsidRPr="00F72D0A">
              <w:rPr>
                <w:sz w:val="20"/>
                <w:szCs w:val="20"/>
              </w:rPr>
              <w:t>4</w:t>
            </w:r>
          </w:p>
        </w:tc>
      </w:tr>
      <w:tr w:rsidR="00591671" w:rsidTr="00690129"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671" w:rsidRPr="00F72D0A" w:rsidRDefault="00591671" w:rsidP="00690129">
            <w:pPr>
              <w:pStyle w:val="af8"/>
              <w:spacing w:after="0"/>
              <w:ind w:left="0"/>
              <w:jc w:val="center"/>
              <w:rPr>
                <w:b/>
                <w:sz w:val="20"/>
                <w:szCs w:val="20"/>
              </w:rPr>
            </w:pPr>
            <w:r w:rsidRPr="00F72D0A">
              <w:rPr>
                <w:sz w:val="20"/>
                <w:szCs w:val="20"/>
              </w:rPr>
              <w:t>9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671" w:rsidRPr="00F72D0A" w:rsidRDefault="00591671" w:rsidP="00690129">
            <w:pPr>
              <w:pStyle w:val="af8"/>
              <w:spacing w:after="0"/>
              <w:ind w:left="0"/>
              <w:jc w:val="center"/>
              <w:rPr>
                <w:b/>
                <w:sz w:val="20"/>
                <w:szCs w:val="20"/>
              </w:rPr>
            </w:pPr>
            <w:r w:rsidRPr="00F72D0A">
              <w:rPr>
                <w:sz w:val="20"/>
                <w:szCs w:val="20"/>
              </w:rPr>
              <w:t>4</w:t>
            </w:r>
          </w:p>
        </w:tc>
      </w:tr>
      <w:tr w:rsidR="00591671" w:rsidTr="00690129"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671" w:rsidRPr="00F72D0A" w:rsidRDefault="00591671" w:rsidP="00690129">
            <w:pPr>
              <w:pStyle w:val="af8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F72D0A">
              <w:rPr>
                <w:sz w:val="20"/>
                <w:szCs w:val="20"/>
              </w:rPr>
              <w:t>10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671" w:rsidRPr="00F72D0A" w:rsidRDefault="00591671" w:rsidP="00690129">
            <w:pPr>
              <w:pStyle w:val="af8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F72D0A">
              <w:rPr>
                <w:sz w:val="20"/>
                <w:szCs w:val="20"/>
              </w:rPr>
              <w:t>3</w:t>
            </w:r>
          </w:p>
        </w:tc>
      </w:tr>
    </w:tbl>
    <w:p w:rsidR="00591671" w:rsidRPr="00EE220B" w:rsidRDefault="00591671" w:rsidP="00591671">
      <w:pPr>
        <w:pStyle w:val="af1"/>
        <w:spacing w:before="0" w:beforeAutospacing="0" w:after="0" w:afterAutospacing="0"/>
        <w:ind w:left="2640"/>
        <w:rPr>
          <w:sz w:val="22"/>
          <w:szCs w:val="22"/>
        </w:rPr>
      </w:pPr>
    </w:p>
    <w:p w:rsidR="00591671" w:rsidRPr="00B16866" w:rsidRDefault="00591671" w:rsidP="00591671">
      <w:pPr>
        <w:tabs>
          <w:tab w:val="left" w:pos="1134"/>
          <w:tab w:val="left" w:pos="11907"/>
        </w:tabs>
        <w:spacing w:after="0" w:line="240" w:lineRule="auto"/>
        <w:ind w:left="283" w:right="-51"/>
        <w:jc w:val="both"/>
        <w:rPr>
          <w:rFonts w:ascii="Times New Roman" w:hAnsi="Times New Roman" w:cs="Times New Roman"/>
          <w:sz w:val="24"/>
          <w:szCs w:val="24"/>
        </w:rPr>
      </w:pPr>
    </w:p>
    <w:p w:rsidR="00591671" w:rsidRPr="0058492E" w:rsidRDefault="00924F16" w:rsidP="00591671">
      <w:pPr>
        <w:tabs>
          <w:tab w:val="left" w:pos="1134"/>
          <w:tab w:val="left" w:pos="11907"/>
        </w:tabs>
        <w:spacing w:line="360" w:lineRule="auto"/>
        <w:ind w:right="-5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Рубежный т</w:t>
      </w:r>
      <w:r w:rsidR="00591671" w:rsidRPr="0058492E">
        <w:rPr>
          <w:rFonts w:ascii="Times New Roman" w:hAnsi="Times New Roman" w:cs="Times New Roman"/>
          <w:b/>
          <w:sz w:val="24"/>
          <w:szCs w:val="24"/>
        </w:rPr>
        <w:t>ест</w:t>
      </w:r>
      <w:r w:rsidR="00591671">
        <w:rPr>
          <w:rFonts w:ascii="Times New Roman" w:hAnsi="Times New Roman" w:cs="Times New Roman"/>
          <w:b/>
          <w:sz w:val="24"/>
          <w:szCs w:val="24"/>
        </w:rPr>
        <w:t>овый контроль по специальности «Д</w:t>
      </w:r>
      <w:r w:rsidR="00591671" w:rsidRPr="0058492E">
        <w:rPr>
          <w:rFonts w:ascii="Times New Roman" w:hAnsi="Times New Roman" w:cs="Times New Roman"/>
          <w:b/>
          <w:sz w:val="24"/>
          <w:szCs w:val="24"/>
        </w:rPr>
        <w:t>иетология</w:t>
      </w:r>
      <w:r w:rsidR="00591671">
        <w:rPr>
          <w:rFonts w:ascii="Times New Roman" w:hAnsi="Times New Roman" w:cs="Times New Roman"/>
          <w:b/>
          <w:sz w:val="24"/>
          <w:szCs w:val="24"/>
        </w:rPr>
        <w:t>»</w:t>
      </w:r>
    </w:p>
    <w:p w:rsidR="00591671" w:rsidRPr="0058492E" w:rsidRDefault="00591671" w:rsidP="00591671">
      <w:pPr>
        <w:tabs>
          <w:tab w:val="left" w:pos="1134"/>
          <w:tab w:val="left" w:pos="11907"/>
        </w:tabs>
        <w:spacing w:line="360" w:lineRule="auto"/>
        <w:ind w:right="-51"/>
        <w:rPr>
          <w:rFonts w:ascii="Times New Roman" w:hAnsi="Times New Roman" w:cs="Times New Roman"/>
          <w:b/>
          <w:sz w:val="24"/>
          <w:szCs w:val="24"/>
        </w:rPr>
      </w:pPr>
      <w:r w:rsidRPr="0058492E">
        <w:rPr>
          <w:rFonts w:ascii="Times New Roman" w:hAnsi="Times New Roman" w:cs="Times New Roman"/>
          <w:sz w:val="24"/>
          <w:szCs w:val="24"/>
        </w:rPr>
        <w:t xml:space="preserve">1.  Основной документ </w:t>
      </w:r>
      <w:r>
        <w:rPr>
          <w:rFonts w:ascii="Times New Roman" w:hAnsi="Times New Roman" w:cs="Times New Roman"/>
          <w:sz w:val="24"/>
          <w:szCs w:val="24"/>
        </w:rPr>
        <w:t xml:space="preserve">для </w:t>
      </w:r>
      <w:r w:rsidRPr="0058492E">
        <w:rPr>
          <w:rFonts w:ascii="Times New Roman" w:hAnsi="Times New Roman" w:cs="Times New Roman"/>
          <w:sz w:val="24"/>
          <w:szCs w:val="24"/>
        </w:rPr>
        <w:t xml:space="preserve">организации лечебного питания в лечебно-профилактическом учреждении: </w:t>
      </w:r>
      <w:r w:rsidRPr="0058492E">
        <w:rPr>
          <w:rFonts w:ascii="Times New Roman" w:hAnsi="Times New Roman" w:cs="Times New Roman"/>
          <w:sz w:val="24"/>
          <w:szCs w:val="24"/>
        </w:rPr>
        <w:br/>
        <w:t xml:space="preserve">А) семидневное сводное меню; </w:t>
      </w:r>
      <w:r w:rsidRPr="0058492E">
        <w:rPr>
          <w:rFonts w:ascii="Times New Roman" w:hAnsi="Times New Roman" w:cs="Times New Roman"/>
          <w:sz w:val="24"/>
          <w:szCs w:val="24"/>
        </w:rPr>
        <w:br/>
        <w:t xml:space="preserve">Б) картотека блюд; </w:t>
      </w:r>
      <w:r w:rsidRPr="0058492E">
        <w:rPr>
          <w:rFonts w:ascii="Times New Roman" w:hAnsi="Times New Roman" w:cs="Times New Roman"/>
          <w:sz w:val="24"/>
          <w:szCs w:val="24"/>
        </w:rPr>
        <w:br/>
        <w:t xml:space="preserve">В) сведения о наличии больных, состоящих на питании; </w:t>
      </w:r>
      <w:r w:rsidRPr="0058492E">
        <w:rPr>
          <w:rFonts w:ascii="Times New Roman" w:hAnsi="Times New Roman" w:cs="Times New Roman"/>
          <w:sz w:val="24"/>
          <w:szCs w:val="24"/>
        </w:rPr>
        <w:br/>
        <w:t xml:space="preserve">Г) все перечисленное; </w:t>
      </w:r>
      <w:r w:rsidRPr="0058492E">
        <w:rPr>
          <w:rFonts w:ascii="Times New Roman" w:hAnsi="Times New Roman" w:cs="Times New Roman"/>
          <w:sz w:val="24"/>
          <w:szCs w:val="24"/>
        </w:rPr>
        <w:br/>
        <w:t xml:space="preserve">Д) ведомость на выдачу продуктов, </w:t>
      </w:r>
    </w:p>
    <w:p w:rsidR="00591671" w:rsidRPr="0058492E" w:rsidRDefault="00591671" w:rsidP="00591671">
      <w:pPr>
        <w:rPr>
          <w:rFonts w:ascii="Times New Roman" w:hAnsi="Times New Roman" w:cs="Times New Roman"/>
          <w:sz w:val="24"/>
          <w:szCs w:val="24"/>
        </w:rPr>
      </w:pPr>
      <w:r w:rsidRPr="0058492E">
        <w:rPr>
          <w:rFonts w:ascii="Times New Roman" w:hAnsi="Times New Roman" w:cs="Times New Roman"/>
          <w:sz w:val="24"/>
          <w:szCs w:val="24"/>
        </w:rPr>
        <w:t xml:space="preserve">2  Картотеку блюд утверждает: </w:t>
      </w:r>
      <w:r w:rsidRPr="0058492E">
        <w:rPr>
          <w:rFonts w:ascii="Times New Roman" w:hAnsi="Times New Roman" w:cs="Times New Roman"/>
          <w:sz w:val="24"/>
          <w:szCs w:val="24"/>
        </w:rPr>
        <w:br/>
        <w:t xml:space="preserve">А) диетолог; </w:t>
      </w:r>
      <w:r w:rsidRPr="0058492E">
        <w:rPr>
          <w:rFonts w:ascii="Times New Roman" w:hAnsi="Times New Roman" w:cs="Times New Roman"/>
          <w:sz w:val="24"/>
          <w:szCs w:val="24"/>
        </w:rPr>
        <w:br/>
        <w:t xml:space="preserve">Б) заведующий производством; </w:t>
      </w:r>
      <w:r w:rsidRPr="0058492E">
        <w:rPr>
          <w:rFonts w:ascii="Times New Roman" w:hAnsi="Times New Roman" w:cs="Times New Roman"/>
          <w:sz w:val="24"/>
          <w:szCs w:val="24"/>
        </w:rPr>
        <w:br/>
        <w:t xml:space="preserve">В) заведующий пищеблоком; </w:t>
      </w:r>
      <w:r w:rsidRPr="0058492E">
        <w:rPr>
          <w:rFonts w:ascii="Times New Roman" w:hAnsi="Times New Roman" w:cs="Times New Roman"/>
          <w:sz w:val="24"/>
          <w:szCs w:val="24"/>
        </w:rPr>
        <w:br/>
        <w:t xml:space="preserve">Г) главный врач; </w:t>
      </w:r>
      <w:r w:rsidRPr="0058492E">
        <w:rPr>
          <w:rFonts w:ascii="Times New Roman" w:hAnsi="Times New Roman" w:cs="Times New Roman"/>
          <w:sz w:val="24"/>
          <w:szCs w:val="24"/>
        </w:rPr>
        <w:br/>
        <w:t xml:space="preserve">Д) главный бухгалтер. </w:t>
      </w:r>
    </w:p>
    <w:p w:rsidR="00591671" w:rsidRPr="0058492E" w:rsidRDefault="00591671" w:rsidP="00591671">
      <w:pPr>
        <w:rPr>
          <w:rFonts w:ascii="Times New Roman" w:hAnsi="Times New Roman" w:cs="Times New Roman"/>
          <w:sz w:val="24"/>
          <w:szCs w:val="24"/>
        </w:rPr>
      </w:pPr>
      <w:r w:rsidRPr="0058492E">
        <w:rPr>
          <w:rFonts w:ascii="Times New Roman" w:hAnsi="Times New Roman" w:cs="Times New Roman"/>
          <w:sz w:val="24"/>
          <w:szCs w:val="24"/>
        </w:rPr>
        <w:t>3</w:t>
      </w:r>
      <w:proofErr w:type="gramStart"/>
      <w:r w:rsidRPr="0058492E">
        <w:rPr>
          <w:rFonts w:ascii="Times New Roman" w:hAnsi="Times New Roman" w:cs="Times New Roman"/>
          <w:sz w:val="24"/>
          <w:szCs w:val="24"/>
        </w:rPr>
        <w:t xml:space="preserve"> У</w:t>
      </w:r>
      <w:proofErr w:type="gramEnd"/>
      <w:r w:rsidRPr="0058492E">
        <w:rPr>
          <w:rFonts w:ascii="Times New Roman" w:hAnsi="Times New Roman" w:cs="Times New Roman"/>
          <w:sz w:val="24"/>
          <w:szCs w:val="24"/>
        </w:rPr>
        <w:t xml:space="preserve">тверждает меню-раскладку в лечебно-профилактическом учреждении: </w:t>
      </w:r>
      <w:r w:rsidRPr="0058492E">
        <w:rPr>
          <w:rFonts w:ascii="Times New Roman" w:hAnsi="Times New Roman" w:cs="Times New Roman"/>
          <w:sz w:val="24"/>
          <w:szCs w:val="24"/>
        </w:rPr>
        <w:br/>
        <w:t xml:space="preserve">А) диетолог; </w:t>
      </w:r>
      <w:r w:rsidRPr="0058492E">
        <w:rPr>
          <w:rFonts w:ascii="Times New Roman" w:hAnsi="Times New Roman" w:cs="Times New Roman"/>
          <w:sz w:val="24"/>
          <w:szCs w:val="24"/>
        </w:rPr>
        <w:br/>
        <w:t xml:space="preserve">Б) заведующий производством; </w:t>
      </w:r>
      <w:r w:rsidRPr="0058492E">
        <w:rPr>
          <w:rFonts w:ascii="Times New Roman" w:hAnsi="Times New Roman" w:cs="Times New Roman"/>
          <w:sz w:val="24"/>
          <w:szCs w:val="24"/>
        </w:rPr>
        <w:br/>
        <w:t xml:space="preserve">В) заведующий пищеблоком; </w:t>
      </w:r>
      <w:r w:rsidRPr="0058492E">
        <w:rPr>
          <w:rFonts w:ascii="Times New Roman" w:hAnsi="Times New Roman" w:cs="Times New Roman"/>
          <w:sz w:val="24"/>
          <w:szCs w:val="24"/>
        </w:rPr>
        <w:br/>
      </w:r>
      <w:r w:rsidRPr="0058492E">
        <w:rPr>
          <w:rFonts w:ascii="Times New Roman" w:hAnsi="Times New Roman" w:cs="Times New Roman"/>
          <w:bCs/>
          <w:sz w:val="24"/>
          <w:szCs w:val="24"/>
        </w:rPr>
        <w:t xml:space="preserve">Г) </w:t>
      </w:r>
      <w:r w:rsidRPr="0058492E">
        <w:rPr>
          <w:rFonts w:ascii="Times New Roman" w:hAnsi="Times New Roman" w:cs="Times New Roman"/>
          <w:sz w:val="24"/>
          <w:szCs w:val="24"/>
        </w:rPr>
        <w:t xml:space="preserve">главный врач: </w:t>
      </w:r>
      <w:r w:rsidRPr="0058492E">
        <w:rPr>
          <w:rFonts w:ascii="Times New Roman" w:hAnsi="Times New Roman" w:cs="Times New Roman"/>
          <w:sz w:val="24"/>
          <w:szCs w:val="24"/>
        </w:rPr>
        <w:br/>
        <w:t xml:space="preserve">Д) главный бухгалтер. </w:t>
      </w:r>
    </w:p>
    <w:p w:rsidR="00591671" w:rsidRPr="0058492E" w:rsidRDefault="00591671" w:rsidP="00591671">
      <w:pPr>
        <w:rPr>
          <w:rFonts w:ascii="Times New Roman" w:hAnsi="Times New Roman" w:cs="Times New Roman"/>
          <w:sz w:val="24"/>
          <w:szCs w:val="24"/>
        </w:rPr>
      </w:pPr>
      <w:r w:rsidRPr="0058492E">
        <w:rPr>
          <w:rFonts w:ascii="Times New Roman" w:hAnsi="Times New Roman" w:cs="Times New Roman"/>
          <w:sz w:val="24"/>
          <w:szCs w:val="24"/>
        </w:rPr>
        <w:lastRenderedPageBreak/>
        <w:t xml:space="preserve">4 Расщепление белков в желудочно-кишечном тракте включает следующие последовательные этапы: </w:t>
      </w:r>
      <w:r w:rsidRPr="0058492E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58492E">
        <w:rPr>
          <w:rFonts w:ascii="Times New Roman" w:hAnsi="Times New Roman" w:cs="Times New Roman"/>
          <w:sz w:val="24"/>
          <w:szCs w:val="24"/>
        </w:rPr>
        <w:t>А) белки - глицерин - аминокислоты;</w:t>
      </w:r>
      <w:r w:rsidRPr="0058492E">
        <w:rPr>
          <w:rFonts w:ascii="Times New Roman" w:hAnsi="Times New Roman" w:cs="Times New Roman"/>
          <w:sz w:val="24"/>
          <w:szCs w:val="24"/>
        </w:rPr>
        <w:br/>
        <w:t>Б) белки - аминокислоты - мочевина;</w:t>
      </w:r>
      <w:r w:rsidRPr="0058492E">
        <w:rPr>
          <w:rFonts w:ascii="Times New Roman" w:hAnsi="Times New Roman" w:cs="Times New Roman"/>
          <w:sz w:val="24"/>
          <w:szCs w:val="24"/>
        </w:rPr>
        <w:br/>
        <w:t>В) белки  - полипептиды – пептиды - аминокислоты;</w:t>
      </w:r>
      <w:r w:rsidRPr="0058492E">
        <w:rPr>
          <w:rFonts w:ascii="Times New Roman" w:hAnsi="Times New Roman" w:cs="Times New Roman"/>
          <w:sz w:val="24"/>
          <w:szCs w:val="24"/>
        </w:rPr>
        <w:br/>
        <w:t>Г) белки - пектины - аминокислоты;</w:t>
      </w:r>
      <w:r w:rsidRPr="0058492E">
        <w:rPr>
          <w:rFonts w:ascii="Times New Roman" w:hAnsi="Times New Roman" w:cs="Times New Roman"/>
          <w:sz w:val="24"/>
          <w:szCs w:val="24"/>
        </w:rPr>
        <w:br/>
        <w:t>Д) белки - мочевина.</w:t>
      </w:r>
      <w:r w:rsidRPr="0058492E">
        <w:rPr>
          <w:rFonts w:ascii="Times New Roman" w:hAnsi="Times New Roman" w:cs="Times New Roman"/>
          <w:sz w:val="24"/>
          <w:szCs w:val="24"/>
        </w:rPr>
        <w:br/>
        <w:t xml:space="preserve">5  Избыток белка в пище приводит ко всему перечисленному, </w:t>
      </w:r>
      <w:r w:rsidRPr="0058492E">
        <w:rPr>
          <w:rFonts w:ascii="Times New Roman" w:hAnsi="Times New Roman" w:cs="Times New Roman"/>
          <w:bCs/>
          <w:sz w:val="24"/>
          <w:szCs w:val="24"/>
        </w:rPr>
        <w:t>исключая</w:t>
      </w:r>
      <w:r w:rsidRPr="0058492E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58492E">
        <w:rPr>
          <w:rFonts w:ascii="Times New Roman" w:hAnsi="Times New Roman" w:cs="Times New Roman"/>
          <w:sz w:val="24"/>
          <w:szCs w:val="24"/>
        </w:rPr>
        <w:br/>
        <w:t xml:space="preserve">А) </w:t>
      </w:r>
      <w:r w:rsidRPr="0058492E">
        <w:rPr>
          <w:rFonts w:ascii="Times New Roman" w:hAnsi="Times New Roman" w:cs="Times New Roman"/>
          <w:bCs/>
          <w:sz w:val="24"/>
          <w:szCs w:val="24"/>
        </w:rPr>
        <w:t xml:space="preserve">истощение; </w:t>
      </w:r>
      <w:r w:rsidRPr="0058492E">
        <w:rPr>
          <w:rFonts w:ascii="Times New Roman" w:hAnsi="Times New Roman" w:cs="Times New Roman"/>
          <w:bCs/>
          <w:sz w:val="24"/>
          <w:szCs w:val="24"/>
        </w:rPr>
        <w:br/>
      </w:r>
      <w:r w:rsidRPr="0058492E">
        <w:rPr>
          <w:rFonts w:ascii="Times New Roman" w:hAnsi="Times New Roman" w:cs="Times New Roman"/>
          <w:sz w:val="24"/>
          <w:szCs w:val="24"/>
        </w:rPr>
        <w:t>Б) усиленное образование биогенных аминов (скатола, индола в кишечнике);</w:t>
      </w:r>
    </w:p>
    <w:p w:rsidR="00591671" w:rsidRPr="0058492E" w:rsidRDefault="00591671" w:rsidP="00591671">
      <w:pPr>
        <w:rPr>
          <w:rFonts w:ascii="Times New Roman" w:hAnsi="Times New Roman" w:cs="Times New Roman"/>
          <w:sz w:val="24"/>
          <w:szCs w:val="24"/>
        </w:rPr>
      </w:pPr>
      <w:r w:rsidRPr="0058492E">
        <w:rPr>
          <w:rFonts w:ascii="Times New Roman" w:hAnsi="Times New Roman" w:cs="Times New Roman"/>
          <w:sz w:val="24"/>
          <w:szCs w:val="24"/>
        </w:rPr>
        <w:t xml:space="preserve">В) повышение уровня мочевины в крови и кишечнике; </w:t>
      </w:r>
      <w:r w:rsidRPr="0058492E">
        <w:rPr>
          <w:rFonts w:ascii="Times New Roman" w:hAnsi="Times New Roman" w:cs="Times New Roman"/>
          <w:sz w:val="24"/>
          <w:szCs w:val="24"/>
        </w:rPr>
        <w:br/>
        <w:t xml:space="preserve">Г) усиление процессов гниения белков в кишечнике; </w:t>
      </w:r>
      <w:r w:rsidRPr="0058492E">
        <w:rPr>
          <w:rFonts w:ascii="Times New Roman" w:hAnsi="Times New Roman" w:cs="Times New Roman"/>
          <w:sz w:val="24"/>
          <w:szCs w:val="24"/>
        </w:rPr>
        <w:br/>
      </w:r>
      <w:r w:rsidRPr="0058492E">
        <w:rPr>
          <w:rFonts w:ascii="Times New Roman" w:hAnsi="Times New Roman" w:cs="Times New Roman"/>
          <w:bCs/>
          <w:sz w:val="24"/>
          <w:szCs w:val="24"/>
        </w:rPr>
        <w:t xml:space="preserve">Д) </w:t>
      </w:r>
      <w:r w:rsidRPr="0058492E">
        <w:rPr>
          <w:rFonts w:ascii="Times New Roman" w:hAnsi="Times New Roman" w:cs="Times New Roman"/>
          <w:sz w:val="24"/>
          <w:szCs w:val="24"/>
        </w:rPr>
        <w:t>положительный азотистый баланс.</w:t>
      </w:r>
    </w:p>
    <w:p w:rsidR="00591671" w:rsidRPr="0058492E" w:rsidRDefault="00591671" w:rsidP="00591671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58492E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591671" w:rsidRPr="0058492E" w:rsidRDefault="00591671" w:rsidP="00591671">
      <w:pPr>
        <w:rPr>
          <w:rFonts w:ascii="Times New Roman" w:hAnsi="Times New Roman" w:cs="Times New Roman"/>
          <w:sz w:val="24"/>
          <w:szCs w:val="24"/>
        </w:rPr>
      </w:pPr>
      <w:r w:rsidRPr="0058492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Эталоны ответов</w:t>
      </w:r>
    </w:p>
    <w:p w:rsidR="00591671" w:rsidRPr="0058492E" w:rsidRDefault="00591671" w:rsidP="00591671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"/>
      </w:tblGrid>
      <w:tr w:rsidR="00591671" w:rsidRPr="0058492E" w:rsidTr="00690129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671" w:rsidRPr="0058492E" w:rsidRDefault="00591671" w:rsidP="00690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92E">
              <w:rPr>
                <w:rFonts w:ascii="Times New Roman" w:hAnsi="Times New Roman" w:cs="Times New Roman"/>
                <w:sz w:val="24"/>
                <w:szCs w:val="24"/>
              </w:rPr>
              <w:t>1-Б</w:t>
            </w:r>
          </w:p>
        </w:tc>
      </w:tr>
      <w:tr w:rsidR="00591671" w:rsidRPr="0058492E" w:rsidTr="00690129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671" w:rsidRPr="0058492E" w:rsidRDefault="00591671" w:rsidP="00690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92E">
              <w:rPr>
                <w:rFonts w:ascii="Times New Roman" w:hAnsi="Times New Roman" w:cs="Times New Roman"/>
                <w:sz w:val="24"/>
                <w:szCs w:val="24"/>
              </w:rPr>
              <w:t>2-Г</w:t>
            </w:r>
          </w:p>
        </w:tc>
      </w:tr>
      <w:tr w:rsidR="00591671" w:rsidRPr="0058492E" w:rsidTr="00690129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671" w:rsidRPr="0058492E" w:rsidRDefault="00591671" w:rsidP="00690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92E">
              <w:rPr>
                <w:rFonts w:ascii="Times New Roman" w:hAnsi="Times New Roman" w:cs="Times New Roman"/>
                <w:sz w:val="24"/>
                <w:szCs w:val="24"/>
              </w:rPr>
              <w:t>3-Г</w:t>
            </w:r>
          </w:p>
        </w:tc>
      </w:tr>
      <w:tr w:rsidR="00591671" w:rsidRPr="0058492E" w:rsidTr="00690129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671" w:rsidRPr="0058492E" w:rsidRDefault="00591671" w:rsidP="00690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92E">
              <w:rPr>
                <w:rFonts w:ascii="Times New Roman" w:hAnsi="Times New Roman" w:cs="Times New Roman"/>
                <w:sz w:val="24"/>
                <w:szCs w:val="24"/>
              </w:rPr>
              <w:t>4-Б</w:t>
            </w:r>
          </w:p>
        </w:tc>
      </w:tr>
      <w:tr w:rsidR="00591671" w:rsidRPr="0058492E" w:rsidTr="00690129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671" w:rsidRPr="0058492E" w:rsidRDefault="00591671" w:rsidP="00690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92E">
              <w:rPr>
                <w:rFonts w:ascii="Times New Roman" w:hAnsi="Times New Roman" w:cs="Times New Roman"/>
                <w:sz w:val="24"/>
                <w:szCs w:val="24"/>
              </w:rPr>
              <w:t>5-А</w:t>
            </w:r>
          </w:p>
        </w:tc>
      </w:tr>
    </w:tbl>
    <w:p w:rsidR="00591671" w:rsidRDefault="00591671" w:rsidP="00591671">
      <w:pPr>
        <w:widowControl w:val="0"/>
        <w:tabs>
          <w:tab w:val="left" w:pos="72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591671" w:rsidRDefault="00591671" w:rsidP="0059167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16866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</w:t>
      </w:r>
      <w:r w:rsidRPr="00B1686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91671" w:rsidRPr="00B16866" w:rsidRDefault="00591671" w:rsidP="0059167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Pr="00B16866">
        <w:rPr>
          <w:rFonts w:ascii="Times New Roman" w:hAnsi="Times New Roman" w:cs="Times New Roman"/>
          <w:b/>
          <w:sz w:val="24"/>
          <w:szCs w:val="24"/>
        </w:rPr>
        <w:t xml:space="preserve"> Ситуационные задачи</w:t>
      </w:r>
    </w:p>
    <w:p w:rsidR="00591671" w:rsidRPr="009F0DD0" w:rsidRDefault="00591671" w:rsidP="00591671">
      <w:pPr>
        <w:shd w:val="clear" w:color="auto" w:fill="FFFFFF"/>
        <w:spacing w:line="240" w:lineRule="auto"/>
        <w:ind w:left="360" w:hanging="34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F0DD0">
        <w:rPr>
          <w:rFonts w:ascii="Times New Roman" w:hAnsi="Times New Roman" w:cs="Times New Roman"/>
          <w:b/>
          <w:bCs/>
          <w:sz w:val="24"/>
          <w:szCs w:val="24"/>
        </w:rPr>
        <w:t>Задач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а 1 </w:t>
      </w:r>
    </w:p>
    <w:p w:rsidR="00591671" w:rsidRPr="009F0DD0" w:rsidRDefault="00591671" w:rsidP="00591671">
      <w:pPr>
        <w:shd w:val="clear" w:color="auto" w:fill="FFFFFF"/>
        <w:spacing w:line="240" w:lineRule="auto"/>
        <w:ind w:firstLine="1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F0DD0">
        <w:rPr>
          <w:rFonts w:ascii="Times New Roman" w:hAnsi="Times New Roman" w:cs="Times New Roman"/>
          <w:bCs/>
          <w:sz w:val="24"/>
          <w:szCs w:val="24"/>
        </w:rPr>
        <w:t xml:space="preserve">         Составить диету ребенку 1 месяца, если масса при рождении </w:t>
      </w:r>
      <w:smartTag w:uri="urn:schemas-microsoft-com:office:smarttags" w:element="metricconverter">
        <w:smartTagPr>
          <w:attr w:name="ProductID" w:val="3500 г"/>
        </w:smartTagPr>
        <w:r w:rsidRPr="009F0DD0">
          <w:rPr>
            <w:rFonts w:ascii="Times New Roman" w:hAnsi="Times New Roman" w:cs="Times New Roman"/>
            <w:bCs/>
            <w:sz w:val="24"/>
            <w:szCs w:val="24"/>
          </w:rPr>
          <w:t>3500 г</w:t>
        </w:r>
      </w:smartTag>
      <w:r w:rsidRPr="009F0DD0">
        <w:rPr>
          <w:rFonts w:ascii="Times New Roman" w:hAnsi="Times New Roman" w:cs="Times New Roman"/>
          <w:bCs/>
          <w:sz w:val="24"/>
          <w:szCs w:val="24"/>
        </w:rPr>
        <w:t xml:space="preserve">.,  рост </w:t>
      </w:r>
      <w:smartTag w:uri="urn:schemas-microsoft-com:office:smarttags" w:element="metricconverter">
        <w:smartTagPr>
          <w:attr w:name="ProductID" w:val="51 см"/>
        </w:smartTagPr>
        <w:r w:rsidRPr="009F0DD0">
          <w:rPr>
            <w:rFonts w:ascii="Times New Roman" w:hAnsi="Times New Roman" w:cs="Times New Roman"/>
            <w:bCs/>
            <w:sz w:val="24"/>
            <w:szCs w:val="24"/>
          </w:rPr>
          <w:t>51 см</w:t>
        </w:r>
      </w:smartTag>
      <w:r w:rsidRPr="009F0DD0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591671" w:rsidRPr="009F0DD0" w:rsidRDefault="00591671" w:rsidP="00591671">
      <w:pPr>
        <w:shd w:val="clear" w:color="auto" w:fill="FFFFFF"/>
        <w:spacing w:line="240" w:lineRule="auto"/>
        <w:ind w:firstLine="1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F0DD0">
        <w:rPr>
          <w:rFonts w:ascii="Times New Roman" w:hAnsi="Times New Roman" w:cs="Times New Roman"/>
          <w:bCs/>
          <w:sz w:val="24"/>
          <w:szCs w:val="24"/>
        </w:rPr>
        <w:t xml:space="preserve">         Рассчитать: массу, какую  он должен иметь; суточный и разовый объём пищи; потребность в белках, жирах, углеводах, калори</w:t>
      </w:r>
      <w:r>
        <w:rPr>
          <w:rFonts w:ascii="Times New Roman" w:hAnsi="Times New Roman" w:cs="Times New Roman"/>
          <w:bCs/>
          <w:sz w:val="24"/>
          <w:szCs w:val="24"/>
        </w:rPr>
        <w:t>ях.</w:t>
      </w:r>
    </w:p>
    <w:p w:rsidR="00591671" w:rsidRPr="009F0DD0" w:rsidRDefault="00591671" w:rsidP="00591671">
      <w:pPr>
        <w:shd w:val="clear" w:color="auto" w:fill="FFFFFF"/>
        <w:spacing w:line="240" w:lineRule="auto"/>
        <w:ind w:left="360" w:hanging="34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F0DD0">
        <w:rPr>
          <w:rFonts w:ascii="Times New Roman" w:hAnsi="Times New Roman" w:cs="Times New Roman"/>
          <w:b/>
          <w:bCs/>
          <w:sz w:val="24"/>
          <w:szCs w:val="24"/>
        </w:rPr>
        <w:t>Задач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а 2 </w:t>
      </w:r>
    </w:p>
    <w:p w:rsidR="00591671" w:rsidRPr="009F0DD0" w:rsidRDefault="00591671" w:rsidP="00591671">
      <w:pPr>
        <w:shd w:val="clear" w:color="auto" w:fill="FFFFFF"/>
        <w:spacing w:line="240" w:lineRule="auto"/>
        <w:ind w:left="1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91671" w:rsidRPr="009F0DD0" w:rsidRDefault="00591671" w:rsidP="00591671">
      <w:pPr>
        <w:shd w:val="clear" w:color="auto" w:fill="FFFFFF"/>
        <w:spacing w:line="240" w:lineRule="auto"/>
        <w:ind w:firstLine="1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F0DD0">
        <w:rPr>
          <w:rFonts w:ascii="Times New Roman" w:hAnsi="Times New Roman" w:cs="Times New Roman"/>
          <w:bCs/>
          <w:sz w:val="24"/>
          <w:szCs w:val="24"/>
        </w:rPr>
        <w:t xml:space="preserve">         Составить диету ребёнку 2 месяцев, если  масса при рождении </w:t>
      </w:r>
      <w:smartTag w:uri="urn:schemas-microsoft-com:office:smarttags" w:element="metricconverter">
        <w:smartTagPr>
          <w:attr w:name="ProductID" w:val="3500 г"/>
        </w:smartTagPr>
        <w:r w:rsidRPr="009F0DD0">
          <w:rPr>
            <w:rFonts w:ascii="Times New Roman" w:hAnsi="Times New Roman" w:cs="Times New Roman"/>
            <w:bCs/>
            <w:sz w:val="24"/>
            <w:szCs w:val="24"/>
          </w:rPr>
          <w:t>3500 г</w:t>
        </w:r>
      </w:smartTag>
      <w:r w:rsidRPr="009F0DD0">
        <w:rPr>
          <w:rFonts w:ascii="Times New Roman" w:hAnsi="Times New Roman" w:cs="Times New Roman"/>
          <w:bCs/>
          <w:sz w:val="24"/>
          <w:szCs w:val="24"/>
        </w:rPr>
        <w:t xml:space="preserve">., рост </w:t>
      </w:r>
      <w:smartTag w:uri="urn:schemas-microsoft-com:office:smarttags" w:element="metricconverter">
        <w:smartTagPr>
          <w:attr w:name="ProductID" w:val="50 см"/>
        </w:smartTagPr>
        <w:r w:rsidRPr="009F0DD0">
          <w:rPr>
            <w:rFonts w:ascii="Times New Roman" w:hAnsi="Times New Roman" w:cs="Times New Roman"/>
            <w:bCs/>
            <w:sz w:val="24"/>
            <w:szCs w:val="24"/>
          </w:rPr>
          <w:t>50 см</w:t>
        </w:r>
      </w:smartTag>
      <w:r w:rsidRPr="009F0DD0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591671" w:rsidRPr="009F0DD0" w:rsidRDefault="00591671" w:rsidP="00591671">
      <w:pPr>
        <w:shd w:val="clear" w:color="auto" w:fill="FFFFFF"/>
        <w:spacing w:line="240" w:lineRule="auto"/>
        <w:ind w:firstLine="1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F0DD0">
        <w:rPr>
          <w:rFonts w:ascii="Times New Roman" w:hAnsi="Times New Roman" w:cs="Times New Roman"/>
          <w:bCs/>
          <w:sz w:val="24"/>
          <w:szCs w:val="24"/>
        </w:rPr>
        <w:t xml:space="preserve">         Рассчитать: массу, какую  он должен иметь; суточный и разовый объём пищи; потребность в белках, жирах, углеводах, калори</w:t>
      </w:r>
      <w:r>
        <w:rPr>
          <w:rFonts w:ascii="Times New Roman" w:hAnsi="Times New Roman" w:cs="Times New Roman"/>
          <w:bCs/>
          <w:sz w:val="24"/>
          <w:szCs w:val="24"/>
        </w:rPr>
        <w:t>ях.</w:t>
      </w:r>
    </w:p>
    <w:p w:rsidR="00591671" w:rsidRPr="009F0DD0" w:rsidRDefault="00591671" w:rsidP="00591671">
      <w:pPr>
        <w:shd w:val="clear" w:color="auto" w:fill="FFFFFF"/>
        <w:spacing w:line="240" w:lineRule="auto"/>
        <w:ind w:left="360" w:hanging="34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F0DD0">
        <w:rPr>
          <w:rFonts w:ascii="Times New Roman" w:hAnsi="Times New Roman" w:cs="Times New Roman"/>
          <w:b/>
          <w:bCs/>
          <w:sz w:val="24"/>
          <w:szCs w:val="24"/>
        </w:rPr>
        <w:t>Задач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а 3 </w:t>
      </w:r>
    </w:p>
    <w:p w:rsidR="00591671" w:rsidRPr="009F0DD0" w:rsidRDefault="00591671" w:rsidP="00591671">
      <w:pPr>
        <w:shd w:val="clear" w:color="auto" w:fill="FFFFFF"/>
        <w:spacing w:line="240" w:lineRule="auto"/>
        <w:ind w:left="1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91671" w:rsidRPr="009F0DD0" w:rsidRDefault="00591671" w:rsidP="00591671">
      <w:pPr>
        <w:shd w:val="clear" w:color="auto" w:fill="FFFFFF"/>
        <w:spacing w:line="240" w:lineRule="auto"/>
        <w:ind w:left="10"/>
        <w:jc w:val="both"/>
        <w:rPr>
          <w:rFonts w:ascii="Times New Roman" w:hAnsi="Times New Roman" w:cs="Times New Roman"/>
          <w:sz w:val="24"/>
          <w:szCs w:val="24"/>
        </w:rPr>
      </w:pPr>
      <w:r w:rsidRPr="009F0DD0">
        <w:rPr>
          <w:rFonts w:ascii="Times New Roman" w:hAnsi="Times New Roman" w:cs="Times New Roman"/>
          <w:sz w:val="24"/>
          <w:szCs w:val="24"/>
        </w:rPr>
        <w:lastRenderedPageBreak/>
        <w:t xml:space="preserve">         Составить диету ребенку 2 недель, если масса при рождении </w:t>
      </w:r>
      <w:smartTag w:uri="urn:schemas-microsoft-com:office:smarttags" w:element="metricconverter">
        <w:smartTagPr>
          <w:attr w:name="ProductID" w:val="3800 г"/>
        </w:smartTagPr>
        <w:r w:rsidRPr="009F0DD0">
          <w:rPr>
            <w:rFonts w:ascii="Times New Roman" w:hAnsi="Times New Roman" w:cs="Times New Roman"/>
            <w:sz w:val="24"/>
            <w:szCs w:val="24"/>
          </w:rPr>
          <w:t>3800 г</w:t>
        </w:r>
      </w:smartTag>
      <w:r w:rsidRPr="009F0DD0">
        <w:rPr>
          <w:rFonts w:ascii="Times New Roman" w:hAnsi="Times New Roman" w:cs="Times New Roman"/>
          <w:sz w:val="24"/>
          <w:szCs w:val="24"/>
        </w:rPr>
        <w:t xml:space="preserve">., рост </w:t>
      </w:r>
      <w:smartTag w:uri="urn:schemas-microsoft-com:office:smarttags" w:element="metricconverter">
        <w:smartTagPr>
          <w:attr w:name="ProductID" w:val="52 см"/>
        </w:smartTagPr>
        <w:r w:rsidRPr="009F0DD0">
          <w:rPr>
            <w:rFonts w:ascii="Times New Roman" w:hAnsi="Times New Roman" w:cs="Times New Roman"/>
            <w:sz w:val="24"/>
            <w:szCs w:val="24"/>
          </w:rPr>
          <w:t>52 см</w:t>
        </w:r>
      </w:smartTag>
      <w:r w:rsidRPr="009F0DD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91671" w:rsidRPr="009F0DD0" w:rsidRDefault="00591671" w:rsidP="00591671">
      <w:pPr>
        <w:shd w:val="clear" w:color="auto" w:fill="FFFFFF"/>
        <w:spacing w:line="240" w:lineRule="auto"/>
        <w:ind w:left="10"/>
        <w:jc w:val="both"/>
        <w:rPr>
          <w:rFonts w:ascii="Times New Roman" w:hAnsi="Times New Roman" w:cs="Times New Roman"/>
          <w:sz w:val="24"/>
          <w:szCs w:val="24"/>
        </w:rPr>
      </w:pPr>
      <w:r w:rsidRPr="009F0DD0">
        <w:rPr>
          <w:rFonts w:ascii="Times New Roman" w:hAnsi="Times New Roman" w:cs="Times New Roman"/>
          <w:sz w:val="24"/>
          <w:szCs w:val="24"/>
        </w:rPr>
        <w:t xml:space="preserve">         Рассчитать: массу, какую  он должен иметь; суточный и разовый объём пищи;  </w:t>
      </w:r>
    </w:p>
    <w:p w:rsidR="00591671" w:rsidRPr="009F0DD0" w:rsidRDefault="00591671" w:rsidP="00591671">
      <w:pPr>
        <w:shd w:val="clear" w:color="auto" w:fill="FFFFFF"/>
        <w:spacing w:line="240" w:lineRule="auto"/>
        <w:ind w:left="360" w:hanging="34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F0DD0">
        <w:rPr>
          <w:rFonts w:ascii="Times New Roman" w:hAnsi="Times New Roman" w:cs="Times New Roman"/>
          <w:b/>
          <w:bCs/>
          <w:sz w:val="24"/>
          <w:szCs w:val="24"/>
        </w:rPr>
        <w:t>Задач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а 4 </w:t>
      </w:r>
    </w:p>
    <w:p w:rsidR="00591671" w:rsidRPr="009F0DD0" w:rsidRDefault="00591671" w:rsidP="00591671">
      <w:pPr>
        <w:shd w:val="clear" w:color="auto" w:fill="FFFFFF"/>
        <w:spacing w:line="240" w:lineRule="auto"/>
        <w:ind w:left="10"/>
        <w:jc w:val="both"/>
        <w:rPr>
          <w:rFonts w:ascii="Times New Roman" w:hAnsi="Times New Roman" w:cs="Times New Roman"/>
          <w:sz w:val="24"/>
          <w:szCs w:val="24"/>
        </w:rPr>
      </w:pPr>
      <w:r w:rsidRPr="009F0DD0">
        <w:rPr>
          <w:rFonts w:ascii="Times New Roman" w:hAnsi="Times New Roman" w:cs="Times New Roman"/>
          <w:sz w:val="24"/>
          <w:szCs w:val="24"/>
        </w:rPr>
        <w:t xml:space="preserve">         Составить диету ребенку 3 месяцев, если масса при рождении </w:t>
      </w:r>
      <w:smartTag w:uri="urn:schemas-microsoft-com:office:smarttags" w:element="metricconverter">
        <w:smartTagPr>
          <w:attr w:name="ProductID" w:val="3100 г"/>
        </w:smartTagPr>
        <w:r w:rsidRPr="009F0DD0">
          <w:rPr>
            <w:rFonts w:ascii="Times New Roman" w:hAnsi="Times New Roman" w:cs="Times New Roman"/>
            <w:sz w:val="24"/>
            <w:szCs w:val="24"/>
          </w:rPr>
          <w:t>3100 г</w:t>
        </w:r>
      </w:smartTag>
      <w:r w:rsidRPr="009F0DD0">
        <w:rPr>
          <w:rFonts w:ascii="Times New Roman" w:hAnsi="Times New Roman" w:cs="Times New Roman"/>
          <w:sz w:val="24"/>
          <w:szCs w:val="24"/>
        </w:rPr>
        <w:t xml:space="preserve">., рост </w:t>
      </w:r>
      <w:smartTag w:uri="urn:schemas-microsoft-com:office:smarttags" w:element="metricconverter">
        <w:smartTagPr>
          <w:attr w:name="ProductID" w:val="50 см"/>
        </w:smartTagPr>
        <w:r w:rsidRPr="009F0DD0">
          <w:rPr>
            <w:rFonts w:ascii="Times New Roman" w:hAnsi="Times New Roman" w:cs="Times New Roman"/>
            <w:sz w:val="24"/>
            <w:szCs w:val="24"/>
          </w:rPr>
          <w:t>50 см</w:t>
        </w:r>
      </w:smartTag>
      <w:r w:rsidRPr="009F0DD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91671" w:rsidRPr="009F0DD0" w:rsidRDefault="00591671" w:rsidP="00591671">
      <w:pPr>
        <w:shd w:val="clear" w:color="auto" w:fill="FFFFFF"/>
        <w:spacing w:line="240" w:lineRule="auto"/>
        <w:ind w:left="10"/>
        <w:jc w:val="both"/>
        <w:rPr>
          <w:rFonts w:ascii="Times New Roman" w:hAnsi="Times New Roman" w:cs="Times New Roman"/>
          <w:sz w:val="24"/>
          <w:szCs w:val="24"/>
        </w:rPr>
      </w:pPr>
      <w:r w:rsidRPr="009F0DD0">
        <w:rPr>
          <w:rFonts w:ascii="Times New Roman" w:hAnsi="Times New Roman" w:cs="Times New Roman"/>
          <w:sz w:val="24"/>
          <w:szCs w:val="24"/>
        </w:rPr>
        <w:t xml:space="preserve">         Рассчитать: массу, какую  он должен иметь; суточный и разовый объём пищи; потребность в белках, жирах, углеводах, калори</w:t>
      </w:r>
      <w:r>
        <w:rPr>
          <w:rFonts w:ascii="Times New Roman" w:hAnsi="Times New Roman" w:cs="Times New Roman"/>
          <w:sz w:val="24"/>
          <w:szCs w:val="24"/>
        </w:rPr>
        <w:t>ях.</w:t>
      </w:r>
    </w:p>
    <w:p w:rsidR="00591671" w:rsidRPr="009F0DD0" w:rsidRDefault="00591671" w:rsidP="00591671">
      <w:pPr>
        <w:shd w:val="clear" w:color="auto" w:fill="FFFFFF"/>
        <w:spacing w:line="240" w:lineRule="auto"/>
        <w:ind w:left="360" w:hanging="34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F0DD0">
        <w:rPr>
          <w:rFonts w:ascii="Times New Roman" w:hAnsi="Times New Roman" w:cs="Times New Roman"/>
          <w:b/>
          <w:bCs/>
          <w:sz w:val="24"/>
          <w:szCs w:val="24"/>
        </w:rPr>
        <w:t>Задач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а 5 </w:t>
      </w:r>
    </w:p>
    <w:p w:rsidR="00591671" w:rsidRPr="009F0DD0" w:rsidRDefault="00591671" w:rsidP="00591671">
      <w:pPr>
        <w:shd w:val="clear" w:color="auto" w:fill="FFFFFF"/>
        <w:spacing w:line="240" w:lineRule="auto"/>
        <w:ind w:left="10"/>
        <w:jc w:val="both"/>
        <w:rPr>
          <w:rFonts w:ascii="Times New Roman" w:hAnsi="Times New Roman" w:cs="Times New Roman"/>
          <w:sz w:val="24"/>
          <w:szCs w:val="24"/>
        </w:rPr>
      </w:pPr>
      <w:r w:rsidRPr="009F0DD0">
        <w:rPr>
          <w:rFonts w:ascii="Times New Roman" w:hAnsi="Times New Roman" w:cs="Times New Roman"/>
          <w:sz w:val="24"/>
          <w:szCs w:val="24"/>
        </w:rPr>
        <w:t xml:space="preserve">         Составить диету ребенку 5 дней, если масса при рождении </w:t>
      </w:r>
      <w:smartTag w:uri="urn:schemas-microsoft-com:office:smarttags" w:element="metricconverter">
        <w:smartTagPr>
          <w:attr w:name="ProductID" w:val="3700 г"/>
        </w:smartTagPr>
        <w:r w:rsidRPr="009F0DD0">
          <w:rPr>
            <w:rFonts w:ascii="Times New Roman" w:hAnsi="Times New Roman" w:cs="Times New Roman"/>
            <w:sz w:val="24"/>
            <w:szCs w:val="24"/>
          </w:rPr>
          <w:t>3700 г</w:t>
        </w:r>
      </w:smartTag>
      <w:r w:rsidRPr="009F0DD0">
        <w:rPr>
          <w:rFonts w:ascii="Times New Roman" w:hAnsi="Times New Roman" w:cs="Times New Roman"/>
          <w:sz w:val="24"/>
          <w:szCs w:val="24"/>
        </w:rPr>
        <w:t xml:space="preserve">., рост </w:t>
      </w:r>
      <w:smartTag w:uri="urn:schemas-microsoft-com:office:smarttags" w:element="metricconverter">
        <w:smartTagPr>
          <w:attr w:name="ProductID" w:val="53 см"/>
        </w:smartTagPr>
        <w:r w:rsidRPr="009F0DD0">
          <w:rPr>
            <w:rFonts w:ascii="Times New Roman" w:hAnsi="Times New Roman" w:cs="Times New Roman"/>
            <w:sz w:val="24"/>
            <w:szCs w:val="24"/>
          </w:rPr>
          <w:t>53 см</w:t>
        </w:r>
      </w:smartTag>
      <w:r w:rsidRPr="009F0DD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91671" w:rsidRPr="009F0DD0" w:rsidRDefault="00591671" w:rsidP="00591671">
      <w:pPr>
        <w:shd w:val="clear" w:color="auto" w:fill="FFFFFF"/>
        <w:spacing w:line="240" w:lineRule="auto"/>
        <w:ind w:left="10"/>
        <w:jc w:val="both"/>
        <w:rPr>
          <w:rFonts w:ascii="Times New Roman" w:hAnsi="Times New Roman" w:cs="Times New Roman"/>
          <w:sz w:val="24"/>
          <w:szCs w:val="24"/>
        </w:rPr>
      </w:pPr>
      <w:r w:rsidRPr="009F0DD0">
        <w:rPr>
          <w:rFonts w:ascii="Times New Roman" w:hAnsi="Times New Roman" w:cs="Times New Roman"/>
          <w:sz w:val="24"/>
          <w:szCs w:val="24"/>
        </w:rPr>
        <w:t xml:space="preserve">         Рассчитать: массу, какую  он должен иметь; суточный и разовый объём пищи; потребность в белках, жирах, углеводах, калориях.</w:t>
      </w:r>
    </w:p>
    <w:p w:rsidR="00591671" w:rsidRPr="009F0DD0" w:rsidRDefault="00591671" w:rsidP="00591671">
      <w:pPr>
        <w:shd w:val="clear" w:color="auto" w:fill="FFFFFF"/>
        <w:spacing w:line="240" w:lineRule="auto"/>
        <w:ind w:left="10"/>
        <w:jc w:val="both"/>
        <w:rPr>
          <w:rFonts w:ascii="Times New Roman" w:hAnsi="Times New Roman" w:cs="Times New Roman"/>
          <w:sz w:val="24"/>
          <w:szCs w:val="24"/>
        </w:rPr>
      </w:pPr>
    </w:p>
    <w:p w:rsidR="00591671" w:rsidRPr="009F0DD0" w:rsidRDefault="00591671" w:rsidP="00591671">
      <w:pPr>
        <w:pStyle w:val="af1"/>
        <w:spacing w:before="0" w:beforeAutospacing="0" w:after="0" w:afterAutospacing="0"/>
        <w:ind w:left="616" w:hanging="616"/>
        <w:jc w:val="center"/>
        <w:rPr>
          <w:b/>
        </w:rPr>
      </w:pPr>
      <w:r w:rsidRPr="009F0DD0">
        <w:rPr>
          <w:b/>
        </w:rPr>
        <w:t>Пример решения ситуационных задач</w:t>
      </w:r>
    </w:p>
    <w:p w:rsidR="00591671" w:rsidRPr="009F0DD0" w:rsidRDefault="00591671" w:rsidP="00591671">
      <w:pPr>
        <w:pStyle w:val="af1"/>
        <w:spacing w:before="0" w:beforeAutospacing="0" w:after="0" w:afterAutospacing="0"/>
        <w:ind w:left="616" w:hanging="616"/>
        <w:jc w:val="center"/>
        <w:rPr>
          <w:b/>
        </w:rPr>
      </w:pPr>
    </w:p>
    <w:p w:rsidR="00591671" w:rsidRPr="009F0DD0" w:rsidRDefault="00591671" w:rsidP="00591671">
      <w:pPr>
        <w:shd w:val="clear" w:color="auto" w:fill="FFFFFF"/>
        <w:spacing w:line="240" w:lineRule="auto"/>
        <w:ind w:left="360" w:hanging="34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F0DD0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9F0DD0">
        <w:rPr>
          <w:rFonts w:ascii="Times New Roman" w:hAnsi="Times New Roman" w:cs="Times New Roman"/>
          <w:b/>
          <w:sz w:val="24"/>
          <w:szCs w:val="24"/>
          <w:u w:val="single"/>
        </w:rPr>
        <w:t xml:space="preserve">Задача 1 </w:t>
      </w:r>
    </w:p>
    <w:p w:rsidR="00591671" w:rsidRPr="009F0DD0" w:rsidRDefault="00591671" w:rsidP="00591671">
      <w:pPr>
        <w:pStyle w:val="af1"/>
        <w:spacing w:before="0" w:beforeAutospacing="0" w:after="0" w:afterAutospacing="0"/>
        <w:ind w:left="616" w:hanging="616"/>
        <w:jc w:val="both"/>
        <w:rPr>
          <w:b/>
        </w:rPr>
      </w:pPr>
      <w:r w:rsidRPr="009F0DD0">
        <w:rPr>
          <w:b/>
        </w:rPr>
        <w:t xml:space="preserve"> </w:t>
      </w:r>
    </w:p>
    <w:p w:rsidR="00591671" w:rsidRPr="009F0DD0" w:rsidRDefault="00591671" w:rsidP="00591671">
      <w:pPr>
        <w:pStyle w:val="af1"/>
        <w:spacing w:before="0" w:beforeAutospacing="0" w:after="0" w:afterAutospacing="0"/>
        <w:ind w:left="616" w:hanging="616"/>
        <w:jc w:val="both"/>
      </w:pPr>
      <w:r w:rsidRPr="009F0DD0">
        <w:rPr>
          <w:b/>
        </w:rPr>
        <w:t xml:space="preserve">         Вес</w:t>
      </w:r>
      <w:r w:rsidRPr="009F0DD0">
        <w:t xml:space="preserve"> в 1 месяц: 3500 + 600 = 4100 (г). Рост: 51 + 3 = </w:t>
      </w:r>
      <w:smartTag w:uri="urn:schemas-microsoft-com:office:smarttags" w:element="metricconverter">
        <w:smartTagPr>
          <w:attr w:name="ProductID" w:val="54 см"/>
        </w:smartTagPr>
        <w:r w:rsidRPr="009F0DD0">
          <w:t>54 см</w:t>
        </w:r>
      </w:smartTag>
      <w:r w:rsidRPr="009F0DD0">
        <w:t>.</w:t>
      </w:r>
    </w:p>
    <w:p w:rsidR="00591671" w:rsidRPr="009F0DD0" w:rsidRDefault="00591671" w:rsidP="00591671">
      <w:pPr>
        <w:pStyle w:val="af1"/>
        <w:spacing w:before="0" w:beforeAutospacing="0" w:after="0" w:afterAutospacing="0"/>
        <w:ind w:left="616" w:hanging="616"/>
        <w:jc w:val="both"/>
      </w:pPr>
      <w:r w:rsidRPr="009F0DD0">
        <w:t xml:space="preserve">         </w:t>
      </w:r>
      <w:r w:rsidRPr="009F0DD0">
        <w:rPr>
          <w:b/>
        </w:rPr>
        <w:t>Суточный объём пищи</w:t>
      </w:r>
      <w:r w:rsidRPr="009F0DD0">
        <w:t xml:space="preserve"> в 1 месяц по формуле Воронцова - </w:t>
      </w:r>
      <w:proofErr w:type="spellStart"/>
      <w:r w:rsidRPr="009F0DD0">
        <w:t>Шкарина</w:t>
      </w:r>
      <w:proofErr w:type="spellEnd"/>
      <w:r w:rsidRPr="009F0DD0">
        <w:t xml:space="preserve">  – 800 мл, кормление – 7 раз, </w:t>
      </w:r>
      <w:r w:rsidRPr="009F0DD0">
        <w:rPr>
          <w:b/>
        </w:rPr>
        <w:t>разовый объём пищи</w:t>
      </w:r>
      <w:r w:rsidRPr="009F0DD0">
        <w:t xml:space="preserve"> = 800</w:t>
      </w:r>
      <w:proofErr w:type="gramStart"/>
      <w:r w:rsidRPr="009F0DD0">
        <w:t xml:space="preserve"> :</w:t>
      </w:r>
      <w:proofErr w:type="gramEnd"/>
      <w:r w:rsidRPr="009F0DD0">
        <w:t xml:space="preserve"> 7 = 115 мл.</w:t>
      </w:r>
    </w:p>
    <w:p w:rsidR="00591671" w:rsidRPr="009F0DD0" w:rsidRDefault="00591671" w:rsidP="00591671">
      <w:pPr>
        <w:pStyle w:val="af1"/>
        <w:spacing w:before="0" w:beforeAutospacing="0" w:after="0" w:afterAutospacing="0"/>
        <w:ind w:left="616" w:hanging="616"/>
        <w:jc w:val="both"/>
      </w:pPr>
      <w:r w:rsidRPr="009F0DD0">
        <w:rPr>
          <w:b/>
        </w:rPr>
        <w:t xml:space="preserve">         Меню на 1 день: </w:t>
      </w:r>
      <w:r w:rsidRPr="009F0DD0">
        <w:t>6 ч. – 115 мл гр. молока</w:t>
      </w:r>
    </w:p>
    <w:p w:rsidR="00591671" w:rsidRPr="009F0DD0" w:rsidRDefault="00591671" w:rsidP="00591671">
      <w:pPr>
        <w:pStyle w:val="af1"/>
        <w:spacing w:before="0" w:beforeAutospacing="0" w:after="0" w:afterAutospacing="0"/>
        <w:ind w:left="616" w:hanging="616"/>
        <w:jc w:val="both"/>
      </w:pPr>
      <w:r w:rsidRPr="009F0DD0">
        <w:t xml:space="preserve">                                        9 ч  - 115 мл гр. молока</w:t>
      </w:r>
    </w:p>
    <w:p w:rsidR="00591671" w:rsidRPr="009F0DD0" w:rsidRDefault="00591671" w:rsidP="00591671">
      <w:pPr>
        <w:pStyle w:val="af1"/>
        <w:spacing w:before="0" w:beforeAutospacing="0" w:after="0" w:afterAutospacing="0"/>
        <w:ind w:left="616" w:hanging="616"/>
        <w:jc w:val="both"/>
      </w:pPr>
      <w:r w:rsidRPr="009F0DD0">
        <w:t xml:space="preserve">                                      12 ч  - 115 мл гр. молока</w:t>
      </w:r>
    </w:p>
    <w:p w:rsidR="00591671" w:rsidRPr="009F0DD0" w:rsidRDefault="00591671" w:rsidP="00591671">
      <w:pPr>
        <w:pStyle w:val="af1"/>
        <w:spacing w:before="0" w:beforeAutospacing="0" w:after="0" w:afterAutospacing="0"/>
        <w:ind w:left="616" w:hanging="616"/>
        <w:jc w:val="both"/>
      </w:pPr>
      <w:r w:rsidRPr="009F0DD0">
        <w:t xml:space="preserve">                                      15 ч  - 115 мл гр. молока </w:t>
      </w:r>
    </w:p>
    <w:p w:rsidR="00591671" w:rsidRPr="009F0DD0" w:rsidRDefault="00591671" w:rsidP="00591671">
      <w:pPr>
        <w:pStyle w:val="af1"/>
        <w:spacing w:before="0" w:beforeAutospacing="0" w:after="0" w:afterAutospacing="0"/>
        <w:ind w:left="616" w:hanging="616"/>
        <w:jc w:val="both"/>
      </w:pPr>
      <w:r w:rsidRPr="009F0DD0">
        <w:t xml:space="preserve">                                      18 ч  - 115 мл гр. молока</w:t>
      </w:r>
    </w:p>
    <w:p w:rsidR="00591671" w:rsidRPr="009F0DD0" w:rsidRDefault="00591671" w:rsidP="00591671">
      <w:pPr>
        <w:pStyle w:val="af1"/>
        <w:spacing w:before="0" w:beforeAutospacing="0" w:after="0" w:afterAutospacing="0"/>
        <w:ind w:left="616" w:hanging="616"/>
        <w:jc w:val="both"/>
      </w:pPr>
      <w:r w:rsidRPr="009F0DD0">
        <w:t xml:space="preserve">                                      21 ч  - 115 мл гр. молока</w:t>
      </w:r>
    </w:p>
    <w:p w:rsidR="00591671" w:rsidRPr="009F0DD0" w:rsidRDefault="00591671" w:rsidP="00591671">
      <w:pPr>
        <w:pStyle w:val="af1"/>
        <w:spacing w:before="0" w:beforeAutospacing="0" w:after="0" w:afterAutospacing="0"/>
        <w:ind w:left="616" w:hanging="616"/>
        <w:jc w:val="both"/>
      </w:pPr>
      <w:r w:rsidRPr="009F0DD0">
        <w:t xml:space="preserve">                                      24 ч  - 115 мл гр. молока</w:t>
      </w:r>
    </w:p>
    <w:p w:rsidR="00591671" w:rsidRPr="009F0DD0" w:rsidRDefault="00591671" w:rsidP="00591671">
      <w:pPr>
        <w:pStyle w:val="af1"/>
        <w:spacing w:before="0" w:beforeAutospacing="0" w:after="0" w:afterAutospacing="0"/>
        <w:ind w:left="616" w:hanging="616"/>
        <w:jc w:val="both"/>
      </w:pPr>
      <w:r w:rsidRPr="009F0DD0">
        <w:t xml:space="preserve">        </w:t>
      </w:r>
      <w:r w:rsidRPr="009F0DD0">
        <w:rPr>
          <w:b/>
        </w:rPr>
        <w:t>Коррекция по витамину</w:t>
      </w:r>
      <w:proofErr w:type="gramStart"/>
      <w:r w:rsidRPr="009F0DD0">
        <w:rPr>
          <w:b/>
        </w:rPr>
        <w:t xml:space="preserve"> Д</w:t>
      </w:r>
      <w:proofErr w:type="gramEnd"/>
      <w:r w:rsidRPr="009F0DD0">
        <w:t>: с 3-х недель – 400 МЕ в сутки.</w:t>
      </w:r>
    </w:p>
    <w:p w:rsidR="00591671" w:rsidRPr="009F0DD0" w:rsidRDefault="00591671" w:rsidP="00591671">
      <w:pPr>
        <w:pStyle w:val="af1"/>
        <w:spacing w:before="0" w:beforeAutospacing="0" w:after="0" w:afterAutospacing="0"/>
        <w:ind w:left="616" w:hanging="616"/>
        <w:jc w:val="both"/>
      </w:pPr>
      <w:r w:rsidRPr="009F0DD0">
        <w:t xml:space="preserve">         </w:t>
      </w:r>
      <w:r w:rsidRPr="009F0DD0">
        <w:rPr>
          <w:b/>
        </w:rPr>
        <w:t>Физиологическая потребность в ингредиентах</w:t>
      </w:r>
      <w:r w:rsidRPr="009F0DD0">
        <w:t xml:space="preserve">: белки – 2,2 г/кг в сутки;  жиры – 6,5 г/кг в сутки;  углеводы – 13 г/кг в сутки;  килокалории – 115 ккал/кг в сутки.    </w:t>
      </w:r>
    </w:p>
    <w:p w:rsidR="00591671" w:rsidRPr="009F0DD0" w:rsidRDefault="00591671" w:rsidP="00591671">
      <w:pPr>
        <w:shd w:val="clear" w:color="auto" w:fill="FFFFFF"/>
        <w:spacing w:line="240" w:lineRule="auto"/>
        <w:ind w:right="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1671" w:rsidRPr="009F0DD0" w:rsidRDefault="00591671" w:rsidP="00591671">
      <w:pPr>
        <w:shd w:val="clear" w:color="auto" w:fill="FFFFFF"/>
        <w:spacing w:line="240" w:lineRule="auto"/>
        <w:ind w:left="360" w:hanging="34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F0DD0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9F0DD0">
        <w:rPr>
          <w:rFonts w:ascii="Times New Roman" w:hAnsi="Times New Roman" w:cs="Times New Roman"/>
          <w:b/>
          <w:sz w:val="24"/>
          <w:szCs w:val="24"/>
          <w:u w:val="single"/>
        </w:rPr>
        <w:t xml:space="preserve">Задача 2 </w:t>
      </w:r>
    </w:p>
    <w:p w:rsidR="00591671" w:rsidRPr="009F0DD0" w:rsidRDefault="00591671" w:rsidP="00591671">
      <w:pPr>
        <w:pStyle w:val="af1"/>
        <w:spacing w:before="0" w:beforeAutospacing="0" w:after="0" w:afterAutospacing="0"/>
        <w:ind w:left="616" w:hanging="616"/>
        <w:jc w:val="both"/>
        <w:rPr>
          <w:b/>
          <w:u w:val="single"/>
        </w:rPr>
      </w:pPr>
    </w:p>
    <w:p w:rsidR="00591671" w:rsidRPr="009F0DD0" w:rsidRDefault="00591671" w:rsidP="00591671">
      <w:pPr>
        <w:pStyle w:val="af1"/>
        <w:spacing w:before="0" w:beforeAutospacing="0" w:after="0" w:afterAutospacing="0"/>
        <w:ind w:left="616" w:hanging="616"/>
        <w:jc w:val="both"/>
      </w:pPr>
      <w:r w:rsidRPr="009F0DD0">
        <w:rPr>
          <w:b/>
        </w:rPr>
        <w:t xml:space="preserve">         Вес</w:t>
      </w:r>
      <w:r w:rsidRPr="009F0DD0">
        <w:t xml:space="preserve"> в 2 месяца: 3500 + (800 х 2) = 5100 (г).  </w:t>
      </w:r>
      <w:r w:rsidRPr="009F0DD0">
        <w:rPr>
          <w:b/>
        </w:rPr>
        <w:t>Рост</w:t>
      </w:r>
      <w:r w:rsidRPr="009F0DD0">
        <w:t xml:space="preserve">: 50 + (3 х 2) = </w:t>
      </w:r>
      <w:smartTag w:uri="urn:schemas-microsoft-com:office:smarttags" w:element="metricconverter">
        <w:smartTagPr>
          <w:attr w:name="ProductID" w:val="56 см"/>
        </w:smartTagPr>
        <w:r w:rsidRPr="009F0DD0">
          <w:t>56 см</w:t>
        </w:r>
      </w:smartTag>
      <w:r w:rsidRPr="009F0DD0">
        <w:t>.</w:t>
      </w:r>
    </w:p>
    <w:p w:rsidR="00591671" w:rsidRPr="009F0DD0" w:rsidRDefault="00591671" w:rsidP="00591671">
      <w:pPr>
        <w:pStyle w:val="af1"/>
        <w:spacing w:before="0" w:beforeAutospacing="0" w:after="0" w:afterAutospacing="0"/>
        <w:ind w:left="616" w:hanging="616"/>
        <w:jc w:val="both"/>
      </w:pPr>
      <w:r w:rsidRPr="009F0DD0">
        <w:t xml:space="preserve">         </w:t>
      </w:r>
      <w:r w:rsidRPr="009F0DD0">
        <w:rPr>
          <w:b/>
        </w:rPr>
        <w:t>Суточный объём пищи</w:t>
      </w:r>
      <w:r w:rsidRPr="009F0DD0">
        <w:t xml:space="preserve"> в 1 месяц по формуле Воронцова - </w:t>
      </w:r>
      <w:proofErr w:type="spellStart"/>
      <w:r w:rsidRPr="009F0DD0">
        <w:t>Шкарина</w:t>
      </w:r>
      <w:proofErr w:type="spellEnd"/>
      <w:r w:rsidRPr="009F0DD0">
        <w:t xml:space="preserve"> – 800 + 50 (</w:t>
      </w:r>
      <w:r w:rsidRPr="009F0DD0">
        <w:rPr>
          <w:lang w:val="en-US"/>
        </w:rPr>
        <w:t>n</w:t>
      </w:r>
      <w:r w:rsidRPr="009F0DD0">
        <w:t xml:space="preserve">-1) = 850 мл, кормление – 7 раз, </w:t>
      </w:r>
      <w:r w:rsidRPr="009F0DD0">
        <w:rPr>
          <w:b/>
        </w:rPr>
        <w:t>разовый объём пищи</w:t>
      </w:r>
      <w:r w:rsidRPr="009F0DD0">
        <w:t xml:space="preserve"> = 850</w:t>
      </w:r>
      <w:proofErr w:type="gramStart"/>
      <w:r w:rsidRPr="009F0DD0">
        <w:t xml:space="preserve"> :</w:t>
      </w:r>
      <w:proofErr w:type="gramEnd"/>
      <w:r w:rsidRPr="009F0DD0">
        <w:t xml:space="preserve"> 7 = 120 мл.</w:t>
      </w:r>
    </w:p>
    <w:p w:rsidR="00591671" w:rsidRPr="009F0DD0" w:rsidRDefault="00591671" w:rsidP="00591671">
      <w:pPr>
        <w:pStyle w:val="af1"/>
        <w:spacing w:before="0" w:beforeAutospacing="0" w:after="0" w:afterAutospacing="0"/>
        <w:ind w:left="616" w:hanging="616"/>
        <w:jc w:val="both"/>
      </w:pPr>
    </w:p>
    <w:p w:rsidR="00591671" w:rsidRPr="009F0DD0" w:rsidRDefault="00591671" w:rsidP="00591671">
      <w:pPr>
        <w:pStyle w:val="af1"/>
        <w:spacing w:before="0" w:beforeAutospacing="0" w:after="0" w:afterAutospacing="0"/>
        <w:ind w:left="616" w:hanging="616"/>
        <w:jc w:val="both"/>
      </w:pPr>
      <w:r w:rsidRPr="009F0DD0">
        <w:rPr>
          <w:b/>
        </w:rPr>
        <w:t xml:space="preserve">         Меню на 1 день: </w:t>
      </w:r>
      <w:r w:rsidRPr="009F0DD0">
        <w:t>6 ч. – 120 мл гр. молока</w:t>
      </w:r>
    </w:p>
    <w:p w:rsidR="00591671" w:rsidRPr="009F0DD0" w:rsidRDefault="00591671" w:rsidP="00591671">
      <w:pPr>
        <w:pStyle w:val="af1"/>
        <w:spacing w:before="0" w:beforeAutospacing="0" w:after="0" w:afterAutospacing="0"/>
        <w:ind w:left="616" w:hanging="616"/>
        <w:jc w:val="both"/>
      </w:pPr>
      <w:r w:rsidRPr="009F0DD0">
        <w:t xml:space="preserve">                                        9 ч  - 120 мл гр. молока</w:t>
      </w:r>
    </w:p>
    <w:p w:rsidR="00591671" w:rsidRPr="009F0DD0" w:rsidRDefault="00591671" w:rsidP="00591671">
      <w:pPr>
        <w:pStyle w:val="af1"/>
        <w:spacing w:before="0" w:beforeAutospacing="0" w:after="0" w:afterAutospacing="0"/>
        <w:ind w:left="616" w:hanging="616"/>
        <w:jc w:val="both"/>
      </w:pPr>
      <w:r w:rsidRPr="009F0DD0">
        <w:t xml:space="preserve">                                      12 ч  - 120 мл гр. молока</w:t>
      </w:r>
    </w:p>
    <w:p w:rsidR="00591671" w:rsidRPr="009F0DD0" w:rsidRDefault="00591671" w:rsidP="00591671">
      <w:pPr>
        <w:pStyle w:val="af1"/>
        <w:spacing w:before="0" w:beforeAutospacing="0" w:after="0" w:afterAutospacing="0"/>
        <w:ind w:left="616" w:hanging="616"/>
        <w:jc w:val="both"/>
      </w:pPr>
      <w:r w:rsidRPr="009F0DD0">
        <w:t xml:space="preserve">                                      15 ч  - 120 мл гр. молока </w:t>
      </w:r>
    </w:p>
    <w:p w:rsidR="00591671" w:rsidRPr="009F0DD0" w:rsidRDefault="00591671" w:rsidP="00591671">
      <w:pPr>
        <w:pStyle w:val="af1"/>
        <w:spacing w:before="0" w:beforeAutospacing="0" w:after="0" w:afterAutospacing="0"/>
        <w:ind w:left="616" w:hanging="616"/>
        <w:jc w:val="both"/>
      </w:pPr>
      <w:r w:rsidRPr="009F0DD0">
        <w:t xml:space="preserve">                                      18 ч  - 120 мл гр. молока</w:t>
      </w:r>
    </w:p>
    <w:p w:rsidR="00591671" w:rsidRPr="009F0DD0" w:rsidRDefault="00591671" w:rsidP="00591671">
      <w:pPr>
        <w:pStyle w:val="af1"/>
        <w:spacing w:before="0" w:beforeAutospacing="0" w:after="0" w:afterAutospacing="0"/>
        <w:ind w:left="616" w:hanging="616"/>
        <w:jc w:val="both"/>
      </w:pPr>
      <w:r w:rsidRPr="009F0DD0">
        <w:t xml:space="preserve">                                      21 ч  - 120 мл гр. молока</w:t>
      </w:r>
    </w:p>
    <w:p w:rsidR="00591671" w:rsidRPr="009F0DD0" w:rsidRDefault="00591671" w:rsidP="00591671">
      <w:pPr>
        <w:pStyle w:val="af1"/>
        <w:spacing w:before="0" w:beforeAutospacing="0" w:after="0" w:afterAutospacing="0"/>
        <w:ind w:left="616" w:hanging="616"/>
        <w:jc w:val="both"/>
      </w:pPr>
      <w:r w:rsidRPr="009F0DD0">
        <w:t xml:space="preserve">                                      24 ч  - 120 мл гр. молока</w:t>
      </w:r>
    </w:p>
    <w:p w:rsidR="00591671" w:rsidRPr="009F0DD0" w:rsidRDefault="00591671" w:rsidP="00591671">
      <w:pPr>
        <w:pStyle w:val="af1"/>
        <w:spacing w:before="0" w:beforeAutospacing="0" w:after="0" w:afterAutospacing="0"/>
        <w:ind w:left="616" w:hanging="616"/>
        <w:jc w:val="both"/>
      </w:pPr>
      <w:r w:rsidRPr="009F0DD0">
        <w:t xml:space="preserve">         </w:t>
      </w:r>
      <w:r w:rsidRPr="009F0DD0">
        <w:rPr>
          <w:b/>
        </w:rPr>
        <w:t>Коррекция по витамину</w:t>
      </w:r>
      <w:proofErr w:type="gramStart"/>
      <w:r w:rsidRPr="009F0DD0">
        <w:rPr>
          <w:b/>
        </w:rPr>
        <w:t xml:space="preserve"> Д</w:t>
      </w:r>
      <w:proofErr w:type="gramEnd"/>
      <w:r w:rsidRPr="009F0DD0">
        <w:t>: с 3-х недель – 400 МЕ в сутки.</w:t>
      </w:r>
    </w:p>
    <w:p w:rsidR="00591671" w:rsidRPr="009F0DD0" w:rsidRDefault="00591671" w:rsidP="00591671">
      <w:pPr>
        <w:pStyle w:val="af1"/>
        <w:spacing w:before="0" w:beforeAutospacing="0" w:after="0" w:afterAutospacing="0"/>
        <w:ind w:left="616" w:hanging="616"/>
        <w:jc w:val="both"/>
      </w:pPr>
      <w:r w:rsidRPr="009F0DD0">
        <w:t xml:space="preserve">         </w:t>
      </w:r>
      <w:r w:rsidRPr="009F0DD0">
        <w:rPr>
          <w:b/>
        </w:rPr>
        <w:t>Физиологическая потребность в ингредиентах</w:t>
      </w:r>
      <w:r w:rsidRPr="009F0DD0">
        <w:t xml:space="preserve">: белки – 2,2 г/кг в сутки;  жиры – 6,5 г/кг в сутки;  углеводы – 13 г/кг в сутки;  килокалории – 115 ккал/кг в сутки.    </w:t>
      </w:r>
    </w:p>
    <w:p w:rsidR="00591671" w:rsidRPr="009F0DD0" w:rsidRDefault="00591671" w:rsidP="00591671">
      <w:pPr>
        <w:pStyle w:val="af1"/>
        <w:spacing w:before="0" w:beforeAutospacing="0" w:after="0" w:afterAutospacing="0"/>
        <w:ind w:left="616" w:hanging="616"/>
        <w:jc w:val="both"/>
        <w:rPr>
          <w:b/>
        </w:rPr>
      </w:pPr>
    </w:p>
    <w:p w:rsidR="00591671" w:rsidRPr="009F0DD0" w:rsidRDefault="00591671" w:rsidP="00591671">
      <w:pPr>
        <w:pStyle w:val="af1"/>
        <w:spacing w:before="0" w:beforeAutospacing="0" w:after="0" w:afterAutospacing="0"/>
        <w:ind w:left="616" w:hanging="616"/>
        <w:jc w:val="both"/>
        <w:rPr>
          <w:b/>
        </w:rPr>
      </w:pPr>
    </w:p>
    <w:p w:rsidR="00591671" w:rsidRPr="009F0DD0" w:rsidRDefault="00591671" w:rsidP="00591671">
      <w:pPr>
        <w:shd w:val="clear" w:color="auto" w:fill="FFFFFF"/>
        <w:spacing w:line="240" w:lineRule="auto"/>
        <w:ind w:left="360" w:hanging="34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F0DD0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9F0DD0">
        <w:rPr>
          <w:rFonts w:ascii="Times New Roman" w:hAnsi="Times New Roman" w:cs="Times New Roman"/>
          <w:b/>
          <w:sz w:val="24"/>
          <w:szCs w:val="24"/>
          <w:u w:val="single"/>
        </w:rPr>
        <w:t xml:space="preserve">Задача 3 </w:t>
      </w:r>
    </w:p>
    <w:p w:rsidR="00591671" w:rsidRPr="009F0DD0" w:rsidRDefault="00591671" w:rsidP="00591671">
      <w:pPr>
        <w:pStyle w:val="af1"/>
        <w:spacing w:before="0" w:beforeAutospacing="0" w:after="0" w:afterAutospacing="0"/>
        <w:ind w:left="616" w:hanging="616"/>
        <w:jc w:val="both"/>
        <w:rPr>
          <w:b/>
          <w:u w:val="single"/>
        </w:rPr>
      </w:pPr>
    </w:p>
    <w:p w:rsidR="00591671" w:rsidRPr="009F0DD0" w:rsidRDefault="00591671" w:rsidP="00591671">
      <w:pPr>
        <w:pStyle w:val="af1"/>
        <w:spacing w:before="0" w:beforeAutospacing="0" w:after="0" w:afterAutospacing="0"/>
        <w:ind w:left="616" w:hanging="616"/>
        <w:jc w:val="both"/>
      </w:pPr>
      <w:r w:rsidRPr="009F0DD0">
        <w:rPr>
          <w:b/>
        </w:rPr>
        <w:t xml:space="preserve">         Вес</w:t>
      </w:r>
      <w:r w:rsidRPr="009F0DD0">
        <w:t xml:space="preserve"> в 2 недели: 3800 + 300 = 4100 (г).  </w:t>
      </w:r>
      <w:r w:rsidRPr="009F0DD0">
        <w:rPr>
          <w:b/>
        </w:rPr>
        <w:t>Рост</w:t>
      </w:r>
      <w:r w:rsidRPr="009F0DD0">
        <w:t xml:space="preserve">: 52 + 1,5 = </w:t>
      </w:r>
      <w:smartTag w:uri="urn:schemas-microsoft-com:office:smarttags" w:element="metricconverter">
        <w:smartTagPr>
          <w:attr w:name="ProductID" w:val="53,5 см"/>
        </w:smartTagPr>
        <w:r w:rsidRPr="009F0DD0">
          <w:t>53,5 см</w:t>
        </w:r>
      </w:smartTag>
      <w:r w:rsidRPr="009F0DD0">
        <w:t>.</w:t>
      </w:r>
    </w:p>
    <w:p w:rsidR="00591671" w:rsidRPr="009F0DD0" w:rsidRDefault="00591671" w:rsidP="00591671">
      <w:pPr>
        <w:pStyle w:val="af1"/>
        <w:spacing w:before="0" w:beforeAutospacing="0" w:after="0" w:afterAutospacing="0"/>
        <w:ind w:left="616" w:hanging="616"/>
        <w:jc w:val="both"/>
      </w:pPr>
      <w:r w:rsidRPr="009F0DD0">
        <w:t xml:space="preserve">         По объёмному способу ребёнок должен получать 1/5 массы тела, т.е. 820 мл в сутки и по 115 мл 7 раз вдень или по 82 мл 10 раз в день. </w:t>
      </w:r>
    </w:p>
    <w:p w:rsidR="00591671" w:rsidRPr="009F0DD0" w:rsidRDefault="00591671" w:rsidP="00591671">
      <w:pPr>
        <w:pStyle w:val="af1"/>
        <w:spacing w:before="0" w:beforeAutospacing="0" w:after="0" w:afterAutospacing="0"/>
        <w:ind w:left="616" w:hanging="616"/>
        <w:jc w:val="both"/>
      </w:pPr>
      <w:r w:rsidRPr="009F0DD0">
        <w:t xml:space="preserve">         </w:t>
      </w:r>
      <w:r w:rsidRPr="009F0DD0">
        <w:rPr>
          <w:b/>
        </w:rPr>
        <w:t>Физиологическая потребность в ингредиентах</w:t>
      </w:r>
      <w:r w:rsidRPr="009F0DD0">
        <w:t xml:space="preserve">: белки – 2,2 г/кг в сутки;  жиры – 6,5 г/кг в сутки;  углеводы – 13 г/кг в сутки;  килокалории – 115 ккал/кг в сутки.    </w:t>
      </w:r>
    </w:p>
    <w:p w:rsidR="00591671" w:rsidRPr="009F0DD0" w:rsidRDefault="00591671" w:rsidP="00591671">
      <w:pPr>
        <w:pStyle w:val="af1"/>
        <w:spacing w:before="0" w:beforeAutospacing="0" w:after="0" w:afterAutospacing="0"/>
        <w:ind w:left="616" w:hanging="616"/>
        <w:jc w:val="both"/>
        <w:rPr>
          <w:b/>
          <w:u w:val="single"/>
        </w:rPr>
      </w:pPr>
    </w:p>
    <w:p w:rsidR="00591671" w:rsidRPr="009F0DD0" w:rsidRDefault="00591671" w:rsidP="00591671">
      <w:pPr>
        <w:shd w:val="clear" w:color="auto" w:fill="FFFFFF"/>
        <w:spacing w:line="240" w:lineRule="auto"/>
        <w:ind w:left="360" w:hanging="34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F0DD0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9F0DD0">
        <w:rPr>
          <w:rFonts w:ascii="Times New Roman" w:hAnsi="Times New Roman" w:cs="Times New Roman"/>
          <w:b/>
          <w:sz w:val="24"/>
          <w:szCs w:val="24"/>
          <w:u w:val="single"/>
        </w:rPr>
        <w:t xml:space="preserve">Задача 4 </w:t>
      </w:r>
    </w:p>
    <w:p w:rsidR="00591671" w:rsidRPr="009F0DD0" w:rsidRDefault="00591671" w:rsidP="00591671">
      <w:pPr>
        <w:pStyle w:val="af1"/>
        <w:spacing w:before="0" w:beforeAutospacing="0" w:after="0" w:afterAutospacing="0"/>
        <w:ind w:left="616" w:hanging="616"/>
        <w:jc w:val="both"/>
        <w:rPr>
          <w:b/>
          <w:u w:val="single"/>
        </w:rPr>
      </w:pPr>
    </w:p>
    <w:p w:rsidR="00591671" w:rsidRPr="009F0DD0" w:rsidRDefault="00591671" w:rsidP="00591671">
      <w:pPr>
        <w:pStyle w:val="af1"/>
        <w:spacing w:before="0" w:beforeAutospacing="0" w:after="0" w:afterAutospacing="0"/>
        <w:ind w:left="616" w:hanging="616"/>
        <w:jc w:val="both"/>
      </w:pPr>
      <w:r w:rsidRPr="009F0DD0">
        <w:rPr>
          <w:b/>
        </w:rPr>
        <w:t xml:space="preserve">         Вес</w:t>
      </w:r>
      <w:r w:rsidRPr="009F0DD0">
        <w:t xml:space="preserve"> в 3 месяца: 3100 + (800 х 3) = 5500 (г).  </w:t>
      </w:r>
      <w:r w:rsidRPr="009F0DD0">
        <w:rPr>
          <w:b/>
        </w:rPr>
        <w:t>Рост</w:t>
      </w:r>
      <w:r w:rsidRPr="009F0DD0">
        <w:t xml:space="preserve">: 50 + (3 х 3) = </w:t>
      </w:r>
      <w:smartTag w:uri="urn:schemas-microsoft-com:office:smarttags" w:element="metricconverter">
        <w:smartTagPr>
          <w:attr w:name="ProductID" w:val="59 см"/>
        </w:smartTagPr>
        <w:r w:rsidRPr="009F0DD0">
          <w:t>59 см</w:t>
        </w:r>
      </w:smartTag>
      <w:r w:rsidRPr="009F0DD0">
        <w:t>.</w:t>
      </w:r>
    </w:p>
    <w:p w:rsidR="00591671" w:rsidRPr="009F0DD0" w:rsidRDefault="00591671" w:rsidP="00591671">
      <w:pPr>
        <w:pStyle w:val="af1"/>
        <w:spacing w:before="0" w:beforeAutospacing="0" w:after="0" w:afterAutospacing="0"/>
        <w:ind w:left="616" w:hanging="616"/>
        <w:jc w:val="both"/>
      </w:pPr>
      <w:r w:rsidRPr="009F0DD0">
        <w:t xml:space="preserve">         </w:t>
      </w:r>
      <w:r w:rsidRPr="009F0DD0">
        <w:rPr>
          <w:b/>
        </w:rPr>
        <w:t>Суточный объём пищи</w:t>
      </w:r>
      <w:r w:rsidRPr="009F0DD0">
        <w:t xml:space="preserve"> в 1 месяц по формуле Воронцова - </w:t>
      </w:r>
      <w:proofErr w:type="spellStart"/>
      <w:r w:rsidRPr="009F0DD0">
        <w:t>Шкарина</w:t>
      </w:r>
      <w:proofErr w:type="spellEnd"/>
      <w:r w:rsidRPr="009F0DD0">
        <w:t xml:space="preserve"> – 800 + 50 (</w:t>
      </w:r>
      <w:r w:rsidRPr="009F0DD0">
        <w:rPr>
          <w:lang w:val="en-US"/>
        </w:rPr>
        <w:t>n</w:t>
      </w:r>
      <w:r w:rsidRPr="009F0DD0">
        <w:t xml:space="preserve">-1) = 900 мл, кормление – 6 раз, </w:t>
      </w:r>
      <w:r w:rsidRPr="009F0DD0">
        <w:rPr>
          <w:b/>
        </w:rPr>
        <w:t>разовый объём пищи</w:t>
      </w:r>
      <w:r w:rsidRPr="009F0DD0">
        <w:t xml:space="preserve"> = 900</w:t>
      </w:r>
      <w:proofErr w:type="gramStart"/>
      <w:r w:rsidRPr="009F0DD0">
        <w:t xml:space="preserve"> :</w:t>
      </w:r>
      <w:proofErr w:type="gramEnd"/>
      <w:r w:rsidRPr="009F0DD0">
        <w:t xml:space="preserve"> 6 = 150 мл.</w:t>
      </w:r>
    </w:p>
    <w:p w:rsidR="00591671" w:rsidRPr="009F0DD0" w:rsidRDefault="00591671" w:rsidP="00591671">
      <w:pPr>
        <w:pStyle w:val="af1"/>
        <w:spacing w:before="0" w:beforeAutospacing="0" w:after="0" w:afterAutospacing="0"/>
        <w:ind w:left="616" w:hanging="616"/>
        <w:jc w:val="both"/>
      </w:pPr>
      <w:r w:rsidRPr="009F0DD0">
        <w:rPr>
          <w:b/>
        </w:rPr>
        <w:t xml:space="preserve">         Меню на 1 день: </w:t>
      </w:r>
      <w:r w:rsidRPr="009F0DD0">
        <w:t>6 ч.               – 150 мл гр. молока</w:t>
      </w:r>
    </w:p>
    <w:p w:rsidR="00591671" w:rsidRPr="009F0DD0" w:rsidRDefault="00591671" w:rsidP="00591671">
      <w:pPr>
        <w:pStyle w:val="af1"/>
        <w:spacing w:before="0" w:beforeAutospacing="0" w:after="0" w:afterAutospacing="0"/>
        <w:ind w:left="616" w:hanging="616"/>
        <w:jc w:val="both"/>
      </w:pPr>
      <w:r w:rsidRPr="009F0DD0">
        <w:t xml:space="preserve">                                        9 ч  30 мин. - 150 мл гр. молока</w:t>
      </w:r>
    </w:p>
    <w:p w:rsidR="00591671" w:rsidRPr="009F0DD0" w:rsidRDefault="00591671" w:rsidP="00591671">
      <w:pPr>
        <w:pStyle w:val="af1"/>
        <w:spacing w:before="0" w:beforeAutospacing="0" w:after="0" w:afterAutospacing="0"/>
        <w:ind w:left="616" w:hanging="616"/>
        <w:jc w:val="both"/>
      </w:pPr>
      <w:r w:rsidRPr="009F0DD0">
        <w:t xml:space="preserve">                                       13 ч               - 150 мл гр. молока + 5,0 мл яблочного сока</w:t>
      </w:r>
    </w:p>
    <w:p w:rsidR="00591671" w:rsidRPr="009F0DD0" w:rsidRDefault="00591671" w:rsidP="00591671">
      <w:pPr>
        <w:pStyle w:val="af1"/>
        <w:spacing w:before="0" w:beforeAutospacing="0" w:after="0" w:afterAutospacing="0"/>
        <w:ind w:left="616" w:hanging="616"/>
        <w:jc w:val="both"/>
      </w:pPr>
      <w:r w:rsidRPr="009F0DD0">
        <w:t xml:space="preserve">                                      16 ч  30 мин. - 150 мл гр. молока </w:t>
      </w:r>
    </w:p>
    <w:p w:rsidR="00591671" w:rsidRPr="009F0DD0" w:rsidRDefault="00591671" w:rsidP="00591671">
      <w:pPr>
        <w:pStyle w:val="af1"/>
        <w:spacing w:before="0" w:beforeAutospacing="0" w:after="0" w:afterAutospacing="0"/>
        <w:ind w:left="616" w:hanging="616"/>
        <w:jc w:val="both"/>
      </w:pPr>
      <w:r w:rsidRPr="009F0DD0">
        <w:t xml:space="preserve">                                      20 ч                - 150 мл гр. молока</w:t>
      </w:r>
    </w:p>
    <w:p w:rsidR="00591671" w:rsidRPr="009F0DD0" w:rsidRDefault="00591671" w:rsidP="00591671">
      <w:pPr>
        <w:pStyle w:val="af1"/>
        <w:spacing w:before="0" w:beforeAutospacing="0" w:after="0" w:afterAutospacing="0"/>
        <w:ind w:left="616" w:hanging="616"/>
        <w:jc w:val="both"/>
      </w:pPr>
      <w:r w:rsidRPr="009F0DD0">
        <w:t xml:space="preserve">                                      23 ч  30 мин. - 150 мл гр. молока</w:t>
      </w:r>
    </w:p>
    <w:p w:rsidR="00591671" w:rsidRPr="009F0DD0" w:rsidRDefault="00591671" w:rsidP="00591671">
      <w:pPr>
        <w:pStyle w:val="af1"/>
        <w:spacing w:before="0" w:beforeAutospacing="0" w:after="0" w:afterAutospacing="0"/>
        <w:ind w:left="616" w:hanging="616"/>
        <w:jc w:val="both"/>
      </w:pPr>
      <w:r w:rsidRPr="009F0DD0">
        <w:t xml:space="preserve">                                      24 ч                - 150 мл гр. молока</w:t>
      </w:r>
    </w:p>
    <w:p w:rsidR="00591671" w:rsidRPr="009F0DD0" w:rsidRDefault="00591671" w:rsidP="00591671">
      <w:pPr>
        <w:pStyle w:val="af1"/>
        <w:spacing w:before="0" w:beforeAutospacing="0" w:after="0" w:afterAutospacing="0"/>
        <w:ind w:left="616" w:hanging="616"/>
        <w:jc w:val="both"/>
      </w:pPr>
      <w:r w:rsidRPr="009F0DD0">
        <w:t xml:space="preserve">         </w:t>
      </w:r>
      <w:r w:rsidRPr="009F0DD0">
        <w:rPr>
          <w:b/>
        </w:rPr>
        <w:t xml:space="preserve">Коррекция по витаминам </w:t>
      </w:r>
      <w:r w:rsidRPr="009F0DD0">
        <w:t>в</w:t>
      </w:r>
      <w:r w:rsidRPr="009F0DD0">
        <w:rPr>
          <w:b/>
        </w:rPr>
        <w:t xml:space="preserve"> </w:t>
      </w:r>
      <w:r w:rsidRPr="009F0DD0">
        <w:t>виде фруктового сока (10 – 15) мл в день, начиная с капель, и по витамину</w:t>
      </w:r>
      <w:proofErr w:type="gramStart"/>
      <w:r w:rsidRPr="009F0DD0">
        <w:t xml:space="preserve"> Д</w:t>
      </w:r>
      <w:proofErr w:type="gramEnd"/>
      <w:r w:rsidRPr="009F0DD0">
        <w:t xml:space="preserve"> – 400 МЕ в сутки. </w:t>
      </w:r>
    </w:p>
    <w:p w:rsidR="00591671" w:rsidRPr="009F0DD0" w:rsidRDefault="00591671" w:rsidP="00591671">
      <w:pPr>
        <w:pStyle w:val="af1"/>
        <w:spacing w:before="0" w:beforeAutospacing="0" w:after="0" w:afterAutospacing="0"/>
        <w:ind w:left="616" w:hanging="616"/>
        <w:jc w:val="both"/>
      </w:pPr>
      <w:r w:rsidRPr="009F0DD0">
        <w:t xml:space="preserve">         </w:t>
      </w:r>
      <w:r w:rsidRPr="009F0DD0">
        <w:rPr>
          <w:b/>
        </w:rPr>
        <w:t>Физиологическая потребность в ингредиентах</w:t>
      </w:r>
      <w:r w:rsidRPr="009F0DD0">
        <w:t xml:space="preserve">: белки – 2,2 г/кг в сутки;  жиры – 6,5 г/кг в сутки;  углеводы – 13 г/кг в сутки;  килокалории – 115 ккал/кг в сутки.   </w:t>
      </w:r>
    </w:p>
    <w:p w:rsidR="00591671" w:rsidRPr="009F0DD0" w:rsidRDefault="00591671" w:rsidP="00591671">
      <w:pPr>
        <w:pStyle w:val="af1"/>
        <w:spacing w:before="0" w:beforeAutospacing="0" w:after="0" w:afterAutospacing="0"/>
        <w:ind w:left="616" w:hanging="616"/>
        <w:jc w:val="both"/>
      </w:pPr>
    </w:p>
    <w:p w:rsidR="00591671" w:rsidRPr="009F0DD0" w:rsidRDefault="00591671" w:rsidP="00591671">
      <w:pPr>
        <w:shd w:val="clear" w:color="auto" w:fill="FFFFFF"/>
        <w:spacing w:line="240" w:lineRule="auto"/>
        <w:ind w:left="360" w:hanging="34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F0DD0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9F0DD0">
        <w:rPr>
          <w:rFonts w:ascii="Times New Roman" w:hAnsi="Times New Roman" w:cs="Times New Roman"/>
          <w:b/>
          <w:sz w:val="24"/>
          <w:szCs w:val="24"/>
          <w:u w:val="single"/>
        </w:rPr>
        <w:t xml:space="preserve">Задача 5 </w:t>
      </w:r>
    </w:p>
    <w:p w:rsidR="00591671" w:rsidRPr="009F0DD0" w:rsidRDefault="00591671" w:rsidP="00591671">
      <w:pPr>
        <w:pStyle w:val="af1"/>
        <w:spacing w:before="0" w:beforeAutospacing="0" w:after="0" w:afterAutospacing="0"/>
        <w:ind w:left="616" w:hanging="616"/>
        <w:jc w:val="both"/>
        <w:rPr>
          <w:b/>
          <w:u w:val="single"/>
        </w:rPr>
      </w:pPr>
    </w:p>
    <w:p w:rsidR="00591671" w:rsidRPr="009F0DD0" w:rsidRDefault="00591671" w:rsidP="00591671">
      <w:pPr>
        <w:pStyle w:val="af1"/>
        <w:spacing w:before="0" w:beforeAutospacing="0" w:after="0" w:afterAutospacing="0"/>
        <w:ind w:left="616" w:hanging="616"/>
        <w:jc w:val="both"/>
      </w:pPr>
      <w:r w:rsidRPr="009F0DD0">
        <w:t xml:space="preserve">         По формуле Зайцевой </w:t>
      </w:r>
      <w:r w:rsidRPr="009F0DD0">
        <w:rPr>
          <w:b/>
        </w:rPr>
        <w:t>суточный объём пищи</w:t>
      </w:r>
      <w:r w:rsidRPr="009F0DD0">
        <w:t xml:space="preserve">: 2% М х </w:t>
      </w:r>
      <w:r w:rsidRPr="009F0DD0">
        <w:rPr>
          <w:lang w:val="en-US"/>
        </w:rPr>
        <w:t>n</w:t>
      </w:r>
      <w:r w:rsidRPr="009F0DD0">
        <w:t xml:space="preserve"> = 74 х 5 =  370,0 мл; </w:t>
      </w:r>
      <w:r w:rsidRPr="009F0DD0">
        <w:rPr>
          <w:b/>
        </w:rPr>
        <w:t>разовый объём</w:t>
      </w:r>
      <w:r w:rsidRPr="009F0DD0">
        <w:t>: 370</w:t>
      </w:r>
      <w:proofErr w:type="gramStart"/>
      <w:r w:rsidRPr="009F0DD0">
        <w:t xml:space="preserve"> :</w:t>
      </w:r>
      <w:proofErr w:type="gramEnd"/>
      <w:r w:rsidRPr="009F0DD0">
        <w:t xml:space="preserve"> 10 = 37 мл, кормление 10 раз.</w:t>
      </w:r>
    </w:p>
    <w:p w:rsidR="00591671" w:rsidRDefault="00591671" w:rsidP="00591671">
      <w:pPr>
        <w:pStyle w:val="af1"/>
        <w:spacing w:before="0" w:beforeAutospacing="0" w:after="0" w:afterAutospacing="0"/>
        <w:ind w:left="616" w:hanging="616"/>
        <w:jc w:val="both"/>
      </w:pPr>
      <w:r w:rsidRPr="009F0DD0">
        <w:t xml:space="preserve">         </w:t>
      </w:r>
      <w:r w:rsidRPr="009F0DD0">
        <w:rPr>
          <w:b/>
        </w:rPr>
        <w:t>Физиологическая потребность в ингредиентах</w:t>
      </w:r>
      <w:r w:rsidRPr="009F0DD0">
        <w:t xml:space="preserve">: белки – 2,2 г/кг в сутки;  жиры – 6,5 г/кг в сутки;  углеводы – 13 г/кг в сутки.  </w:t>
      </w:r>
    </w:p>
    <w:p w:rsidR="00591671" w:rsidRDefault="00591671" w:rsidP="00591671">
      <w:pPr>
        <w:pStyle w:val="af1"/>
        <w:spacing w:before="0" w:beforeAutospacing="0" w:after="0" w:afterAutospacing="0"/>
        <w:ind w:left="616" w:hanging="616"/>
        <w:jc w:val="both"/>
      </w:pPr>
    </w:p>
    <w:p w:rsidR="00591671" w:rsidRPr="0038478D" w:rsidRDefault="00591671" w:rsidP="00591671">
      <w:pPr>
        <w:tabs>
          <w:tab w:val="left" w:pos="1134"/>
          <w:tab w:val="left" w:pos="11907"/>
        </w:tabs>
        <w:ind w:right="-51"/>
        <w:jc w:val="both"/>
        <w:rPr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Ситуационные задачи по терапии</w:t>
      </w:r>
      <w:proofErr w:type="gramStart"/>
      <w:r>
        <w:rPr>
          <w:rFonts w:ascii="Times New Roman" w:hAnsi="Times New Roman" w:cs="Times New Roman"/>
          <w:sz w:val="24"/>
          <w:szCs w:val="24"/>
        </w:rPr>
        <w:t>:</w:t>
      </w:r>
      <w:r w:rsidRPr="0038478D">
        <w:rPr>
          <w:sz w:val="24"/>
          <w:szCs w:val="24"/>
        </w:rPr>
        <w:t>.</w:t>
      </w:r>
      <w:proofErr w:type="gramEnd"/>
    </w:p>
    <w:p w:rsidR="00591671" w:rsidRPr="007552C7" w:rsidRDefault="00591671" w:rsidP="00591671">
      <w:pPr>
        <w:spacing w:after="0" w:line="240" w:lineRule="auto"/>
        <w:rPr>
          <w:rFonts w:ascii="Times New Roman" w:hAnsi="Times New Roman" w:cs="Times New Roman"/>
          <w:spacing w:val="-1"/>
          <w:sz w:val="24"/>
          <w:szCs w:val="24"/>
        </w:rPr>
      </w:pPr>
      <w:r w:rsidRPr="007552C7">
        <w:rPr>
          <w:rFonts w:ascii="Times New Roman" w:eastAsia="Times New Roman" w:hAnsi="Times New Roman" w:cs="Times New Roman"/>
          <w:bCs/>
          <w:iCs/>
          <w:sz w:val="24"/>
          <w:szCs w:val="24"/>
        </w:rPr>
        <w:t>Задача №1</w:t>
      </w:r>
      <w:proofErr w:type="gramStart"/>
      <w:r w:rsidRPr="007552C7">
        <w:rPr>
          <w:rFonts w:ascii="Times New Roman" w:hAnsi="Times New Roman" w:cs="Times New Roman"/>
          <w:spacing w:val="-1"/>
          <w:sz w:val="24"/>
          <w:szCs w:val="24"/>
        </w:rPr>
        <w:t xml:space="preserve"> С</w:t>
      </w:r>
      <w:proofErr w:type="gramEnd"/>
      <w:r w:rsidRPr="007552C7">
        <w:rPr>
          <w:rFonts w:ascii="Times New Roman" w:hAnsi="Times New Roman" w:cs="Times New Roman"/>
          <w:spacing w:val="-1"/>
          <w:sz w:val="24"/>
          <w:szCs w:val="24"/>
        </w:rPr>
        <w:t>оставьте план диетологической коррекции с подробным обоснованием мужчине 37 лет. Предположительный диагноз: «Язвенная болезнь желудка, период обострения».</w:t>
      </w:r>
    </w:p>
    <w:p w:rsidR="00591671" w:rsidRPr="007552C7" w:rsidRDefault="00591671" w:rsidP="00591671">
      <w:pPr>
        <w:shd w:val="clear" w:color="auto" w:fill="FFFFFF"/>
        <w:spacing w:before="10" w:line="360" w:lineRule="auto"/>
        <w:ind w:right="38"/>
        <w:rPr>
          <w:rFonts w:ascii="Times New Roman" w:hAnsi="Times New Roman" w:cs="Times New Roman"/>
          <w:sz w:val="24"/>
          <w:szCs w:val="24"/>
        </w:rPr>
      </w:pPr>
      <w:r w:rsidRPr="007552C7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Ответ к задаче 1.</w:t>
      </w:r>
      <w:proofErr w:type="gramStart"/>
      <w:r w:rsidRPr="007552C7">
        <w:rPr>
          <w:rFonts w:ascii="Times New Roman" w:hAnsi="Times New Roman" w:cs="Times New Roman"/>
          <w:color w:val="000000"/>
          <w:spacing w:val="-1"/>
          <w:sz w:val="24"/>
          <w:szCs w:val="24"/>
        </w:rPr>
        <w:t>Общая</w:t>
      </w:r>
      <w:proofErr w:type="gramEnd"/>
      <w:r w:rsidRPr="007552C7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7552C7">
        <w:rPr>
          <w:rFonts w:ascii="Times New Roman" w:hAnsi="Times New Roman" w:cs="Times New Roman"/>
          <w:color w:val="000000"/>
          <w:spacing w:val="33"/>
          <w:sz w:val="24"/>
          <w:szCs w:val="24"/>
        </w:rPr>
        <w:t>характеристика</w:t>
      </w:r>
      <w:r>
        <w:rPr>
          <w:rFonts w:ascii="Times New Roman" w:hAnsi="Times New Roman" w:cs="Times New Roman"/>
          <w:color w:val="000000"/>
          <w:spacing w:val="28"/>
          <w:sz w:val="24"/>
          <w:szCs w:val="24"/>
        </w:rPr>
        <w:t>дие</w:t>
      </w:r>
      <w:r>
        <w:rPr>
          <w:rFonts w:ascii="Times New Roman" w:hAnsi="Times New Roman" w:cs="Times New Roman"/>
          <w:color w:val="000000"/>
          <w:sz w:val="24"/>
          <w:szCs w:val="24"/>
        </w:rPr>
        <w:t>ты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(вариант диеты ЩД</w:t>
      </w:r>
      <w:r w:rsidRPr="007552C7">
        <w:rPr>
          <w:rFonts w:ascii="Times New Roman" w:hAnsi="Times New Roman" w:cs="Times New Roman"/>
          <w:color w:val="000000"/>
          <w:spacing w:val="10"/>
          <w:sz w:val="24"/>
          <w:szCs w:val="24"/>
        </w:rPr>
        <w:t>).</w:t>
      </w:r>
    </w:p>
    <w:p w:rsidR="00591671" w:rsidRPr="007552C7" w:rsidRDefault="00591671" w:rsidP="00591671">
      <w:pPr>
        <w:shd w:val="clear" w:color="auto" w:fill="FFFFFF"/>
        <w:spacing w:before="19" w:line="360" w:lineRule="auto"/>
        <w:ind w:left="53" w:right="19"/>
        <w:rPr>
          <w:rFonts w:ascii="Times New Roman" w:hAnsi="Times New Roman" w:cs="Times New Roman"/>
          <w:sz w:val="24"/>
          <w:szCs w:val="24"/>
        </w:rPr>
      </w:pPr>
      <w:r w:rsidRPr="007552C7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Диета смешанная, физиологически </w:t>
      </w:r>
      <w:r w:rsidRPr="007552C7">
        <w:rPr>
          <w:rFonts w:ascii="Times New Roman" w:hAnsi="Times New Roman" w:cs="Times New Roman"/>
          <w:color w:val="000000"/>
          <w:spacing w:val="-4"/>
          <w:sz w:val="24"/>
          <w:szCs w:val="24"/>
        </w:rPr>
        <w:t>полн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оценная, с нормальным содержани</w:t>
      </w:r>
      <w:r w:rsidRPr="007552C7">
        <w:rPr>
          <w:rFonts w:ascii="Times New Roman" w:hAnsi="Times New Roman" w:cs="Times New Roman"/>
          <w:color w:val="000000"/>
          <w:spacing w:val="-4"/>
          <w:sz w:val="24"/>
          <w:szCs w:val="24"/>
        </w:rPr>
        <w:t>ем бел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ков, жиров и углеводов. Пища да</w:t>
      </w:r>
      <w:r w:rsidRPr="007552C7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ется в кашицеобразном и жидком виде с </w:t>
      </w:r>
      <w:r w:rsidRPr="007552C7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ограничением продуктов и блюд, богатых </w:t>
      </w:r>
      <w:r w:rsidRPr="007552C7">
        <w:rPr>
          <w:rFonts w:ascii="Times New Roman" w:hAnsi="Times New Roman" w:cs="Times New Roman"/>
          <w:color w:val="000000"/>
          <w:spacing w:val="-7"/>
          <w:sz w:val="24"/>
          <w:szCs w:val="24"/>
        </w:rPr>
        <w:t>клетчаткой.</w:t>
      </w:r>
    </w:p>
    <w:p w:rsidR="00591671" w:rsidRPr="007552C7" w:rsidRDefault="00591671" w:rsidP="00591671">
      <w:pPr>
        <w:shd w:val="clear" w:color="auto" w:fill="FFFFFF"/>
        <w:spacing w:before="10" w:line="360" w:lineRule="auto"/>
        <w:ind w:left="62" w:right="38" w:firstLine="134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7552C7"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Химический </w:t>
      </w:r>
      <w:r w:rsidRPr="007552C7"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состав </w:t>
      </w:r>
      <w:r w:rsidRPr="007552C7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диеты: </w:t>
      </w:r>
      <w:r w:rsidRPr="007552C7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белков 85-90г (50—60 % животного </w:t>
      </w:r>
      <w:r w:rsidRPr="007552C7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происхождения), жиров 70-80 </w:t>
      </w:r>
      <w:proofErr w:type="gramStart"/>
      <w:r w:rsidRPr="007552C7">
        <w:rPr>
          <w:rFonts w:ascii="Times New Roman" w:hAnsi="Times New Roman" w:cs="Times New Roman"/>
          <w:color w:val="000000"/>
          <w:spacing w:val="-4"/>
          <w:sz w:val="24"/>
          <w:szCs w:val="24"/>
        </w:rPr>
        <w:t>г</w:t>
      </w:r>
      <w:r w:rsidRPr="007552C7">
        <w:rPr>
          <w:rFonts w:ascii="Times New Roman" w:hAnsi="Times New Roman" w:cs="Times New Roman"/>
          <w:color w:val="000000"/>
          <w:spacing w:val="8"/>
          <w:sz w:val="24"/>
          <w:szCs w:val="24"/>
        </w:rPr>
        <w:t>(</w:t>
      </w:r>
      <w:proofErr w:type="gramEnd"/>
      <w:r w:rsidRPr="007552C7">
        <w:rPr>
          <w:rFonts w:ascii="Times New Roman" w:hAnsi="Times New Roman" w:cs="Times New Roman"/>
          <w:color w:val="000000"/>
          <w:spacing w:val="8"/>
          <w:sz w:val="24"/>
          <w:szCs w:val="24"/>
        </w:rPr>
        <w:t>'/з</w:t>
      </w:r>
      <w:r w:rsidRPr="007552C7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из них </w:t>
      </w:r>
      <w:r w:rsidRPr="007552C7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растительных), углеводов 300-350 г. </w:t>
      </w:r>
      <w:r w:rsidRPr="007552C7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Свободной жидкости </w:t>
      </w:r>
      <w:smartTag w:uri="urn:schemas-microsoft-com:office:smarttags" w:element="metricconverter">
        <w:smartTagPr>
          <w:attr w:name="ProductID" w:val="1,5 л"/>
        </w:smartTagPr>
        <w:r w:rsidRPr="007552C7">
          <w:rPr>
            <w:rFonts w:ascii="Times New Roman" w:hAnsi="Times New Roman" w:cs="Times New Roman"/>
            <w:color w:val="000000"/>
            <w:spacing w:val="-4"/>
            <w:sz w:val="24"/>
            <w:szCs w:val="24"/>
          </w:rPr>
          <w:t>1,5 л</w:t>
        </w:r>
      </w:smartTag>
      <w:r w:rsidRPr="007552C7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, поваренной </w:t>
      </w:r>
      <w:r w:rsidRPr="007552C7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соли </w:t>
      </w:r>
      <w:smartTag w:uri="urn:schemas-microsoft-com:office:smarttags" w:element="metricconverter">
        <w:smartTagPr>
          <w:attr w:name="ProductID" w:val="6 г"/>
        </w:smartTagPr>
        <w:r w:rsidRPr="007552C7">
          <w:rPr>
            <w:rFonts w:ascii="Times New Roman" w:hAnsi="Times New Roman" w:cs="Times New Roman"/>
            <w:color w:val="000000"/>
            <w:spacing w:val="-7"/>
            <w:sz w:val="24"/>
            <w:szCs w:val="24"/>
          </w:rPr>
          <w:t>6 г</w:t>
        </w:r>
      </w:smartTag>
      <w:r w:rsidRPr="007552C7">
        <w:rPr>
          <w:rFonts w:ascii="Times New Roman" w:hAnsi="Times New Roman" w:cs="Times New Roman"/>
          <w:color w:val="000000"/>
          <w:spacing w:val="-7"/>
          <w:sz w:val="24"/>
          <w:szCs w:val="24"/>
        </w:rPr>
        <w:t>. Энергетическая ценность (ЭЦ) — 2480 ккал.</w:t>
      </w:r>
    </w:p>
    <w:p w:rsidR="00591671" w:rsidRPr="007552C7" w:rsidRDefault="00591671" w:rsidP="00591671">
      <w:pPr>
        <w:shd w:val="clear" w:color="auto" w:fill="FFFFFF"/>
        <w:spacing w:before="10" w:line="360" w:lineRule="auto"/>
        <w:ind w:right="38"/>
        <w:rPr>
          <w:rFonts w:ascii="Times New Roman" w:hAnsi="Times New Roman" w:cs="Times New Roman"/>
          <w:sz w:val="24"/>
          <w:szCs w:val="24"/>
        </w:rPr>
      </w:pPr>
      <w:r w:rsidRPr="007552C7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lastRenderedPageBreak/>
        <w:t>Задача 2.</w:t>
      </w:r>
      <w:r w:rsidRPr="007552C7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Составьте план диетологической коррекции с подробным обоснованием женщине 59 лет. Предположительный диагноз: «Дискинезия кишечника по </w:t>
      </w:r>
      <w:proofErr w:type="spellStart"/>
      <w:r w:rsidRPr="007552C7">
        <w:rPr>
          <w:rFonts w:ascii="Times New Roman" w:hAnsi="Times New Roman" w:cs="Times New Roman"/>
          <w:color w:val="000000"/>
          <w:spacing w:val="-1"/>
          <w:sz w:val="24"/>
          <w:szCs w:val="24"/>
        </w:rPr>
        <w:t>гипоническому</w:t>
      </w:r>
      <w:proofErr w:type="spellEnd"/>
      <w:r w:rsidRPr="007552C7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типу».</w:t>
      </w:r>
    </w:p>
    <w:p w:rsidR="00591671" w:rsidRPr="007552C7" w:rsidRDefault="00591671" w:rsidP="00591671">
      <w:pPr>
        <w:shd w:val="clear" w:color="auto" w:fill="FFFFFF"/>
        <w:spacing w:line="360" w:lineRule="auto"/>
        <w:ind w:left="10" w:right="19" w:firstLine="134"/>
        <w:rPr>
          <w:rFonts w:ascii="Times New Roman" w:hAnsi="Times New Roman" w:cs="Times New Roman"/>
          <w:sz w:val="24"/>
          <w:szCs w:val="24"/>
        </w:rPr>
      </w:pPr>
      <w:r w:rsidRPr="007552C7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Ответ к задаче 2. </w:t>
      </w:r>
      <w:r w:rsidRPr="007552C7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Дискинезия кишечника </w:t>
      </w:r>
      <w:r w:rsidRPr="007552C7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с синдромом запора — наиболее частый </w:t>
      </w:r>
      <w:r w:rsidRPr="007552C7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клинический вариант, встречающийся у </w:t>
      </w:r>
      <w:r w:rsidRPr="007552C7">
        <w:rPr>
          <w:rFonts w:ascii="Times New Roman" w:hAnsi="Times New Roman" w:cs="Times New Roman"/>
          <w:color w:val="000000"/>
          <w:spacing w:val="-4"/>
          <w:sz w:val="24"/>
          <w:szCs w:val="24"/>
          <w:vertAlign w:val="superscript"/>
        </w:rPr>
        <w:t>2</w:t>
      </w:r>
      <w:r w:rsidRPr="007552C7">
        <w:rPr>
          <w:rFonts w:ascii="Times New Roman" w:hAnsi="Times New Roman" w:cs="Times New Roman"/>
          <w:color w:val="000000"/>
          <w:spacing w:val="-4"/>
          <w:sz w:val="24"/>
          <w:szCs w:val="24"/>
        </w:rPr>
        <w:t>/з больных гастроэнтерологического профиля.</w:t>
      </w:r>
    </w:p>
    <w:p w:rsidR="00591671" w:rsidRPr="007552C7" w:rsidRDefault="00591671" w:rsidP="00591671">
      <w:pPr>
        <w:shd w:val="clear" w:color="auto" w:fill="FFFFFF"/>
        <w:spacing w:line="360" w:lineRule="auto"/>
        <w:ind w:left="24" w:right="10" w:firstLine="144"/>
        <w:rPr>
          <w:rFonts w:ascii="Times New Roman" w:hAnsi="Times New Roman" w:cs="Times New Roman"/>
          <w:sz w:val="24"/>
          <w:szCs w:val="24"/>
        </w:rPr>
      </w:pPr>
      <w:r w:rsidRPr="007552C7">
        <w:rPr>
          <w:rFonts w:ascii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лительное психоэмоциональное на</w:t>
      </w:r>
      <w:r w:rsidRPr="007552C7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пряжение, стремительный темп жизни, </w:t>
      </w:r>
      <w:r w:rsidRPr="007552C7">
        <w:rPr>
          <w:rFonts w:ascii="Times New Roman" w:hAnsi="Times New Roman" w:cs="Times New Roman"/>
          <w:color w:val="000000"/>
          <w:spacing w:val="-5"/>
          <w:sz w:val="24"/>
          <w:szCs w:val="24"/>
        </w:rPr>
        <w:t>прогрессирующая гиподинамия в сочета</w:t>
      </w:r>
      <w:r w:rsidRPr="007552C7">
        <w:rPr>
          <w:rFonts w:ascii="Times New Roman" w:hAnsi="Times New Roman" w:cs="Times New Roman"/>
          <w:color w:val="000000"/>
          <w:spacing w:val="-5"/>
          <w:sz w:val="24"/>
          <w:szCs w:val="24"/>
        </w:rPr>
        <w:softHyphen/>
      </w:r>
      <w:r w:rsidRPr="007552C7">
        <w:rPr>
          <w:rFonts w:ascii="Times New Roman" w:hAnsi="Times New Roman" w:cs="Times New Roman"/>
          <w:color w:val="000000"/>
          <w:spacing w:val="-3"/>
          <w:sz w:val="24"/>
          <w:szCs w:val="24"/>
        </w:rPr>
        <w:t>нии с нерегулярным, разбалансированны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м питанием, богатым рафинирован</w:t>
      </w:r>
      <w:r w:rsidRPr="007552C7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ными продуктами (белый хлеб, сахар, </w:t>
      </w:r>
      <w:r w:rsidRPr="007552C7">
        <w:rPr>
          <w:rFonts w:ascii="Times New Roman" w:hAnsi="Times New Roman" w:cs="Times New Roman"/>
          <w:color w:val="000000"/>
          <w:spacing w:val="-3"/>
          <w:sz w:val="24"/>
          <w:szCs w:val="24"/>
        </w:rPr>
        <w:t>животный жир, сладости, консервиро</w:t>
      </w:r>
      <w:r w:rsidRPr="007552C7">
        <w:rPr>
          <w:rFonts w:ascii="Times New Roman" w:hAnsi="Times New Roman" w:cs="Times New Roman"/>
          <w:color w:val="000000"/>
          <w:spacing w:val="-3"/>
          <w:sz w:val="24"/>
          <w:szCs w:val="24"/>
        </w:rPr>
        <w:softHyphen/>
      </w:r>
      <w:r w:rsidRPr="007552C7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ванные белковые продукты) являются </w:t>
      </w:r>
      <w:r w:rsidRPr="007552C7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основными причинами функциональной гипокинезии толстой кишки и запоров. </w:t>
      </w:r>
      <w:r w:rsidRPr="007552C7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Поэтому устранение этих патогенных </w:t>
      </w:r>
      <w:r w:rsidRPr="007552C7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факторов нередко приводит к полному </w:t>
      </w:r>
      <w:proofErr w:type="spellStart"/>
      <w:r w:rsidRPr="007552C7">
        <w:rPr>
          <w:rFonts w:ascii="Times New Roman" w:hAnsi="Times New Roman" w:cs="Times New Roman"/>
          <w:color w:val="000000"/>
          <w:spacing w:val="-2"/>
          <w:sz w:val="24"/>
          <w:szCs w:val="24"/>
        </w:rPr>
        <w:t>выздоровлению</w:t>
      </w:r>
      <w:proofErr w:type="gramStart"/>
      <w:r w:rsidRPr="007552C7">
        <w:rPr>
          <w:rFonts w:ascii="Times New Roman" w:hAnsi="Times New Roman" w:cs="Times New Roman"/>
          <w:color w:val="000000"/>
          <w:spacing w:val="-2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ишеч</w:t>
      </w:r>
      <w:r w:rsidRPr="007552C7">
        <w:rPr>
          <w:rFonts w:ascii="Times New Roman" w:hAnsi="Times New Roman" w:cs="Times New Roman"/>
          <w:color w:val="000000"/>
          <w:spacing w:val="-5"/>
          <w:sz w:val="24"/>
          <w:szCs w:val="24"/>
        </w:rPr>
        <w:t>ника</w:t>
      </w:r>
      <w:proofErr w:type="spellEnd"/>
      <w:r w:rsidRPr="007552C7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  </w:t>
      </w:r>
      <w:proofErr w:type="spellStart"/>
      <w:r w:rsidRPr="007552C7">
        <w:rPr>
          <w:rFonts w:ascii="Times New Roman" w:hAnsi="Times New Roman" w:cs="Times New Roman"/>
          <w:color w:val="000000"/>
          <w:spacing w:val="-5"/>
          <w:sz w:val="24"/>
          <w:szCs w:val="24"/>
        </w:rPr>
        <w:t>динертикулеза</w:t>
      </w:r>
      <w:proofErr w:type="spellEnd"/>
      <w:r w:rsidRPr="007552C7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, </w:t>
      </w:r>
      <w:proofErr w:type="spellStart"/>
      <w:r w:rsidRPr="007552C7">
        <w:rPr>
          <w:rFonts w:ascii="Times New Roman" w:hAnsi="Times New Roman" w:cs="Times New Roman"/>
          <w:color w:val="000000"/>
          <w:spacing w:val="-5"/>
          <w:sz w:val="24"/>
          <w:szCs w:val="24"/>
        </w:rPr>
        <w:t>дивертикулита</w:t>
      </w:r>
      <w:proofErr w:type="spellEnd"/>
      <w:r w:rsidRPr="007552C7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, </w:t>
      </w:r>
      <w:r w:rsidRPr="007552C7">
        <w:rPr>
          <w:rFonts w:ascii="Times New Roman" w:hAnsi="Times New Roman" w:cs="Times New Roman"/>
          <w:color w:val="000000"/>
          <w:spacing w:val="-3"/>
          <w:sz w:val="24"/>
          <w:szCs w:val="24"/>
        </w:rPr>
        <w:t>злокачественного новообразования тол</w:t>
      </w:r>
      <w:r w:rsidRPr="007552C7">
        <w:rPr>
          <w:rFonts w:ascii="Times New Roman" w:hAnsi="Times New Roman" w:cs="Times New Roman"/>
          <w:color w:val="000000"/>
          <w:spacing w:val="-3"/>
          <w:sz w:val="24"/>
          <w:szCs w:val="24"/>
        </w:rPr>
        <w:softHyphen/>
        <w:t>стой кишки. Поэтому дискинезия ки</w:t>
      </w:r>
      <w:r w:rsidRPr="007552C7">
        <w:rPr>
          <w:rFonts w:ascii="Times New Roman" w:hAnsi="Times New Roman" w:cs="Times New Roman"/>
          <w:color w:val="000000"/>
          <w:spacing w:val="-3"/>
          <w:sz w:val="24"/>
          <w:szCs w:val="24"/>
        </w:rPr>
        <w:softHyphen/>
      </w:r>
      <w:r w:rsidRPr="007552C7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шечника </w:t>
      </w:r>
      <w:r w:rsidRPr="007552C7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Больному рекомендуется диета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ОВД </w:t>
      </w:r>
      <w:r w:rsidRPr="007552C7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№ 3. </w:t>
      </w:r>
      <w:r w:rsidRPr="007552C7">
        <w:rPr>
          <w:rFonts w:ascii="Times New Roman" w:hAnsi="Times New Roman" w:cs="Times New Roman"/>
          <w:color w:val="000000"/>
          <w:spacing w:val="-2"/>
          <w:sz w:val="24"/>
          <w:szCs w:val="24"/>
        </w:rPr>
        <w:t>Диета физиологически полноценная, с нормальным содержанием белков, жи</w:t>
      </w:r>
      <w:r w:rsidRPr="007552C7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7552C7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ров, углеводов, с включением продуктов, </w:t>
      </w:r>
      <w:r w:rsidRPr="007552C7">
        <w:rPr>
          <w:rFonts w:ascii="Times New Roman" w:hAnsi="Times New Roman" w:cs="Times New Roman"/>
          <w:color w:val="000000"/>
          <w:spacing w:val="-5"/>
          <w:sz w:val="24"/>
          <w:szCs w:val="24"/>
        </w:rPr>
        <w:t>богатых пищевыми волокнами, обладаю</w:t>
      </w:r>
      <w:r w:rsidRPr="007552C7">
        <w:rPr>
          <w:rFonts w:ascii="Times New Roman" w:hAnsi="Times New Roman" w:cs="Times New Roman"/>
          <w:color w:val="000000"/>
          <w:spacing w:val="-5"/>
          <w:sz w:val="24"/>
          <w:szCs w:val="24"/>
        </w:rPr>
        <w:softHyphen/>
      </w:r>
      <w:r w:rsidRPr="007552C7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щими способностью, с одной стороны, </w:t>
      </w:r>
      <w:r w:rsidRPr="007552C7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усиливать перистальтику кишечника, а с </w:t>
      </w:r>
      <w:r w:rsidRPr="007552C7">
        <w:rPr>
          <w:rFonts w:ascii="Times New Roman" w:hAnsi="Times New Roman" w:cs="Times New Roman"/>
          <w:color w:val="000000"/>
          <w:spacing w:val="-6"/>
          <w:sz w:val="24"/>
          <w:szCs w:val="24"/>
        </w:rPr>
        <w:t>друго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й — угнетать бродильные и гнило</w:t>
      </w:r>
      <w:r w:rsidRPr="007552C7">
        <w:rPr>
          <w:rFonts w:ascii="Times New Roman" w:hAnsi="Times New Roman" w:cs="Times New Roman"/>
          <w:color w:val="000000"/>
          <w:spacing w:val="-4"/>
          <w:sz w:val="24"/>
          <w:szCs w:val="24"/>
        </w:rPr>
        <w:t>стны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е процессы и восстанавливать </w:t>
      </w:r>
      <w:proofErr w:type="spellStart"/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мик</w:t>
      </w:r>
      <w:r w:rsidRPr="007552C7">
        <w:rPr>
          <w:rFonts w:ascii="Times New Roman" w:hAnsi="Times New Roman" w:cs="Times New Roman"/>
          <w:color w:val="000000"/>
          <w:spacing w:val="-1"/>
          <w:sz w:val="24"/>
          <w:szCs w:val="24"/>
        </w:rPr>
        <w:t>робиоценоз</w:t>
      </w:r>
      <w:proofErr w:type="spellEnd"/>
      <w:r w:rsidRPr="007552C7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толстой кишки.</w:t>
      </w:r>
    </w:p>
    <w:p w:rsidR="00591671" w:rsidRPr="0058492E" w:rsidRDefault="00591671" w:rsidP="00591671">
      <w:pPr>
        <w:shd w:val="clear" w:color="auto" w:fill="FFFFFF"/>
        <w:spacing w:before="10" w:line="360" w:lineRule="auto"/>
        <w:ind w:right="38" w:firstLine="125"/>
        <w:jc w:val="both"/>
        <w:rPr>
          <w:rFonts w:ascii="Times New Roman" w:hAnsi="Times New Roman" w:cs="Times New Roman"/>
        </w:rPr>
      </w:pPr>
      <w:r w:rsidRPr="007552C7">
        <w:rPr>
          <w:rFonts w:ascii="Times New Roman" w:hAnsi="Times New Roman" w:cs="Times New Roman"/>
          <w:color w:val="000000"/>
          <w:spacing w:val="28"/>
          <w:sz w:val="24"/>
          <w:szCs w:val="24"/>
        </w:rPr>
        <w:t>Химический</w:t>
      </w:r>
      <w:r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7552C7">
        <w:rPr>
          <w:rFonts w:ascii="Times New Roman" w:hAnsi="Times New Roman" w:cs="Times New Roman"/>
          <w:color w:val="000000"/>
          <w:spacing w:val="18"/>
          <w:sz w:val="24"/>
          <w:szCs w:val="24"/>
        </w:rPr>
        <w:t>состав</w:t>
      </w:r>
      <w:r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7552C7"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диеты: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белков 85-90</w:t>
      </w:r>
      <w:r w:rsidRPr="007552C7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г (55 % животных), жиров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70-8</w:t>
      </w:r>
      <w:r w:rsidRPr="007552C7">
        <w:rPr>
          <w:rFonts w:ascii="Times New Roman" w:hAnsi="Times New Roman" w:cs="Times New Roman"/>
          <w:color w:val="000000"/>
          <w:spacing w:val="-6"/>
          <w:sz w:val="24"/>
          <w:szCs w:val="24"/>
        </w:rPr>
        <w:t>0 г</w:t>
      </w:r>
      <w:r w:rsidRPr="007552C7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(25—30 % растительных), углеводов 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>300—330 г. ЭЦ — 2170—24</w:t>
      </w:r>
      <w:r w:rsidRPr="007552C7">
        <w:rPr>
          <w:rFonts w:ascii="Times New Roman" w:hAnsi="Times New Roman" w:cs="Times New Roman"/>
          <w:color w:val="000000"/>
          <w:spacing w:val="-9"/>
          <w:sz w:val="24"/>
          <w:szCs w:val="24"/>
        </w:rPr>
        <w:t>00 ккал. Пова</w:t>
      </w:r>
      <w:r w:rsidRPr="007552C7">
        <w:rPr>
          <w:rFonts w:ascii="Times New Roman" w:hAnsi="Times New Roman" w:cs="Times New Roman"/>
          <w:color w:val="000000"/>
          <w:spacing w:val="-9"/>
          <w:sz w:val="24"/>
          <w:szCs w:val="24"/>
        </w:rPr>
        <w:softHyphen/>
      </w:r>
      <w:r w:rsidRPr="007552C7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ренная соль 6—8 г. Общее количество </w:t>
      </w:r>
      <w:r w:rsidRPr="007552C7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жидкости </w:t>
      </w:r>
      <w:smartTag w:uri="urn:schemas-microsoft-com:office:smarttags" w:element="metricconverter">
        <w:smartTagPr>
          <w:attr w:name="ProductID" w:val="1,5 л"/>
        </w:smartTagPr>
        <w:r w:rsidRPr="007552C7">
          <w:rPr>
            <w:rFonts w:ascii="Times New Roman" w:hAnsi="Times New Roman" w:cs="Times New Roman"/>
            <w:color w:val="000000"/>
            <w:spacing w:val="-4"/>
            <w:sz w:val="24"/>
            <w:szCs w:val="24"/>
          </w:rPr>
          <w:t>1,5</w:t>
        </w:r>
        <w:r w:rsidRPr="0058492E">
          <w:rPr>
            <w:rFonts w:ascii="Times New Roman" w:hAnsi="Times New Roman" w:cs="Times New Roman"/>
            <w:color w:val="000000"/>
            <w:spacing w:val="-4"/>
          </w:rPr>
          <w:t xml:space="preserve"> л</w:t>
        </w:r>
      </w:smartTag>
      <w:r w:rsidRPr="0058492E">
        <w:rPr>
          <w:rFonts w:ascii="Times New Roman" w:hAnsi="Times New Roman" w:cs="Times New Roman"/>
          <w:color w:val="000000"/>
          <w:spacing w:val="-4"/>
        </w:rPr>
        <w:t xml:space="preserve">. Содержание витаминов и </w:t>
      </w:r>
      <w:r w:rsidRPr="0058492E">
        <w:rPr>
          <w:rFonts w:ascii="Times New Roman" w:hAnsi="Times New Roman" w:cs="Times New Roman"/>
          <w:color w:val="000000"/>
          <w:spacing w:val="-6"/>
        </w:rPr>
        <w:t>минеральных солей соответствует фи</w:t>
      </w:r>
      <w:r w:rsidRPr="0058492E">
        <w:rPr>
          <w:rFonts w:ascii="Times New Roman" w:hAnsi="Times New Roman" w:cs="Times New Roman"/>
          <w:color w:val="000000"/>
          <w:spacing w:val="-6"/>
        </w:rPr>
        <w:softHyphen/>
      </w:r>
      <w:r w:rsidRPr="0058492E">
        <w:rPr>
          <w:rFonts w:ascii="Times New Roman" w:hAnsi="Times New Roman" w:cs="Times New Roman"/>
          <w:color w:val="000000"/>
          <w:spacing w:val="-5"/>
        </w:rPr>
        <w:t>зиологической норме. Содержание пи</w:t>
      </w:r>
      <w:r w:rsidRPr="0058492E">
        <w:rPr>
          <w:rFonts w:ascii="Times New Roman" w:hAnsi="Times New Roman" w:cs="Times New Roman"/>
          <w:color w:val="000000"/>
          <w:spacing w:val="-5"/>
        </w:rPr>
        <w:softHyphen/>
      </w:r>
      <w:r w:rsidRPr="0058492E">
        <w:rPr>
          <w:rFonts w:ascii="Times New Roman" w:hAnsi="Times New Roman" w:cs="Times New Roman"/>
          <w:color w:val="000000"/>
          <w:spacing w:val="-6"/>
        </w:rPr>
        <w:t xml:space="preserve">щевых волокон </w:t>
      </w:r>
      <w:smartTag w:uri="urn:schemas-microsoft-com:office:smarttags" w:element="metricconverter">
        <w:smartTagPr>
          <w:attr w:name="ProductID" w:val="25 г"/>
        </w:smartTagPr>
        <w:r w:rsidRPr="0058492E">
          <w:rPr>
            <w:rFonts w:ascii="Times New Roman" w:hAnsi="Times New Roman" w:cs="Times New Roman"/>
            <w:color w:val="000000"/>
            <w:spacing w:val="-6"/>
          </w:rPr>
          <w:t>25 г</w:t>
        </w:r>
      </w:smartTag>
      <w:r w:rsidRPr="0058492E">
        <w:rPr>
          <w:rFonts w:ascii="Times New Roman" w:hAnsi="Times New Roman" w:cs="Times New Roman"/>
          <w:color w:val="000000"/>
          <w:spacing w:val="-6"/>
        </w:rPr>
        <w:t>. Хорошим источни</w:t>
      </w:r>
      <w:r w:rsidRPr="0058492E">
        <w:rPr>
          <w:rFonts w:ascii="Times New Roman" w:hAnsi="Times New Roman" w:cs="Times New Roman"/>
          <w:color w:val="000000"/>
          <w:spacing w:val="-6"/>
        </w:rPr>
        <w:softHyphen/>
      </w:r>
      <w:r w:rsidRPr="0058492E">
        <w:rPr>
          <w:rFonts w:ascii="Times New Roman" w:hAnsi="Times New Roman" w:cs="Times New Roman"/>
          <w:color w:val="000000"/>
          <w:spacing w:val="-3"/>
        </w:rPr>
        <w:t>ком пищевых волокон является отруб</w:t>
      </w:r>
      <w:r w:rsidRPr="0058492E">
        <w:rPr>
          <w:rFonts w:ascii="Times New Roman" w:hAnsi="Times New Roman" w:cs="Times New Roman"/>
          <w:color w:val="000000"/>
          <w:spacing w:val="-3"/>
        </w:rPr>
        <w:softHyphen/>
      </w:r>
      <w:r w:rsidRPr="0058492E">
        <w:rPr>
          <w:rFonts w:ascii="Times New Roman" w:hAnsi="Times New Roman" w:cs="Times New Roman"/>
          <w:color w:val="000000"/>
          <w:spacing w:val="-5"/>
        </w:rPr>
        <w:t xml:space="preserve">ный хлеб, хлеб "русский", докторские </w:t>
      </w:r>
      <w:r w:rsidRPr="0058492E">
        <w:rPr>
          <w:rFonts w:ascii="Times New Roman" w:hAnsi="Times New Roman" w:cs="Times New Roman"/>
          <w:color w:val="000000"/>
          <w:spacing w:val="-6"/>
        </w:rPr>
        <w:t>хлебцы, натуральные пищевые пшенич</w:t>
      </w:r>
      <w:r w:rsidRPr="0058492E">
        <w:rPr>
          <w:rFonts w:ascii="Times New Roman" w:hAnsi="Times New Roman" w:cs="Times New Roman"/>
          <w:color w:val="000000"/>
          <w:spacing w:val="-6"/>
        </w:rPr>
        <w:softHyphen/>
      </w:r>
      <w:r w:rsidRPr="0058492E">
        <w:rPr>
          <w:rFonts w:ascii="Times New Roman" w:hAnsi="Times New Roman" w:cs="Times New Roman"/>
          <w:color w:val="000000"/>
          <w:spacing w:val="-5"/>
        </w:rPr>
        <w:t>ные отруби (30—40 г) в день, добавляе</w:t>
      </w:r>
      <w:r w:rsidRPr="0058492E">
        <w:rPr>
          <w:rFonts w:ascii="Times New Roman" w:hAnsi="Times New Roman" w:cs="Times New Roman"/>
          <w:color w:val="000000"/>
          <w:spacing w:val="-5"/>
        </w:rPr>
        <w:softHyphen/>
      </w:r>
      <w:r w:rsidRPr="0058492E">
        <w:rPr>
          <w:rFonts w:ascii="Times New Roman" w:hAnsi="Times New Roman" w:cs="Times New Roman"/>
          <w:color w:val="000000"/>
          <w:spacing w:val="-6"/>
        </w:rPr>
        <w:t>мые в первое блюдо или заваренные ки</w:t>
      </w:r>
      <w:r w:rsidRPr="0058492E">
        <w:rPr>
          <w:rFonts w:ascii="Times New Roman" w:hAnsi="Times New Roman" w:cs="Times New Roman"/>
          <w:color w:val="000000"/>
          <w:spacing w:val="-6"/>
        </w:rPr>
        <w:softHyphen/>
      </w:r>
      <w:r w:rsidRPr="0058492E">
        <w:rPr>
          <w:rFonts w:ascii="Times New Roman" w:hAnsi="Times New Roman" w:cs="Times New Roman"/>
          <w:color w:val="000000"/>
          <w:spacing w:val="-4"/>
        </w:rPr>
        <w:t>пятком и набухшие, включенные в гар</w:t>
      </w:r>
      <w:r w:rsidRPr="0058492E">
        <w:rPr>
          <w:rFonts w:ascii="Times New Roman" w:hAnsi="Times New Roman" w:cs="Times New Roman"/>
          <w:color w:val="000000"/>
          <w:spacing w:val="-4"/>
        </w:rPr>
        <w:softHyphen/>
      </w:r>
      <w:r w:rsidRPr="0058492E">
        <w:rPr>
          <w:rFonts w:ascii="Times New Roman" w:hAnsi="Times New Roman" w:cs="Times New Roman"/>
          <w:color w:val="000000"/>
          <w:spacing w:val="-5"/>
        </w:rPr>
        <w:t>нир второго блюда</w:t>
      </w:r>
      <w:proofErr w:type="gramStart"/>
      <w:r>
        <w:rPr>
          <w:rFonts w:ascii="Times New Roman" w:hAnsi="Times New Roman" w:cs="Times New Roman"/>
          <w:color w:val="000000"/>
          <w:spacing w:val="-5"/>
        </w:rPr>
        <w:t xml:space="preserve"> </w:t>
      </w:r>
      <w:r w:rsidRPr="0058492E">
        <w:rPr>
          <w:rFonts w:ascii="Times New Roman" w:hAnsi="Times New Roman" w:cs="Times New Roman"/>
          <w:color w:val="000000"/>
          <w:spacing w:val="-5"/>
        </w:rPr>
        <w:t>.</w:t>
      </w:r>
      <w:proofErr w:type="gramEnd"/>
      <w:r w:rsidRPr="0058492E">
        <w:rPr>
          <w:rFonts w:ascii="Times New Roman" w:hAnsi="Times New Roman" w:cs="Times New Roman"/>
          <w:color w:val="000000"/>
          <w:spacing w:val="-6"/>
        </w:rPr>
        <w:t>Диета назначается на длительный срок до</w:t>
      </w:r>
      <w:r>
        <w:rPr>
          <w:rFonts w:ascii="Times New Roman" w:hAnsi="Times New Roman" w:cs="Times New Roman"/>
          <w:color w:val="000000"/>
          <w:spacing w:val="-6"/>
        </w:rPr>
        <w:t xml:space="preserve"> полного восстановления моторной </w:t>
      </w:r>
      <w:r w:rsidRPr="0058492E">
        <w:rPr>
          <w:rFonts w:ascii="Times New Roman" w:hAnsi="Times New Roman" w:cs="Times New Roman"/>
          <w:color w:val="000000"/>
          <w:spacing w:val="-4"/>
        </w:rPr>
        <w:t xml:space="preserve">функции толстой кишки и ликвидации </w:t>
      </w:r>
      <w:r w:rsidRPr="0058492E">
        <w:rPr>
          <w:rFonts w:ascii="Times New Roman" w:hAnsi="Times New Roman" w:cs="Times New Roman"/>
          <w:color w:val="000000"/>
          <w:spacing w:val="-6"/>
        </w:rPr>
        <w:t>запора.</w:t>
      </w:r>
    </w:p>
    <w:p w:rsidR="00591671" w:rsidRPr="0058492E" w:rsidRDefault="00591671" w:rsidP="00591671">
      <w:pPr>
        <w:shd w:val="clear" w:color="auto" w:fill="FFFFFF"/>
        <w:spacing w:before="5" w:line="360" w:lineRule="auto"/>
        <w:ind w:left="10" w:firstLine="144"/>
        <w:rPr>
          <w:rFonts w:ascii="Times New Roman" w:hAnsi="Times New Roman" w:cs="Times New Roman"/>
        </w:rPr>
      </w:pPr>
      <w:proofErr w:type="spellStart"/>
      <w:r w:rsidRPr="0058492E">
        <w:rPr>
          <w:rFonts w:ascii="Times New Roman" w:hAnsi="Times New Roman" w:cs="Times New Roman"/>
          <w:color w:val="000000"/>
          <w:spacing w:val="24"/>
        </w:rPr>
        <w:t>Показания</w:t>
      </w:r>
      <w:r w:rsidRPr="0058492E">
        <w:rPr>
          <w:rFonts w:ascii="Times New Roman" w:hAnsi="Times New Roman" w:cs="Times New Roman"/>
          <w:color w:val="000000"/>
          <w:spacing w:val="-11"/>
        </w:rPr>
        <w:t>к</w:t>
      </w:r>
      <w:proofErr w:type="spellEnd"/>
      <w:r w:rsidRPr="0058492E">
        <w:rPr>
          <w:rFonts w:ascii="Times New Roman" w:hAnsi="Times New Roman" w:cs="Times New Roman"/>
          <w:color w:val="000000"/>
          <w:spacing w:val="-11"/>
        </w:rPr>
        <w:t xml:space="preserve">      </w:t>
      </w:r>
      <w:r w:rsidRPr="0058492E">
        <w:rPr>
          <w:rFonts w:ascii="Times New Roman" w:hAnsi="Times New Roman" w:cs="Times New Roman"/>
          <w:color w:val="000000"/>
          <w:spacing w:val="25"/>
        </w:rPr>
        <w:t xml:space="preserve">назначении </w:t>
      </w:r>
      <w:r>
        <w:rPr>
          <w:rFonts w:ascii="Times New Roman" w:hAnsi="Times New Roman" w:cs="Times New Roman"/>
          <w:color w:val="000000"/>
          <w:spacing w:val="-2"/>
        </w:rPr>
        <w:t xml:space="preserve">диеты </w:t>
      </w:r>
      <w:r w:rsidRPr="0058492E">
        <w:rPr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hAnsi="Times New Roman" w:cs="Times New Roman"/>
          <w:color w:val="000000"/>
          <w:spacing w:val="-2"/>
        </w:rPr>
        <w:t>ОВД</w:t>
      </w:r>
      <w:r w:rsidRPr="0058492E">
        <w:rPr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hAnsi="Times New Roman" w:cs="Times New Roman"/>
          <w:color w:val="000000"/>
          <w:spacing w:val="-2"/>
        </w:rPr>
        <w:t>№</w:t>
      </w:r>
      <w:r w:rsidRPr="0058492E">
        <w:rPr>
          <w:rFonts w:ascii="Times New Roman" w:hAnsi="Times New Roman" w:cs="Times New Roman"/>
          <w:color w:val="000000"/>
          <w:spacing w:val="-2"/>
        </w:rPr>
        <w:t xml:space="preserve"> 3</w:t>
      </w:r>
      <w:proofErr w:type="gramStart"/>
      <w:r w:rsidRPr="0058492E">
        <w:rPr>
          <w:rFonts w:ascii="Times New Roman" w:hAnsi="Times New Roman" w:cs="Times New Roman"/>
          <w:color w:val="000000"/>
          <w:spacing w:val="-2"/>
        </w:rPr>
        <w:t xml:space="preserve"> :</w:t>
      </w:r>
      <w:proofErr w:type="gramEnd"/>
      <w:r w:rsidRPr="0058492E">
        <w:rPr>
          <w:rFonts w:ascii="Times New Roman" w:hAnsi="Times New Roman" w:cs="Times New Roman"/>
          <w:color w:val="000000"/>
          <w:spacing w:val="-2"/>
        </w:rPr>
        <w:t xml:space="preserve"> хронические заболевания кишечника с преобладанием  синдрома </w:t>
      </w:r>
      <w:r w:rsidRPr="0058492E">
        <w:rPr>
          <w:rFonts w:ascii="Times New Roman" w:hAnsi="Times New Roman" w:cs="Times New Roman"/>
          <w:color w:val="000000"/>
          <w:spacing w:val="-5"/>
        </w:rPr>
        <w:t xml:space="preserve">дискинезии (запоров) в период нерезкого </w:t>
      </w:r>
      <w:r w:rsidRPr="0058492E">
        <w:rPr>
          <w:rFonts w:ascii="Times New Roman" w:hAnsi="Times New Roman" w:cs="Times New Roman"/>
          <w:color w:val="000000"/>
          <w:spacing w:val="-2"/>
        </w:rPr>
        <w:t>обострения и ремиссии, а также сочета</w:t>
      </w:r>
      <w:r w:rsidRPr="0058492E">
        <w:rPr>
          <w:rFonts w:ascii="Times New Roman" w:hAnsi="Times New Roman" w:cs="Times New Roman"/>
          <w:color w:val="000000"/>
          <w:spacing w:val="-3"/>
        </w:rPr>
        <w:t>нии этих заболеваний с поражением же</w:t>
      </w:r>
      <w:r w:rsidRPr="0058492E">
        <w:rPr>
          <w:rFonts w:ascii="Times New Roman" w:hAnsi="Times New Roman" w:cs="Times New Roman"/>
          <w:color w:val="000000"/>
          <w:spacing w:val="-4"/>
        </w:rPr>
        <w:t xml:space="preserve">лудка,  печени,  желчевыводящих путей, </w:t>
      </w:r>
      <w:r w:rsidRPr="0058492E">
        <w:rPr>
          <w:rFonts w:ascii="Times New Roman" w:hAnsi="Times New Roman" w:cs="Times New Roman"/>
          <w:color w:val="000000"/>
          <w:spacing w:val="-5"/>
        </w:rPr>
        <w:t>поджелудочной железы.</w:t>
      </w:r>
    </w:p>
    <w:p w:rsidR="00591671" w:rsidRPr="0058492E" w:rsidRDefault="00591671" w:rsidP="00591671">
      <w:pPr>
        <w:shd w:val="clear" w:color="auto" w:fill="FFFFFF"/>
        <w:spacing w:line="360" w:lineRule="auto"/>
        <w:ind w:left="14" w:right="19" w:firstLine="139"/>
        <w:jc w:val="both"/>
        <w:rPr>
          <w:rFonts w:ascii="Times New Roman" w:hAnsi="Times New Roman" w:cs="Times New Roman"/>
        </w:rPr>
      </w:pPr>
      <w:r w:rsidRPr="0058492E">
        <w:rPr>
          <w:rFonts w:ascii="Times New Roman" w:hAnsi="Times New Roman" w:cs="Times New Roman"/>
          <w:color w:val="000000"/>
          <w:spacing w:val="1"/>
        </w:rPr>
        <w:t xml:space="preserve">Целевое </w:t>
      </w:r>
      <w:r w:rsidRPr="0058492E">
        <w:rPr>
          <w:rFonts w:ascii="Times New Roman" w:hAnsi="Times New Roman" w:cs="Times New Roman"/>
          <w:color w:val="000000"/>
          <w:spacing w:val="35"/>
        </w:rPr>
        <w:t>назначение:</w:t>
      </w:r>
      <w:r>
        <w:rPr>
          <w:rFonts w:ascii="Times New Roman" w:hAnsi="Times New Roman" w:cs="Times New Roman"/>
          <w:color w:val="000000"/>
          <w:spacing w:val="1"/>
        </w:rPr>
        <w:t xml:space="preserve"> обеспе</w:t>
      </w:r>
      <w:r w:rsidRPr="0058492E">
        <w:rPr>
          <w:rFonts w:ascii="Times New Roman" w:hAnsi="Times New Roman" w:cs="Times New Roman"/>
          <w:color w:val="000000"/>
          <w:spacing w:val="-5"/>
        </w:rPr>
        <w:t>чить полноценное питание при хрон</w:t>
      </w:r>
      <w:r>
        <w:rPr>
          <w:rFonts w:ascii="Times New Roman" w:hAnsi="Times New Roman" w:cs="Times New Roman"/>
          <w:color w:val="000000"/>
          <w:spacing w:val="-5"/>
        </w:rPr>
        <w:t>иче</w:t>
      </w:r>
      <w:r w:rsidRPr="0058492E">
        <w:rPr>
          <w:rFonts w:ascii="Times New Roman" w:hAnsi="Times New Roman" w:cs="Times New Roman"/>
          <w:color w:val="000000"/>
          <w:spacing w:val="-5"/>
        </w:rPr>
        <w:t xml:space="preserve">ских </w:t>
      </w:r>
      <w:r>
        <w:rPr>
          <w:rFonts w:ascii="Times New Roman" w:hAnsi="Times New Roman" w:cs="Times New Roman"/>
          <w:color w:val="000000"/>
          <w:spacing w:val="-5"/>
        </w:rPr>
        <w:t>заболеваниях кишечника с синдро</w:t>
      </w:r>
      <w:r w:rsidRPr="0058492E">
        <w:rPr>
          <w:rFonts w:ascii="Times New Roman" w:hAnsi="Times New Roman" w:cs="Times New Roman"/>
          <w:color w:val="000000"/>
          <w:spacing w:val="-5"/>
        </w:rPr>
        <w:t>мом за</w:t>
      </w:r>
      <w:r>
        <w:rPr>
          <w:rFonts w:ascii="Times New Roman" w:hAnsi="Times New Roman" w:cs="Times New Roman"/>
          <w:color w:val="000000"/>
          <w:spacing w:val="-5"/>
        </w:rPr>
        <w:t>поров, способствовать восстанов</w:t>
      </w:r>
      <w:r w:rsidRPr="0058492E">
        <w:rPr>
          <w:rFonts w:ascii="Times New Roman" w:hAnsi="Times New Roman" w:cs="Times New Roman"/>
          <w:color w:val="000000"/>
          <w:spacing w:val="-4"/>
        </w:rPr>
        <w:t>л</w:t>
      </w:r>
      <w:r>
        <w:rPr>
          <w:rFonts w:ascii="Times New Roman" w:hAnsi="Times New Roman" w:cs="Times New Roman"/>
          <w:color w:val="000000"/>
          <w:spacing w:val="-4"/>
        </w:rPr>
        <w:t>ению нарушенных функций кишечни</w:t>
      </w:r>
      <w:r w:rsidRPr="0058492E">
        <w:rPr>
          <w:rFonts w:ascii="Times New Roman" w:hAnsi="Times New Roman" w:cs="Times New Roman"/>
          <w:color w:val="000000"/>
          <w:spacing w:val="-6"/>
        </w:rPr>
        <w:t xml:space="preserve">ка, стимулировать процессы регенерации </w:t>
      </w:r>
      <w:r w:rsidRPr="0058492E">
        <w:rPr>
          <w:rFonts w:ascii="Times New Roman" w:hAnsi="Times New Roman" w:cs="Times New Roman"/>
          <w:color w:val="000000"/>
          <w:spacing w:val="-5"/>
        </w:rPr>
        <w:t>слизистой.</w:t>
      </w:r>
    </w:p>
    <w:p w:rsidR="00591671" w:rsidRPr="0058492E" w:rsidRDefault="00591671" w:rsidP="00591671">
      <w:pPr>
        <w:shd w:val="clear" w:color="auto" w:fill="FFFFFF"/>
        <w:spacing w:line="360" w:lineRule="auto"/>
        <w:ind w:left="19" w:right="10" w:firstLine="134"/>
        <w:jc w:val="both"/>
        <w:rPr>
          <w:rFonts w:ascii="Times New Roman" w:hAnsi="Times New Roman" w:cs="Times New Roman"/>
        </w:rPr>
      </w:pPr>
      <w:r w:rsidRPr="0058492E">
        <w:rPr>
          <w:rFonts w:ascii="Times New Roman" w:hAnsi="Times New Roman" w:cs="Times New Roman"/>
          <w:color w:val="000000"/>
          <w:spacing w:val="-5"/>
        </w:rPr>
        <w:t xml:space="preserve">Общая </w:t>
      </w:r>
      <w:r w:rsidRPr="0058492E">
        <w:rPr>
          <w:rFonts w:ascii="Times New Roman" w:hAnsi="Times New Roman" w:cs="Times New Roman"/>
          <w:color w:val="000000"/>
          <w:spacing w:val="29"/>
        </w:rPr>
        <w:t>характеристика</w:t>
      </w:r>
      <w:r>
        <w:rPr>
          <w:rFonts w:ascii="Times New Roman" w:hAnsi="Times New Roman" w:cs="Times New Roman"/>
          <w:color w:val="000000"/>
          <w:spacing w:val="29"/>
        </w:rPr>
        <w:t xml:space="preserve"> </w:t>
      </w:r>
      <w:r>
        <w:rPr>
          <w:rFonts w:ascii="Times New Roman" w:hAnsi="Times New Roman" w:cs="Times New Roman"/>
          <w:color w:val="000000"/>
          <w:spacing w:val="24"/>
        </w:rPr>
        <w:t>дие</w:t>
      </w:r>
      <w:r w:rsidRPr="0058492E">
        <w:rPr>
          <w:rFonts w:ascii="Times New Roman" w:hAnsi="Times New Roman" w:cs="Times New Roman"/>
          <w:color w:val="000000"/>
          <w:spacing w:val="23"/>
        </w:rPr>
        <w:t>ты.</w:t>
      </w:r>
      <w:r>
        <w:rPr>
          <w:rFonts w:ascii="Times New Roman" w:hAnsi="Times New Roman" w:cs="Times New Roman"/>
          <w:color w:val="000000"/>
          <w:spacing w:val="23"/>
        </w:rPr>
        <w:t xml:space="preserve"> </w:t>
      </w:r>
      <w:r w:rsidRPr="0058492E">
        <w:rPr>
          <w:rFonts w:ascii="Times New Roman" w:hAnsi="Times New Roman" w:cs="Times New Roman"/>
          <w:color w:val="000000"/>
          <w:spacing w:val="-6"/>
        </w:rPr>
        <w:t xml:space="preserve">Диета содержит физиологическую </w:t>
      </w:r>
      <w:r w:rsidRPr="0058492E">
        <w:rPr>
          <w:rFonts w:ascii="Times New Roman" w:hAnsi="Times New Roman" w:cs="Times New Roman"/>
          <w:color w:val="000000"/>
          <w:spacing w:val="-7"/>
        </w:rPr>
        <w:t>квоту белков и углеводов и несколько по</w:t>
      </w:r>
      <w:r w:rsidRPr="0058492E">
        <w:rPr>
          <w:rFonts w:ascii="Times New Roman" w:hAnsi="Times New Roman" w:cs="Times New Roman"/>
          <w:color w:val="000000"/>
          <w:spacing w:val="-7"/>
        </w:rPr>
        <w:softHyphen/>
      </w:r>
      <w:r w:rsidRPr="0058492E">
        <w:rPr>
          <w:rFonts w:ascii="Times New Roman" w:hAnsi="Times New Roman" w:cs="Times New Roman"/>
          <w:color w:val="000000"/>
          <w:spacing w:val="-5"/>
        </w:rPr>
        <w:t>выше</w:t>
      </w:r>
      <w:r>
        <w:rPr>
          <w:rFonts w:ascii="Times New Roman" w:hAnsi="Times New Roman" w:cs="Times New Roman"/>
          <w:color w:val="000000"/>
          <w:spacing w:val="-5"/>
        </w:rPr>
        <w:t>нное количество жира (раститель</w:t>
      </w:r>
      <w:r w:rsidRPr="0058492E">
        <w:rPr>
          <w:rFonts w:ascii="Times New Roman" w:hAnsi="Times New Roman" w:cs="Times New Roman"/>
          <w:color w:val="000000"/>
          <w:spacing w:val="-5"/>
        </w:rPr>
        <w:t>ного)</w:t>
      </w:r>
      <w:r>
        <w:rPr>
          <w:rFonts w:ascii="Times New Roman" w:hAnsi="Times New Roman" w:cs="Times New Roman"/>
          <w:color w:val="000000"/>
          <w:spacing w:val="-5"/>
        </w:rPr>
        <w:t>. Кроме того, она включает повы</w:t>
      </w:r>
      <w:r w:rsidRPr="0058492E">
        <w:rPr>
          <w:rFonts w:ascii="Times New Roman" w:hAnsi="Times New Roman" w:cs="Times New Roman"/>
          <w:color w:val="000000"/>
          <w:spacing w:val="-6"/>
        </w:rPr>
        <w:t xml:space="preserve">шенное </w:t>
      </w:r>
      <w:r w:rsidRPr="0058492E">
        <w:rPr>
          <w:rFonts w:ascii="Times New Roman" w:hAnsi="Times New Roman" w:cs="Times New Roman"/>
          <w:color w:val="000000"/>
          <w:spacing w:val="-6"/>
        </w:rPr>
        <w:lastRenderedPageBreak/>
        <w:t>количество механических и хи</w:t>
      </w:r>
      <w:r w:rsidRPr="0058492E">
        <w:rPr>
          <w:rFonts w:ascii="Times New Roman" w:hAnsi="Times New Roman" w:cs="Times New Roman"/>
          <w:color w:val="000000"/>
          <w:spacing w:val="-6"/>
        </w:rPr>
        <w:softHyphen/>
      </w:r>
      <w:r w:rsidRPr="0058492E">
        <w:rPr>
          <w:rFonts w:ascii="Times New Roman" w:hAnsi="Times New Roman" w:cs="Times New Roman"/>
          <w:color w:val="000000"/>
          <w:spacing w:val="-5"/>
        </w:rPr>
        <w:t>мических стимуляторов моторной функ</w:t>
      </w:r>
      <w:r w:rsidRPr="0058492E">
        <w:rPr>
          <w:rFonts w:ascii="Times New Roman" w:hAnsi="Times New Roman" w:cs="Times New Roman"/>
          <w:color w:val="000000"/>
          <w:spacing w:val="-5"/>
        </w:rPr>
        <w:softHyphen/>
        <w:t>ции</w:t>
      </w:r>
      <w:r>
        <w:rPr>
          <w:rFonts w:ascii="Times New Roman" w:hAnsi="Times New Roman" w:cs="Times New Roman"/>
          <w:color w:val="000000"/>
          <w:spacing w:val="-5"/>
        </w:rPr>
        <w:t xml:space="preserve"> кишечника с исключением продук</w:t>
      </w:r>
      <w:r w:rsidRPr="0058492E">
        <w:rPr>
          <w:rFonts w:ascii="Times New Roman" w:hAnsi="Times New Roman" w:cs="Times New Roman"/>
          <w:color w:val="000000"/>
          <w:spacing w:val="-6"/>
        </w:rPr>
        <w:t xml:space="preserve">тов </w:t>
      </w:r>
      <w:r>
        <w:rPr>
          <w:rFonts w:ascii="Times New Roman" w:hAnsi="Times New Roman" w:cs="Times New Roman"/>
          <w:color w:val="000000"/>
          <w:spacing w:val="-6"/>
        </w:rPr>
        <w:t xml:space="preserve">и блюд, усиливающих </w:t>
      </w:r>
      <w:proofErr w:type="spellStart"/>
      <w:r>
        <w:rPr>
          <w:rFonts w:ascii="Times New Roman" w:hAnsi="Times New Roman" w:cs="Times New Roman"/>
          <w:color w:val="000000"/>
          <w:spacing w:val="-6"/>
        </w:rPr>
        <w:t>процесы</w:t>
      </w:r>
      <w:proofErr w:type="spellEnd"/>
      <w:r>
        <w:rPr>
          <w:rFonts w:ascii="Times New Roman" w:hAnsi="Times New Roman" w:cs="Times New Roman"/>
          <w:color w:val="000000"/>
          <w:spacing w:val="-6"/>
        </w:rPr>
        <w:t xml:space="preserve"> бро</w:t>
      </w:r>
      <w:r w:rsidRPr="0058492E">
        <w:rPr>
          <w:rFonts w:ascii="Times New Roman" w:hAnsi="Times New Roman" w:cs="Times New Roman"/>
          <w:color w:val="000000"/>
          <w:spacing w:val="-6"/>
        </w:rPr>
        <w:t xml:space="preserve">жения и гниения в кишечнике, богатых </w:t>
      </w:r>
      <w:r w:rsidRPr="0058492E">
        <w:rPr>
          <w:rFonts w:ascii="Times New Roman" w:hAnsi="Times New Roman" w:cs="Times New Roman"/>
          <w:color w:val="000000"/>
          <w:spacing w:val="-5"/>
        </w:rPr>
        <w:t>эфирными маслами, холестерином, про</w:t>
      </w:r>
      <w:r w:rsidRPr="0058492E">
        <w:rPr>
          <w:rFonts w:ascii="Times New Roman" w:hAnsi="Times New Roman" w:cs="Times New Roman"/>
          <w:color w:val="000000"/>
          <w:spacing w:val="-5"/>
        </w:rPr>
        <w:softHyphen/>
        <w:t>дуктов расщепления жира, образующих</w:t>
      </w:r>
      <w:r w:rsidRPr="0058492E">
        <w:rPr>
          <w:rFonts w:ascii="Times New Roman" w:hAnsi="Times New Roman" w:cs="Times New Roman"/>
          <w:color w:val="000000"/>
          <w:spacing w:val="-5"/>
        </w:rPr>
        <w:softHyphen/>
      </w:r>
      <w:r>
        <w:rPr>
          <w:rFonts w:ascii="Times New Roman" w:hAnsi="Times New Roman" w:cs="Times New Roman"/>
          <w:color w:val="000000"/>
          <w:spacing w:val="-7"/>
        </w:rPr>
        <w:t>ся при жарении альдегидов и акролеи</w:t>
      </w:r>
      <w:r w:rsidRPr="0058492E">
        <w:rPr>
          <w:rFonts w:ascii="Times New Roman" w:hAnsi="Times New Roman" w:cs="Times New Roman"/>
          <w:color w:val="000000"/>
          <w:spacing w:val="-8"/>
        </w:rPr>
        <w:t>нов.</w:t>
      </w:r>
    </w:p>
    <w:p w:rsidR="00591671" w:rsidRPr="00D1142B" w:rsidRDefault="00591671" w:rsidP="00591671">
      <w:pPr>
        <w:shd w:val="clear" w:color="auto" w:fill="FFFFFF"/>
        <w:spacing w:line="360" w:lineRule="auto"/>
        <w:ind w:left="24" w:firstLine="149"/>
        <w:jc w:val="both"/>
        <w:rPr>
          <w:rFonts w:ascii="Times New Roman" w:hAnsi="Times New Roman" w:cs="Times New Roman"/>
          <w:color w:val="000000"/>
          <w:spacing w:val="-8"/>
        </w:rPr>
      </w:pPr>
      <w:r w:rsidRPr="0058492E">
        <w:rPr>
          <w:rFonts w:ascii="Times New Roman" w:hAnsi="Times New Roman" w:cs="Times New Roman"/>
          <w:color w:val="000000"/>
          <w:spacing w:val="25"/>
        </w:rPr>
        <w:t>Кулинарная</w:t>
      </w:r>
      <w:r>
        <w:rPr>
          <w:rFonts w:ascii="Times New Roman" w:hAnsi="Times New Roman" w:cs="Times New Roman"/>
          <w:color w:val="000000"/>
          <w:spacing w:val="25"/>
        </w:rPr>
        <w:t xml:space="preserve"> </w:t>
      </w:r>
      <w:r w:rsidRPr="0058492E">
        <w:rPr>
          <w:rFonts w:ascii="Times New Roman" w:hAnsi="Times New Roman" w:cs="Times New Roman"/>
          <w:color w:val="000000"/>
          <w:spacing w:val="16"/>
        </w:rPr>
        <w:t>обработка:</w:t>
      </w:r>
      <w:r>
        <w:rPr>
          <w:rFonts w:ascii="Times New Roman" w:hAnsi="Times New Roman" w:cs="Times New Roman"/>
          <w:color w:val="000000"/>
          <w:spacing w:val="16"/>
        </w:rPr>
        <w:t xml:space="preserve"> </w:t>
      </w:r>
      <w:r w:rsidRPr="0058492E">
        <w:rPr>
          <w:rFonts w:ascii="Times New Roman" w:hAnsi="Times New Roman" w:cs="Times New Roman"/>
          <w:color w:val="000000"/>
          <w:spacing w:val="-13"/>
        </w:rPr>
        <w:t xml:space="preserve">пища </w:t>
      </w:r>
      <w:r w:rsidRPr="0058492E">
        <w:rPr>
          <w:rFonts w:ascii="Times New Roman" w:hAnsi="Times New Roman" w:cs="Times New Roman"/>
          <w:color w:val="000000"/>
          <w:spacing w:val="-6"/>
        </w:rPr>
        <w:t>дается в неизмельченном виде, приготов</w:t>
      </w:r>
      <w:r w:rsidRPr="0058492E">
        <w:rPr>
          <w:rFonts w:ascii="Times New Roman" w:hAnsi="Times New Roman" w:cs="Times New Roman"/>
          <w:color w:val="000000"/>
          <w:spacing w:val="-6"/>
        </w:rPr>
        <w:softHyphen/>
      </w:r>
      <w:r w:rsidRPr="0058492E">
        <w:rPr>
          <w:rFonts w:ascii="Times New Roman" w:hAnsi="Times New Roman" w:cs="Times New Roman"/>
          <w:color w:val="000000"/>
          <w:spacing w:val="-5"/>
        </w:rPr>
        <w:t xml:space="preserve">ленная на пару или отваренная в воде. </w:t>
      </w:r>
      <w:r>
        <w:rPr>
          <w:rFonts w:ascii="Times New Roman" w:hAnsi="Times New Roman" w:cs="Times New Roman"/>
          <w:color w:val="000000"/>
          <w:spacing w:val="-6"/>
        </w:rPr>
        <w:t xml:space="preserve">Овощи и фрукты </w:t>
      </w:r>
      <w:r w:rsidRPr="0058492E">
        <w:rPr>
          <w:rFonts w:ascii="Times New Roman" w:hAnsi="Times New Roman" w:cs="Times New Roman"/>
          <w:color w:val="000000"/>
          <w:spacing w:val="-6"/>
        </w:rPr>
        <w:t xml:space="preserve">в сыром и вареном </w:t>
      </w:r>
      <w:r>
        <w:rPr>
          <w:rFonts w:ascii="Times New Roman" w:hAnsi="Times New Roman" w:cs="Times New Roman"/>
          <w:color w:val="000000"/>
          <w:spacing w:val="-8"/>
        </w:rPr>
        <w:t>виде.</w:t>
      </w:r>
    </w:p>
    <w:p w:rsidR="00591671" w:rsidRPr="006A7557" w:rsidRDefault="00591671" w:rsidP="00591671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A7557">
        <w:rPr>
          <w:rFonts w:ascii="Times New Roman" w:hAnsi="Times New Roman" w:cs="Times New Roman"/>
          <w:b/>
          <w:bCs/>
          <w:sz w:val="24"/>
          <w:szCs w:val="24"/>
        </w:rPr>
        <w:t>Задача 4</w:t>
      </w:r>
    </w:p>
    <w:p w:rsidR="00591671" w:rsidRPr="006A7557" w:rsidRDefault="00591671" w:rsidP="00591671">
      <w:pPr>
        <w:shd w:val="clear" w:color="auto" w:fill="FFFFFF"/>
        <w:spacing w:line="360" w:lineRule="auto"/>
        <w:ind w:left="101"/>
        <w:jc w:val="both"/>
        <w:rPr>
          <w:rFonts w:ascii="Times New Roman" w:hAnsi="Times New Roman" w:cs="Times New Roman"/>
          <w:sz w:val="24"/>
          <w:szCs w:val="24"/>
        </w:rPr>
      </w:pPr>
      <w:r w:rsidRPr="006A7557">
        <w:rPr>
          <w:rFonts w:ascii="Times New Roman" w:hAnsi="Times New Roman" w:cs="Times New Roman"/>
          <w:sz w:val="24"/>
          <w:szCs w:val="24"/>
        </w:rPr>
        <w:t xml:space="preserve">Составьте примерное меню </w:t>
      </w:r>
      <w:proofErr w:type="spellStart"/>
      <w:r w:rsidRPr="006A7557">
        <w:rPr>
          <w:rFonts w:ascii="Times New Roman" w:hAnsi="Times New Roman" w:cs="Times New Roman"/>
          <w:sz w:val="24"/>
          <w:szCs w:val="24"/>
        </w:rPr>
        <w:t>липотропной</w:t>
      </w:r>
      <w:proofErr w:type="spellEnd"/>
      <w:r w:rsidRPr="006A7557">
        <w:rPr>
          <w:rFonts w:ascii="Times New Roman" w:hAnsi="Times New Roman" w:cs="Times New Roman"/>
          <w:sz w:val="24"/>
          <w:szCs w:val="24"/>
        </w:rPr>
        <w:t xml:space="preserve"> диеты для пациентки 65лет, данные исследования  крови которой подтверждают </w:t>
      </w:r>
      <w:proofErr w:type="spellStart"/>
      <w:r w:rsidRPr="006A7557">
        <w:rPr>
          <w:rFonts w:ascii="Times New Roman" w:hAnsi="Times New Roman" w:cs="Times New Roman"/>
          <w:sz w:val="24"/>
          <w:szCs w:val="24"/>
        </w:rPr>
        <w:t>гиперхолестеринемию</w:t>
      </w:r>
      <w:proofErr w:type="spellEnd"/>
      <w:r w:rsidRPr="006A755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A7557">
        <w:rPr>
          <w:rFonts w:ascii="Times New Roman" w:hAnsi="Times New Roman" w:cs="Times New Roman"/>
          <w:sz w:val="24"/>
          <w:szCs w:val="24"/>
        </w:rPr>
        <w:t>дислипидемию</w:t>
      </w:r>
      <w:proofErr w:type="spellEnd"/>
      <w:r w:rsidRPr="006A7557">
        <w:rPr>
          <w:rFonts w:ascii="Times New Roman" w:hAnsi="Times New Roman" w:cs="Times New Roman"/>
          <w:sz w:val="24"/>
          <w:szCs w:val="24"/>
        </w:rPr>
        <w:t>.</w:t>
      </w:r>
    </w:p>
    <w:p w:rsidR="00591671" w:rsidRPr="006A7557" w:rsidRDefault="00591671" w:rsidP="00591671">
      <w:pPr>
        <w:shd w:val="clear" w:color="auto" w:fill="FFFFFF"/>
        <w:spacing w:line="360" w:lineRule="auto"/>
        <w:ind w:left="101"/>
        <w:jc w:val="both"/>
        <w:rPr>
          <w:rFonts w:ascii="Times New Roman" w:hAnsi="Times New Roman" w:cs="Times New Roman"/>
          <w:sz w:val="24"/>
          <w:szCs w:val="24"/>
        </w:rPr>
      </w:pPr>
      <w:r w:rsidRPr="006A7557">
        <w:rPr>
          <w:rFonts w:ascii="Times New Roman" w:hAnsi="Times New Roman" w:cs="Times New Roman"/>
          <w:sz w:val="24"/>
          <w:szCs w:val="24"/>
        </w:rPr>
        <w:t>Ответ к задаче  4.</w:t>
      </w:r>
    </w:p>
    <w:p w:rsidR="00591671" w:rsidRPr="006A7557" w:rsidRDefault="00591671" w:rsidP="00591671">
      <w:pPr>
        <w:shd w:val="clear" w:color="auto" w:fill="FFFFFF"/>
        <w:spacing w:line="360" w:lineRule="auto"/>
        <w:ind w:left="101"/>
        <w:jc w:val="both"/>
        <w:rPr>
          <w:rFonts w:ascii="Times New Roman" w:hAnsi="Times New Roman" w:cs="Times New Roman"/>
          <w:color w:val="000000"/>
          <w:spacing w:val="1"/>
          <w:w w:val="93"/>
          <w:sz w:val="24"/>
          <w:szCs w:val="24"/>
        </w:rPr>
      </w:pPr>
      <w:r w:rsidRPr="006A7557">
        <w:rPr>
          <w:rFonts w:ascii="Times New Roman" w:hAnsi="Times New Roman" w:cs="Times New Roman"/>
          <w:color w:val="000000"/>
          <w:spacing w:val="1"/>
          <w:w w:val="93"/>
          <w:sz w:val="24"/>
          <w:szCs w:val="24"/>
        </w:rPr>
        <w:t xml:space="preserve">Примерное меню </w:t>
      </w:r>
      <w:proofErr w:type="spellStart"/>
      <w:r w:rsidRPr="006A7557">
        <w:rPr>
          <w:rFonts w:ascii="Times New Roman" w:hAnsi="Times New Roman" w:cs="Times New Roman"/>
          <w:color w:val="000000"/>
          <w:spacing w:val="1"/>
          <w:w w:val="93"/>
          <w:sz w:val="24"/>
          <w:szCs w:val="24"/>
        </w:rPr>
        <w:t>липотропной</w:t>
      </w:r>
      <w:proofErr w:type="spellEnd"/>
      <w:r w:rsidRPr="006A7557">
        <w:rPr>
          <w:rFonts w:ascii="Times New Roman" w:hAnsi="Times New Roman" w:cs="Times New Roman"/>
          <w:color w:val="000000"/>
          <w:spacing w:val="1"/>
          <w:w w:val="93"/>
          <w:sz w:val="24"/>
          <w:szCs w:val="24"/>
        </w:rPr>
        <w:t xml:space="preserve"> диеты НКД </w:t>
      </w:r>
    </w:p>
    <w:p w:rsidR="00591671" w:rsidRPr="006A7557" w:rsidRDefault="00591671" w:rsidP="00591671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7557">
        <w:rPr>
          <w:rFonts w:ascii="Times New Roman" w:hAnsi="Times New Roman" w:cs="Times New Roman"/>
          <w:color w:val="000000"/>
          <w:spacing w:val="1"/>
          <w:w w:val="93"/>
          <w:sz w:val="24"/>
          <w:szCs w:val="24"/>
        </w:rPr>
        <w:t>(ЭЦ1340-1550  ккал)</w:t>
      </w:r>
    </w:p>
    <w:p w:rsidR="00591671" w:rsidRPr="006A7557" w:rsidRDefault="00591671" w:rsidP="00591671">
      <w:pPr>
        <w:shd w:val="clear" w:color="auto" w:fill="FFFFFF"/>
        <w:spacing w:line="360" w:lineRule="auto"/>
        <w:ind w:left="62" w:right="24" w:firstLine="14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42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24"/>
        <w:gridCol w:w="557"/>
        <w:gridCol w:w="595"/>
        <w:gridCol w:w="605"/>
        <w:gridCol w:w="643"/>
      </w:tblGrid>
      <w:tr w:rsidR="00591671" w:rsidRPr="006A7557" w:rsidTr="00690129">
        <w:trPr>
          <w:trHeight w:hRule="exact" w:val="413"/>
        </w:trPr>
        <w:tc>
          <w:tcPr>
            <w:tcW w:w="302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1671" w:rsidRPr="006A7557" w:rsidRDefault="00591671" w:rsidP="00690129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1671" w:rsidRPr="006A7557" w:rsidRDefault="00591671" w:rsidP="00690129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557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Выход,</w:t>
            </w:r>
          </w:p>
        </w:tc>
        <w:tc>
          <w:tcPr>
            <w:tcW w:w="5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1671" w:rsidRPr="006A7557" w:rsidRDefault="00591671" w:rsidP="00690129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Белки, </w:t>
            </w:r>
            <w:proofErr w:type="gramStart"/>
            <w:r w:rsidRPr="006A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6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1671" w:rsidRPr="006A7557" w:rsidRDefault="00591671" w:rsidP="00690129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557">
              <w:rPr>
                <w:rFonts w:ascii="Times New Roman" w:hAnsi="Times New Roman" w:cs="Times New Roman"/>
                <w:color w:val="000000"/>
                <w:w w:val="93"/>
                <w:sz w:val="24"/>
                <w:szCs w:val="24"/>
              </w:rPr>
              <w:t xml:space="preserve">Жиры, </w:t>
            </w:r>
            <w:proofErr w:type="gramStart"/>
            <w:r w:rsidRPr="006A7557">
              <w:rPr>
                <w:rFonts w:ascii="Times New Roman" w:hAnsi="Times New Roman" w:cs="Times New Roman"/>
                <w:color w:val="000000"/>
                <w:w w:val="93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64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591671" w:rsidRPr="006A7557" w:rsidRDefault="00591671" w:rsidP="00690129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55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Углево</w:t>
            </w:r>
            <w:r w:rsidRPr="006A755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 w:rsidRPr="006A7557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ды, </w:t>
            </w:r>
            <w:proofErr w:type="gramStart"/>
            <w:r w:rsidRPr="006A7557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г</w:t>
            </w:r>
            <w:proofErr w:type="gramEnd"/>
          </w:p>
        </w:tc>
      </w:tr>
      <w:tr w:rsidR="00591671" w:rsidRPr="006A7557" w:rsidTr="00690129">
        <w:trPr>
          <w:trHeight w:hRule="exact" w:val="269"/>
        </w:trPr>
        <w:tc>
          <w:tcPr>
            <w:tcW w:w="302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591671" w:rsidRPr="006A7557" w:rsidRDefault="00591671" w:rsidP="00690129">
            <w:pPr>
              <w:shd w:val="clear" w:color="auto" w:fill="FFFFFF"/>
              <w:spacing w:line="360" w:lineRule="auto"/>
              <w:ind w:left="9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557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Первый завтрак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91671" w:rsidRPr="006A7557" w:rsidRDefault="00591671" w:rsidP="00690129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91671" w:rsidRPr="006A7557" w:rsidRDefault="00591671" w:rsidP="00690129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91671" w:rsidRPr="006A7557" w:rsidRDefault="00591671" w:rsidP="00690129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591671" w:rsidRPr="006A7557" w:rsidRDefault="00591671" w:rsidP="00690129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671" w:rsidRPr="006A7557" w:rsidTr="00690129">
        <w:trPr>
          <w:trHeight w:hRule="exact" w:val="308"/>
        </w:trPr>
        <w:tc>
          <w:tcPr>
            <w:tcW w:w="302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591671" w:rsidRPr="006A7557" w:rsidRDefault="00591671" w:rsidP="00690129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557">
              <w:rPr>
                <w:rFonts w:ascii="Times New Roman" w:hAnsi="Times New Roman" w:cs="Times New Roman"/>
                <w:color w:val="000000"/>
                <w:w w:val="93"/>
                <w:sz w:val="24"/>
                <w:szCs w:val="24"/>
              </w:rPr>
              <w:t>Белковый омлет (из 2 яиц)</w:t>
            </w:r>
          </w:p>
        </w:tc>
        <w:tc>
          <w:tcPr>
            <w:tcW w:w="5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91671" w:rsidRPr="006A7557" w:rsidRDefault="00591671" w:rsidP="00690129">
            <w:pPr>
              <w:shd w:val="clear" w:color="auto" w:fill="FFFFFF"/>
              <w:spacing w:line="360" w:lineRule="auto"/>
              <w:ind w:left="1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</w:t>
            </w:r>
          </w:p>
        </w:tc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91671" w:rsidRPr="006A7557" w:rsidRDefault="00591671" w:rsidP="00690129">
            <w:pPr>
              <w:shd w:val="clear" w:color="auto" w:fill="FFFFFF"/>
              <w:spacing w:line="360" w:lineRule="auto"/>
              <w:ind w:left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8,2</w:t>
            </w:r>
          </w:p>
        </w:tc>
        <w:tc>
          <w:tcPr>
            <w:tcW w:w="6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91671" w:rsidRPr="006A7557" w:rsidRDefault="00591671" w:rsidP="00690129">
            <w:pPr>
              <w:shd w:val="clear" w:color="auto" w:fill="FFFFFF"/>
              <w:spacing w:line="360" w:lineRule="auto"/>
              <w:ind w:left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6,4</w:t>
            </w:r>
          </w:p>
        </w:tc>
        <w:tc>
          <w:tcPr>
            <w:tcW w:w="64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591671" w:rsidRPr="006A7557" w:rsidRDefault="00591671" w:rsidP="00690129">
            <w:pPr>
              <w:shd w:val="clear" w:color="auto" w:fill="FFFFFF"/>
              <w:spacing w:line="360" w:lineRule="auto"/>
              <w:ind w:lef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3,3</w:t>
            </w:r>
          </w:p>
        </w:tc>
      </w:tr>
      <w:tr w:rsidR="00591671" w:rsidRPr="006A7557" w:rsidTr="00690129">
        <w:trPr>
          <w:trHeight w:hRule="exact" w:val="270"/>
        </w:trPr>
        <w:tc>
          <w:tcPr>
            <w:tcW w:w="302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591671" w:rsidRPr="006A7557" w:rsidRDefault="00591671" w:rsidP="00690129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557">
              <w:rPr>
                <w:rFonts w:ascii="Times New Roman" w:hAnsi="Times New Roman" w:cs="Times New Roman"/>
                <w:color w:val="000000"/>
                <w:spacing w:val="3"/>
                <w:w w:val="93"/>
                <w:sz w:val="24"/>
                <w:szCs w:val="24"/>
              </w:rPr>
              <w:t>Молоко (</w:t>
            </w:r>
            <w:r w:rsidRPr="006A7557">
              <w:rPr>
                <w:rFonts w:ascii="Times New Roman" w:hAnsi="Times New Roman" w:cs="Times New Roman"/>
                <w:color w:val="000000"/>
                <w:spacing w:val="3"/>
                <w:w w:val="93"/>
                <w:sz w:val="24"/>
                <w:szCs w:val="24"/>
                <w:lang w:val="en-US"/>
              </w:rPr>
              <w:t xml:space="preserve">I </w:t>
            </w:r>
            <w:r w:rsidRPr="006A7557">
              <w:rPr>
                <w:rFonts w:ascii="Times New Roman" w:hAnsi="Times New Roman" w:cs="Times New Roman"/>
                <w:color w:val="000000"/>
                <w:spacing w:val="3"/>
                <w:w w:val="93"/>
                <w:sz w:val="24"/>
                <w:szCs w:val="24"/>
              </w:rPr>
              <w:t>стакан)</w:t>
            </w:r>
          </w:p>
        </w:tc>
        <w:tc>
          <w:tcPr>
            <w:tcW w:w="5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91671" w:rsidRPr="006A7557" w:rsidRDefault="00591671" w:rsidP="00690129">
            <w:pPr>
              <w:shd w:val="clear" w:color="auto" w:fill="FFFFFF"/>
              <w:spacing w:line="360" w:lineRule="auto"/>
              <w:ind w:left="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91671" w:rsidRPr="006A7557" w:rsidRDefault="00591671" w:rsidP="00690129">
            <w:pPr>
              <w:shd w:val="clear" w:color="auto" w:fill="FFFFFF"/>
              <w:spacing w:line="360" w:lineRule="auto"/>
              <w:ind w:left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5,6</w:t>
            </w:r>
          </w:p>
        </w:tc>
        <w:tc>
          <w:tcPr>
            <w:tcW w:w="6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91671" w:rsidRPr="006A7557" w:rsidRDefault="00591671" w:rsidP="00690129">
            <w:pPr>
              <w:shd w:val="clear" w:color="auto" w:fill="FFFFFF"/>
              <w:spacing w:line="360" w:lineRule="auto"/>
              <w:ind w:left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7,0</w:t>
            </w:r>
          </w:p>
        </w:tc>
        <w:tc>
          <w:tcPr>
            <w:tcW w:w="64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591671" w:rsidRPr="006A7557" w:rsidRDefault="00591671" w:rsidP="00690129">
            <w:pPr>
              <w:shd w:val="clear" w:color="auto" w:fill="FFFFFF"/>
              <w:spacing w:line="360" w:lineRule="auto"/>
              <w:ind w:left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9,0</w:t>
            </w:r>
          </w:p>
        </w:tc>
      </w:tr>
      <w:tr w:rsidR="00591671" w:rsidRPr="006A7557" w:rsidTr="00690129">
        <w:trPr>
          <w:trHeight w:hRule="exact" w:val="288"/>
        </w:trPr>
        <w:tc>
          <w:tcPr>
            <w:tcW w:w="302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591671" w:rsidRPr="006A7557" w:rsidRDefault="00591671" w:rsidP="00690129">
            <w:pPr>
              <w:shd w:val="clear" w:color="auto" w:fill="FFFFFF"/>
              <w:spacing w:line="360" w:lineRule="auto"/>
              <w:ind w:left="9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557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Второй завтрак</w:t>
            </w:r>
          </w:p>
        </w:tc>
        <w:tc>
          <w:tcPr>
            <w:tcW w:w="5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91671" w:rsidRPr="006A7557" w:rsidRDefault="00591671" w:rsidP="00690129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91671" w:rsidRPr="006A7557" w:rsidRDefault="00591671" w:rsidP="00690129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91671" w:rsidRPr="006A7557" w:rsidRDefault="00591671" w:rsidP="00690129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591671" w:rsidRPr="006A7557" w:rsidRDefault="00591671" w:rsidP="00690129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671" w:rsidRPr="006A7557" w:rsidTr="00690129">
        <w:trPr>
          <w:trHeight w:hRule="exact" w:val="277"/>
        </w:trPr>
        <w:tc>
          <w:tcPr>
            <w:tcW w:w="302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591671" w:rsidRPr="006A7557" w:rsidRDefault="00591671" w:rsidP="00690129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557">
              <w:rPr>
                <w:rFonts w:ascii="Times New Roman" w:hAnsi="Times New Roman" w:cs="Times New Roman"/>
                <w:color w:val="000000"/>
                <w:spacing w:val="-1"/>
                <w:w w:val="93"/>
                <w:sz w:val="24"/>
                <w:szCs w:val="24"/>
              </w:rPr>
              <w:t>Кисель фруктовый</w:t>
            </w:r>
          </w:p>
        </w:tc>
        <w:tc>
          <w:tcPr>
            <w:tcW w:w="5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91671" w:rsidRPr="006A7557" w:rsidRDefault="00591671" w:rsidP="00690129">
            <w:pPr>
              <w:shd w:val="clear" w:color="auto" w:fill="FFFFFF"/>
              <w:spacing w:line="360" w:lineRule="auto"/>
              <w:ind w:lef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91671" w:rsidRPr="006A7557" w:rsidRDefault="00591671" w:rsidP="00690129">
            <w:pPr>
              <w:shd w:val="clear" w:color="auto" w:fill="FFFFFF"/>
              <w:spacing w:line="360" w:lineRule="auto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557">
              <w:rPr>
                <w:rFonts w:ascii="Times New Roman" w:hAnsi="Times New Roman" w:cs="Times New Roman"/>
                <w:color w:val="000000"/>
                <w:spacing w:val="-3"/>
                <w:w w:val="93"/>
                <w:sz w:val="24"/>
                <w:szCs w:val="24"/>
              </w:rPr>
              <w:t>0,18</w:t>
            </w:r>
          </w:p>
        </w:tc>
        <w:tc>
          <w:tcPr>
            <w:tcW w:w="6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91671" w:rsidRPr="006A7557" w:rsidRDefault="00591671" w:rsidP="00690129">
            <w:pPr>
              <w:shd w:val="clear" w:color="auto" w:fill="FFFFFF"/>
              <w:spacing w:line="360" w:lineRule="auto"/>
              <w:ind w:left="1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4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591671" w:rsidRPr="006A7557" w:rsidRDefault="00591671" w:rsidP="00690129">
            <w:pPr>
              <w:shd w:val="clear" w:color="auto" w:fill="FFFFFF"/>
              <w:spacing w:line="360" w:lineRule="auto"/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557">
              <w:rPr>
                <w:rFonts w:ascii="Times New Roman" w:hAnsi="Times New Roman" w:cs="Times New Roman"/>
                <w:color w:val="000000"/>
                <w:spacing w:val="-5"/>
                <w:w w:val="93"/>
                <w:sz w:val="24"/>
                <w:szCs w:val="24"/>
              </w:rPr>
              <w:t>36,3</w:t>
            </w:r>
          </w:p>
        </w:tc>
      </w:tr>
      <w:tr w:rsidR="00591671" w:rsidRPr="006A7557" w:rsidTr="00690129">
        <w:trPr>
          <w:trHeight w:hRule="exact" w:val="230"/>
        </w:trPr>
        <w:tc>
          <w:tcPr>
            <w:tcW w:w="302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591671" w:rsidRPr="006A7557" w:rsidRDefault="00591671" w:rsidP="00690129">
            <w:pPr>
              <w:shd w:val="clear" w:color="auto" w:fill="FFFFFF"/>
              <w:spacing w:line="360" w:lineRule="auto"/>
              <w:ind w:left="12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557">
              <w:rPr>
                <w:rFonts w:ascii="Times New Roman" w:hAnsi="Times New Roman" w:cs="Times New Roman"/>
                <w:color w:val="000000"/>
                <w:spacing w:val="-7"/>
                <w:w w:val="93"/>
                <w:sz w:val="24"/>
                <w:szCs w:val="24"/>
              </w:rPr>
              <w:t>Обед</w:t>
            </w:r>
          </w:p>
        </w:tc>
        <w:tc>
          <w:tcPr>
            <w:tcW w:w="5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91671" w:rsidRPr="006A7557" w:rsidRDefault="00591671" w:rsidP="00690129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91671" w:rsidRPr="006A7557" w:rsidRDefault="00591671" w:rsidP="00690129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91671" w:rsidRPr="006A7557" w:rsidRDefault="00591671" w:rsidP="00690129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591671" w:rsidRPr="006A7557" w:rsidRDefault="00591671" w:rsidP="00690129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671" w:rsidRPr="006A7557" w:rsidTr="00690129">
        <w:trPr>
          <w:trHeight w:hRule="exact" w:val="483"/>
        </w:trPr>
        <w:tc>
          <w:tcPr>
            <w:tcW w:w="302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591671" w:rsidRPr="006A7557" w:rsidRDefault="00591671" w:rsidP="00690129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557">
              <w:rPr>
                <w:rFonts w:ascii="Times New Roman" w:hAnsi="Times New Roman" w:cs="Times New Roman"/>
                <w:color w:val="000000"/>
                <w:spacing w:val="1"/>
                <w:w w:val="93"/>
                <w:sz w:val="24"/>
                <w:szCs w:val="24"/>
              </w:rPr>
              <w:t>Суп слизистый молочный</w:t>
            </w:r>
          </w:p>
        </w:tc>
        <w:tc>
          <w:tcPr>
            <w:tcW w:w="5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91671" w:rsidRPr="006A7557" w:rsidRDefault="00591671" w:rsidP="00690129">
            <w:pPr>
              <w:shd w:val="clear" w:color="auto" w:fill="FFFFFF"/>
              <w:spacing w:line="360" w:lineRule="auto"/>
              <w:ind w:left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91671" w:rsidRPr="006A7557" w:rsidRDefault="00591671" w:rsidP="00690129">
            <w:pPr>
              <w:shd w:val="clear" w:color="auto" w:fill="FFFFFF"/>
              <w:spacing w:line="360" w:lineRule="auto"/>
              <w:ind w:left="1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7,7</w:t>
            </w:r>
          </w:p>
        </w:tc>
        <w:tc>
          <w:tcPr>
            <w:tcW w:w="6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91671" w:rsidRPr="006A7557" w:rsidRDefault="00591671" w:rsidP="00690129">
            <w:pPr>
              <w:shd w:val="clear" w:color="auto" w:fill="FFFFFF"/>
              <w:spacing w:line="36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557">
              <w:rPr>
                <w:rFonts w:ascii="Times New Roman" w:hAnsi="Times New Roman" w:cs="Times New Roman"/>
                <w:color w:val="000000"/>
                <w:spacing w:val="-9"/>
                <w:w w:val="93"/>
                <w:sz w:val="24"/>
                <w:szCs w:val="24"/>
              </w:rPr>
              <w:t>15,7</w:t>
            </w:r>
          </w:p>
        </w:tc>
        <w:tc>
          <w:tcPr>
            <w:tcW w:w="64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591671" w:rsidRPr="006A7557" w:rsidRDefault="00591671" w:rsidP="00690129">
            <w:pPr>
              <w:shd w:val="clear" w:color="auto" w:fill="FFFFFF"/>
              <w:spacing w:line="360" w:lineRule="auto"/>
              <w:ind w:left="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557">
              <w:rPr>
                <w:rFonts w:ascii="Times New Roman" w:hAnsi="Times New Roman" w:cs="Times New Roman"/>
                <w:color w:val="000000"/>
                <w:spacing w:val="-3"/>
                <w:w w:val="93"/>
                <w:sz w:val="24"/>
                <w:szCs w:val="24"/>
              </w:rPr>
              <w:t>21,2</w:t>
            </w:r>
          </w:p>
        </w:tc>
      </w:tr>
      <w:tr w:rsidR="00591671" w:rsidRPr="006A7557" w:rsidTr="00690129">
        <w:trPr>
          <w:trHeight w:hRule="exact" w:val="287"/>
        </w:trPr>
        <w:tc>
          <w:tcPr>
            <w:tcW w:w="302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591671" w:rsidRDefault="00591671" w:rsidP="00690129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pacing w:val="-2"/>
                <w:w w:val="93"/>
                <w:sz w:val="24"/>
                <w:szCs w:val="24"/>
              </w:rPr>
            </w:pPr>
            <w:r w:rsidRPr="006A7557">
              <w:rPr>
                <w:rFonts w:ascii="Times New Roman" w:hAnsi="Times New Roman" w:cs="Times New Roman"/>
                <w:color w:val="000000"/>
                <w:spacing w:val="-2"/>
                <w:w w:val="93"/>
                <w:sz w:val="24"/>
                <w:szCs w:val="24"/>
              </w:rPr>
              <w:t xml:space="preserve">Рыбное суфле паровое </w:t>
            </w:r>
            <w:proofErr w:type="gramStart"/>
            <w:r w:rsidRPr="006A7557">
              <w:rPr>
                <w:rFonts w:ascii="Times New Roman" w:hAnsi="Times New Roman" w:cs="Times New Roman"/>
                <w:color w:val="000000"/>
                <w:spacing w:val="-2"/>
                <w:w w:val="93"/>
                <w:sz w:val="24"/>
                <w:szCs w:val="24"/>
              </w:rPr>
              <w:t>с</w:t>
            </w:r>
            <w:proofErr w:type="gramEnd"/>
          </w:p>
          <w:p w:rsidR="00591671" w:rsidRDefault="00591671" w:rsidP="00690129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pacing w:val="-2"/>
                <w:w w:val="93"/>
                <w:sz w:val="24"/>
                <w:szCs w:val="24"/>
              </w:rPr>
            </w:pPr>
          </w:p>
          <w:p w:rsidR="00591671" w:rsidRPr="006A7557" w:rsidRDefault="00591671" w:rsidP="00690129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557">
              <w:rPr>
                <w:rFonts w:ascii="Times New Roman" w:hAnsi="Times New Roman" w:cs="Times New Roman"/>
                <w:color w:val="000000"/>
                <w:spacing w:val="-2"/>
                <w:w w:val="93"/>
                <w:sz w:val="24"/>
                <w:szCs w:val="24"/>
              </w:rPr>
              <w:t xml:space="preserve"> растительным маслом</w:t>
            </w:r>
          </w:p>
        </w:tc>
        <w:tc>
          <w:tcPr>
            <w:tcW w:w="5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91671" w:rsidRPr="006A7557" w:rsidRDefault="00591671" w:rsidP="00690129">
            <w:pPr>
              <w:shd w:val="clear" w:color="auto" w:fill="FFFFFF"/>
              <w:spacing w:line="360" w:lineRule="auto"/>
              <w:ind w:left="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91671" w:rsidRPr="006A7557" w:rsidRDefault="00591671" w:rsidP="00690129">
            <w:pPr>
              <w:shd w:val="clear" w:color="auto" w:fill="FFFFFF"/>
              <w:spacing w:line="360" w:lineRule="auto"/>
              <w:ind w:left="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557">
              <w:rPr>
                <w:rFonts w:ascii="Times New Roman" w:hAnsi="Times New Roman" w:cs="Times New Roman"/>
                <w:color w:val="000000"/>
                <w:spacing w:val="-5"/>
                <w:w w:val="93"/>
                <w:sz w:val="24"/>
                <w:szCs w:val="24"/>
              </w:rPr>
              <w:t>20,4</w:t>
            </w:r>
          </w:p>
        </w:tc>
        <w:tc>
          <w:tcPr>
            <w:tcW w:w="6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91671" w:rsidRPr="006A7557" w:rsidRDefault="00591671" w:rsidP="00690129">
            <w:pPr>
              <w:shd w:val="clear" w:color="auto" w:fill="FFFFFF"/>
              <w:spacing w:line="360" w:lineRule="auto"/>
              <w:ind w:left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557">
              <w:rPr>
                <w:rFonts w:ascii="Times New Roman" w:hAnsi="Times New Roman" w:cs="Times New Roman"/>
                <w:color w:val="000000"/>
                <w:spacing w:val="-8"/>
                <w:w w:val="93"/>
                <w:sz w:val="24"/>
                <w:szCs w:val="24"/>
              </w:rPr>
              <w:t>14,6</w:t>
            </w:r>
          </w:p>
        </w:tc>
        <w:tc>
          <w:tcPr>
            <w:tcW w:w="64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591671" w:rsidRPr="006A7557" w:rsidRDefault="00591671" w:rsidP="00690129">
            <w:pPr>
              <w:shd w:val="clear" w:color="auto" w:fill="FFFFFF"/>
              <w:spacing w:line="360" w:lineRule="auto"/>
              <w:ind w:left="1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5,9</w:t>
            </w:r>
          </w:p>
        </w:tc>
      </w:tr>
      <w:tr w:rsidR="00591671" w:rsidRPr="006A7557" w:rsidTr="00690129">
        <w:trPr>
          <w:trHeight w:hRule="exact" w:val="211"/>
        </w:trPr>
        <w:tc>
          <w:tcPr>
            <w:tcW w:w="302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591671" w:rsidRPr="006A7557" w:rsidRDefault="00591671" w:rsidP="00690129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557">
              <w:rPr>
                <w:rFonts w:ascii="Times New Roman" w:hAnsi="Times New Roman" w:cs="Times New Roman"/>
                <w:color w:val="000000"/>
                <w:spacing w:val="-3"/>
                <w:w w:val="93"/>
                <w:sz w:val="24"/>
                <w:szCs w:val="24"/>
              </w:rPr>
              <w:t>Желе фруктовое</w:t>
            </w:r>
          </w:p>
        </w:tc>
        <w:tc>
          <w:tcPr>
            <w:tcW w:w="5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91671" w:rsidRPr="006A7557" w:rsidRDefault="00591671" w:rsidP="00690129">
            <w:pPr>
              <w:shd w:val="clear" w:color="auto" w:fill="FFFFFF"/>
              <w:spacing w:line="360" w:lineRule="auto"/>
              <w:ind w:left="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91671" w:rsidRPr="006A7557" w:rsidRDefault="00591671" w:rsidP="00690129">
            <w:pPr>
              <w:shd w:val="clear" w:color="auto" w:fill="FFFFFF"/>
              <w:spacing w:line="360" w:lineRule="auto"/>
              <w:ind w:left="1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2,6</w:t>
            </w:r>
          </w:p>
        </w:tc>
        <w:tc>
          <w:tcPr>
            <w:tcW w:w="6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91671" w:rsidRPr="006A7557" w:rsidRDefault="00591671" w:rsidP="00690129">
            <w:pPr>
              <w:shd w:val="clear" w:color="auto" w:fill="FFFFFF"/>
              <w:spacing w:line="360" w:lineRule="auto"/>
              <w:ind w:left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4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591671" w:rsidRPr="006A7557" w:rsidRDefault="00591671" w:rsidP="00690129">
            <w:pPr>
              <w:shd w:val="clear" w:color="auto" w:fill="FFFFFF"/>
              <w:spacing w:line="360" w:lineRule="auto"/>
              <w:ind w:left="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557">
              <w:rPr>
                <w:rFonts w:ascii="Times New Roman" w:hAnsi="Times New Roman" w:cs="Times New Roman"/>
                <w:color w:val="000000"/>
                <w:spacing w:val="-3"/>
                <w:w w:val="93"/>
                <w:sz w:val="24"/>
                <w:szCs w:val="24"/>
              </w:rPr>
              <w:t>23,4</w:t>
            </w:r>
          </w:p>
        </w:tc>
      </w:tr>
      <w:tr w:rsidR="00591671" w:rsidRPr="006A7557" w:rsidTr="00690129">
        <w:trPr>
          <w:trHeight w:hRule="exact" w:val="230"/>
        </w:trPr>
        <w:tc>
          <w:tcPr>
            <w:tcW w:w="302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591671" w:rsidRDefault="00591671" w:rsidP="00690129">
            <w:pPr>
              <w:shd w:val="clear" w:color="auto" w:fill="FFFFFF"/>
              <w:spacing w:line="360" w:lineRule="auto"/>
              <w:ind w:left="1138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A75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Полдник</w:t>
            </w:r>
          </w:p>
          <w:p w:rsidR="00591671" w:rsidRDefault="00591671" w:rsidP="00690129">
            <w:pPr>
              <w:shd w:val="clear" w:color="auto" w:fill="FFFFFF"/>
              <w:spacing w:line="360" w:lineRule="auto"/>
              <w:ind w:left="1138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91671" w:rsidRPr="006A7557" w:rsidRDefault="00591671" w:rsidP="00690129">
            <w:pPr>
              <w:shd w:val="clear" w:color="auto" w:fill="FFFFFF"/>
              <w:spacing w:line="360" w:lineRule="auto"/>
              <w:ind w:left="11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91671" w:rsidRPr="006A7557" w:rsidRDefault="00591671" w:rsidP="00690129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91671" w:rsidRPr="006A7557" w:rsidRDefault="00591671" w:rsidP="00690129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91671" w:rsidRPr="006A7557" w:rsidRDefault="00591671" w:rsidP="00690129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591671" w:rsidRPr="006A7557" w:rsidRDefault="00591671" w:rsidP="00690129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671" w:rsidRPr="006A7557" w:rsidTr="00690129">
        <w:trPr>
          <w:trHeight w:hRule="exact" w:val="221"/>
        </w:trPr>
        <w:tc>
          <w:tcPr>
            <w:tcW w:w="302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591671" w:rsidRPr="006A7557" w:rsidRDefault="00591671" w:rsidP="00690129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557">
              <w:rPr>
                <w:rFonts w:ascii="Times New Roman" w:hAnsi="Times New Roman" w:cs="Times New Roman"/>
                <w:color w:val="000000"/>
                <w:spacing w:val="2"/>
                <w:w w:val="93"/>
                <w:sz w:val="24"/>
                <w:szCs w:val="24"/>
              </w:rPr>
              <w:t xml:space="preserve">Отвар </w:t>
            </w:r>
            <w:proofErr w:type="spellStart"/>
            <w:r w:rsidRPr="006A7557">
              <w:rPr>
                <w:rFonts w:ascii="Times New Roman" w:hAnsi="Times New Roman" w:cs="Times New Roman"/>
                <w:color w:val="000000"/>
                <w:spacing w:val="2"/>
                <w:w w:val="93"/>
                <w:sz w:val="24"/>
                <w:szCs w:val="24"/>
              </w:rPr>
              <w:t>шиповнинка</w:t>
            </w:r>
            <w:proofErr w:type="spellEnd"/>
            <w:r w:rsidRPr="006A7557">
              <w:rPr>
                <w:rFonts w:ascii="Times New Roman" w:hAnsi="Times New Roman" w:cs="Times New Roman"/>
                <w:color w:val="000000"/>
                <w:spacing w:val="2"/>
                <w:w w:val="93"/>
                <w:sz w:val="24"/>
                <w:szCs w:val="24"/>
                <w:lang w:val="en-US"/>
              </w:rPr>
              <w:t xml:space="preserve">(I </w:t>
            </w:r>
            <w:r w:rsidRPr="006A7557">
              <w:rPr>
                <w:rFonts w:ascii="Times New Roman" w:hAnsi="Times New Roman" w:cs="Times New Roman"/>
                <w:color w:val="000000"/>
                <w:spacing w:val="2"/>
                <w:w w:val="93"/>
                <w:sz w:val="24"/>
                <w:szCs w:val="24"/>
              </w:rPr>
              <w:t>стакан)</w:t>
            </w:r>
          </w:p>
        </w:tc>
        <w:tc>
          <w:tcPr>
            <w:tcW w:w="5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91671" w:rsidRPr="006A7557" w:rsidRDefault="00591671" w:rsidP="00690129">
            <w:pPr>
              <w:shd w:val="clear" w:color="auto" w:fill="FFFFFF"/>
              <w:spacing w:line="36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91671" w:rsidRPr="006A7557" w:rsidRDefault="00591671" w:rsidP="00690129">
            <w:pPr>
              <w:shd w:val="clear" w:color="auto" w:fill="FFFFFF"/>
              <w:spacing w:line="360" w:lineRule="auto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91671" w:rsidRPr="006A7557" w:rsidRDefault="00591671" w:rsidP="00690129">
            <w:pPr>
              <w:shd w:val="clear" w:color="auto" w:fill="FFFFFF"/>
              <w:spacing w:line="360" w:lineRule="auto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64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591671" w:rsidRPr="006A7557" w:rsidRDefault="00591671" w:rsidP="00690129">
            <w:pPr>
              <w:shd w:val="clear" w:color="auto" w:fill="FFFFFF"/>
              <w:spacing w:line="360" w:lineRule="auto"/>
              <w:ind w:left="1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</w:p>
        </w:tc>
      </w:tr>
      <w:tr w:rsidR="00591671" w:rsidRPr="006A7557" w:rsidTr="00690129">
        <w:trPr>
          <w:trHeight w:hRule="exact" w:val="312"/>
        </w:trPr>
        <w:tc>
          <w:tcPr>
            <w:tcW w:w="302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591671" w:rsidRPr="006A7557" w:rsidRDefault="00591671" w:rsidP="00690129">
            <w:pPr>
              <w:shd w:val="clear" w:color="auto" w:fill="FFFFFF"/>
              <w:spacing w:line="360" w:lineRule="auto"/>
              <w:ind w:left="121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557">
              <w:rPr>
                <w:rFonts w:ascii="Times New Roman" w:hAnsi="Times New Roman" w:cs="Times New Roman"/>
                <w:b/>
                <w:bCs/>
                <w:smallCaps/>
                <w:color w:val="000000"/>
                <w:w w:val="93"/>
                <w:sz w:val="24"/>
                <w:szCs w:val="24"/>
              </w:rPr>
              <w:t>Ужин</w:t>
            </w:r>
          </w:p>
        </w:tc>
        <w:tc>
          <w:tcPr>
            <w:tcW w:w="5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91671" w:rsidRPr="006A7557" w:rsidRDefault="00591671" w:rsidP="00690129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91671" w:rsidRPr="006A7557" w:rsidRDefault="00591671" w:rsidP="00690129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91671" w:rsidRPr="006A7557" w:rsidRDefault="00591671" w:rsidP="00690129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591671" w:rsidRPr="006A7557" w:rsidRDefault="00591671" w:rsidP="00690129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671" w:rsidRPr="006A7557" w:rsidTr="00690129">
        <w:trPr>
          <w:trHeight w:hRule="exact" w:val="295"/>
        </w:trPr>
        <w:tc>
          <w:tcPr>
            <w:tcW w:w="302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591671" w:rsidRPr="006A7557" w:rsidRDefault="00591671" w:rsidP="00690129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557">
              <w:rPr>
                <w:rFonts w:ascii="Times New Roman" w:hAnsi="Times New Roman" w:cs="Times New Roman"/>
                <w:color w:val="000000"/>
                <w:spacing w:val="-2"/>
                <w:w w:val="93"/>
                <w:sz w:val="24"/>
                <w:szCs w:val="24"/>
              </w:rPr>
              <w:t>Суфле рыбное с растительным маслом</w:t>
            </w:r>
          </w:p>
        </w:tc>
        <w:tc>
          <w:tcPr>
            <w:tcW w:w="5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91671" w:rsidRPr="006A7557" w:rsidRDefault="00591671" w:rsidP="00690129">
            <w:pPr>
              <w:shd w:val="clear" w:color="auto" w:fill="FFFFFF"/>
              <w:spacing w:line="360" w:lineRule="auto"/>
              <w:ind w:left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91671" w:rsidRPr="006A7557" w:rsidRDefault="00591671" w:rsidP="00690129">
            <w:pPr>
              <w:shd w:val="clear" w:color="auto" w:fill="FFFFFF"/>
              <w:spacing w:line="360" w:lineRule="auto"/>
              <w:ind w:lef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557">
              <w:rPr>
                <w:rFonts w:ascii="Times New Roman" w:hAnsi="Times New Roman" w:cs="Times New Roman"/>
                <w:color w:val="000000"/>
                <w:spacing w:val="-5"/>
                <w:w w:val="93"/>
                <w:sz w:val="24"/>
                <w:szCs w:val="24"/>
              </w:rPr>
              <w:t>20,4</w:t>
            </w:r>
          </w:p>
        </w:tc>
        <w:tc>
          <w:tcPr>
            <w:tcW w:w="6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91671" w:rsidRPr="006A7557" w:rsidRDefault="00591671" w:rsidP="00690129">
            <w:pPr>
              <w:shd w:val="clear" w:color="auto" w:fill="FFFFFF"/>
              <w:spacing w:line="360" w:lineRule="auto"/>
              <w:ind w:left="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557">
              <w:rPr>
                <w:rFonts w:ascii="Times New Roman" w:hAnsi="Times New Roman" w:cs="Times New Roman"/>
                <w:color w:val="000000"/>
                <w:spacing w:val="-8"/>
                <w:w w:val="93"/>
                <w:sz w:val="24"/>
                <w:szCs w:val="24"/>
              </w:rPr>
              <w:t>14,6</w:t>
            </w:r>
          </w:p>
        </w:tc>
        <w:tc>
          <w:tcPr>
            <w:tcW w:w="64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591671" w:rsidRPr="006A7557" w:rsidRDefault="00591671" w:rsidP="00690129">
            <w:pPr>
              <w:shd w:val="clear" w:color="auto" w:fill="FFFFFF"/>
              <w:spacing w:line="360" w:lineRule="auto"/>
              <w:ind w:left="11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5,9</w:t>
            </w:r>
          </w:p>
          <w:p w:rsidR="00591671" w:rsidRPr="006A7557" w:rsidRDefault="00591671" w:rsidP="00690129">
            <w:pPr>
              <w:shd w:val="clear" w:color="auto" w:fill="FFFFFF"/>
              <w:spacing w:line="360" w:lineRule="auto"/>
              <w:ind w:left="11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91671" w:rsidRPr="006A7557" w:rsidRDefault="00591671" w:rsidP="00690129">
            <w:pPr>
              <w:shd w:val="clear" w:color="auto" w:fill="FFFFFF"/>
              <w:spacing w:line="360" w:lineRule="auto"/>
              <w:ind w:lef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671" w:rsidRPr="006A7557" w:rsidTr="00690129">
        <w:trPr>
          <w:trHeight w:hRule="exact" w:val="284"/>
        </w:trPr>
        <w:tc>
          <w:tcPr>
            <w:tcW w:w="302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591671" w:rsidRPr="006A7557" w:rsidRDefault="00591671" w:rsidP="00690129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557">
              <w:rPr>
                <w:rFonts w:ascii="Times New Roman" w:hAnsi="Times New Roman" w:cs="Times New Roman"/>
                <w:color w:val="000000"/>
                <w:spacing w:val="-1"/>
                <w:w w:val="93"/>
                <w:sz w:val="24"/>
                <w:szCs w:val="24"/>
              </w:rPr>
              <w:t>Каша овсяная молочная протертая</w:t>
            </w:r>
          </w:p>
        </w:tc>
        <w:tc>
          <w:tcPr>
            <w:tcW w:w="5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91671" w:rsidRPr="006A7557" w:rsidRDefault="00591671" w:rsidP="00690129">
            <w:pPr>
              <w:shd w:val="clear" w:color="auto" w:fill="FFFFFF"/>
              <w:spacing w:line="360" w:lineRule="auto"/>
              <w:ind w:left="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91671" w:rsidRPr="006A7557" w:rsidRDefault="00591671" w:rsidP="00690129">
            <w:pPr>
              <w:shd w:val="clear" w:color="auto" w:fill="FFFFFF"/>
              <w:spacing w:line="360" w:lineRule="auto"/>
              <w:ind w:lef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9,7</w:t>
            </w:r>
          </w:p>
        </w:tc>
        <w:tc>
          <w:tcPr>
            <w:tcW w:w="6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91671" w:rsidRPr="006A7557" w:rsidRDefault="00591671" w:rsidP="00690129">
            <w:pPr>
              <w:shd w:val="clear" w:color="auto" w:fill="FFFFFF"/>
              <w:spacing w:line="360" w:lineRule="auto"/>
              <w:ind w:left="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557">
              <w:rPr>
                <w:rFonts w:ascii="Times New Roman" w:hAnsi="Times New Roman" w:cs="Times New Roman"/>
                <w:color w:val="000000"/>
                <w:spacing w:val="-8"/>
                <w:w w:val="93"/>
                <w:sz w:val="24"/>
                <w:szCs w:val="24"/>
              </w:rPr>
              <w:t>12,2</w:t>
            </w:r>
          </w:p>
        </w:tc>
        <w:tc>
          <w:tcPr>
            <w:tcW w:w="64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591671" w:rsidRPr="006A7557" w:rsidRDefault="00591671" w:rsidP="00690129">
            <w:pPr>
              <w:shd w:val="clear" w:color="auto" w:fill="FFFFFF"/>
              <w:spacing w:line="360" w:lineRule="auto"/>
              <w:ind w:lef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557">
              <w:rPr>
                <w:rFonts w:ascii="Times New Roman" w:hAnsi="Times New Roman" w:cs="Times New Roman"/>
                <w:color w:val="000000"/>
                <w:spacing w:val="-2"/>
                <w:w w:val="93"/>
                <w:sz w:val="24"/>
                <w:szCs w:val="24"/>
              </w:rPr>
              <w:t>42,5</w:t>
            </w:r>
          </w:p>
        </w:tc>
      </w:tr>
      <w:tr w:rsidR="00591671" w:rsidRPr="006A7557" w:rsidTr="00690129">
        <w:trPr>
          <w:trHeight w:hRule="exact" w:val="275"/>
        </w:trPr>
        <w:tc>
          <w:tcPr>
            <w:tcW w:w="302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591671" w:rsidRPr="006A7557" w:rsidRDefault="00591671" w:rsidP="00690129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557">
              <w:rPr>
                <w:rFonts w:ascii="Times New Roman" w:hAnsi="Times New Roman" w:cs="Times New Roman"/>
                <w:color w:val="000000"/>
                <w:spacing w:val="-1"/>
                <w:w w:val="93"/>
                <w:sz w:val="24"/>
                <w:szCs w:val="24"/>
              </w:rPr>
              <w:t xml:space="preserve">Кисель </w:t>
            </w:r>
            <w:proofErr w:type="spellStart"/>
            <w:r w:rsidRPr="006A7557">
              <w:rPr>
                <w:rFonts w:ascii="Times New Roman" w:hAnsi="Times New Roman" w:cs="Times New Roman"/>
                <w:color w:val="000000"/>
                <w:spacing w:val="-1"/>
                <w:w w:val="93"/>
                <w:sz w:val="24"/>
                <w:szCs w:val="24"/>
              </w:rPr>
              <w:t>фруктовыи</w:t>
            </w:r>
            <w:proofErr w:type="spellEnd"/>
          </w:p>
        </w:tc>
        <w:tc>
          <w:tcPr>
            <w:tcW w:w="5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91671" w:rsidRPr="006A7557" w:rsidRDefault="00591671" w:rsidP="00690129">
            <w:pPr>
              <w:shd w:val="clear" w:color="auto" w:fill="FFFFFF"/>
              <w:spacing w:line="360" w:lineRule="auto"/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91671" w:rsidRPr="006A7557" w:rsidRDefault="00591671" w:rsidP="00690129">
            <w:pPr>
              <w:shd w:val="clear" w:color="auto" w:fill="FFFFFF"/>
              <w:spacing w:line="360" w:lineRule="auto"/>
              <w:ind w:left="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557">
              <w:rPr>
                <w:rFonts w:ascii="Times New Roman" w:hAnsi="Times New Roman" w:cs="Times New Roman"/>
                <w:color w:val="000000"/>
                <w:spacing w:val="-5"/>
                <w:w w:val="93"/>
                <w:sz w:val="24"/>
                <w:szCs w:val="24"/>
              </w:rPr>
              <w:t>0,18</w:t>
            </w:r>
          </w:p>
        </w:tc>
        <w:tc>
          <w:tcPr>
            <w:tcW w:w="6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91671" w:rsidRPr="006A7557" w:rsidRDefault="00591671" w:rsidP="00690129">
            <w:pPr>
              <w:shd w:val="clear" w:color="auto" w:fill="FFFFFF"/>
              <w:spacing w:line="360" w:lineRule="auto"/>
              <w:ind w:left="1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64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591671" w:rsidRPr="006A7557" w:rsidRDefault="00591671" w:rsidP="00690129">
            <w:pPr>
              <w:shd w:val="clear" w:color="auto" w:fill="FFFFFF"/>
              <w:spacing w:line="360" w:lineRule="auto"/>
              <w:ind w:left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557">
              <w:rPr>
                <w:rFonts w:ascii="Times New Roman" w:hAnsi="Times New Roman" w:cs="Times New Roman"/>
                <w:color w:val="000000"/>
                <w:spacing w:val="-5"/>
                <w:w w:val="93"/>
                <w:sz w:val="24"/>
                <w:szCs w:val="24"/>
              </w:rPr>
              <w:t>36,3</w:t>
            </w:r>
          </w:p>
        </w:tc>
      </w:tr>
      <w:tr w:rsidR="00591671" w:rsidRPr="006A7557" w:rsidTr="00690129">
        <w:trPr>
          <w:trHeight w:hRule="exact" w:val="221"/>
        </w:trPr>
        <w:tc>
          <w:tcPr>
            <w:tcW w:w="302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591671" w:rsidRPr="006A7557" w:rsidRDefault="00591671" w:rsidP="00690129">
            <w:pPr>
              <w:shd w:val="clear" w:color="auto" w:fill="FFFFFF"/>
              <w:spacing w:line="360" w:lineRule="auto"/>
              <w:ind w:left="11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5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 ночь</w:t>
            </w:r>
          </w:p>
        </w:tc>
        <w:tc>
          <w:tcPr>
            <w:tcW w:w="5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91671" w:rsidRPr="006A7557" w:rsidRDefault="00591671" w:rsidP="00690129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91671" w:rsidRPr="006A7557" w:rsidRDefault="00591671" w:rsidP="00690129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91671" w:rsidRPr="006A7557" w:rsidRDefault="00591671" w:rsidP="00690129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591671" w:rsidRPr="006A7557" w:rsidRDefault="00591671" w:rsidP="00690129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671" w:rsidRPr="006A7557" w:rsidTr="00690129">
        <w:trPr>
          <w:trHeight w:hRule="exact" w:val="259"/>
        </w:trPr>
        <w:tc>
          <w:tcPr>
            <w:tcW w:w="302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591671" w:rsidRPr="006A7557" w:rsidRDefault="00591671" w:rsidP="00690129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557">
              <w:rPr>
                <w:rFonts w:ascii="Times New Roman" w:hAnsi="Times New Roman" w:cs="Times New Roman"/>
                <w:color w:val="000000"/>
                <w:spacing w:val="1"/>
                <w:w w:val="93"/>
                <w:sz w:val="24"/>
                <w:szCs w:val="24"/>
              </w:rPr>
              <w:t>Молоко (1 стакан)</w:t>
            </w:r>
          </w:p>
        </w:tc>
        <w:tc>
          <w:tcPr>
            <w:tcW w:w="5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91671" w:rsidRPr="006A7557" w:rsidRDefault="00591671" w:rsidP="00690129">
            <w:pPr>
              <w:shd w:val="clear" w:color="auto" w:fill="FFFFFF"/>
              <w:spacing w:line="360" w:lineRule="auto"/>
              <w:ind w:left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91671" w:rsidRPr="006A7557" w:rsidRDefault="00591671" w:rsidP="00690129">
            <w:pPr>
              <w:shd w:val="clear" w:color="auto" w:fill="FFFFFF"/>
              <w:spacing w:line="360" w:lineRule="auto"/>
              <w:ind w:left="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5,6</w:t>
            </w:r>
          </w:p>
        </w:tc>
        <w:tc>
          <w:tcPr>
            <w:tcW w:w="6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91671" w:rsidRPr="006A7557" w:rsidRDefault="00591671" w:rsidP="00690129">
            <w:pPr>
              <w:shd w:val="clear" w:color="auto" w:fill="FFFFFF"/>
              <w:spacing w:line="360" w:lineRule="auto"/>
              <w:ind w:lef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7,0</w:t>
            </w:r>
          </w:p>
        </w:tc>
        <w:tc>
          <w:tcPr>
            <w:tcW w:w="64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591671" w:rsidRPr="006A7557" w:rsidRDefault="00591671" w:rsidP="00690129">
            <w:pPr>
              <w:shd w:val="clear" w:color="auto" w:fill="FFFFFF"/>
              <w:spacing w:line="360" w:lineRule="auto"/>
              <w:ind w:lef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9,0</w:t>
            </w:r>
          </w:p>
        </w:tc>
      </w:tr>
      <w:tr w:rsidR="00591671" w:rsidRPr="006A7557" w:rsidTr="00690129">
        <w:trPr>
          <w:trHeight w:hRule="exact" w:val="305"/>
        </w:trPr>
        <w:tc>
          <w:tcPr>
            <w:tcW w:w="302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591671" w:rsidRPr="006A7557" w:rsidRDefault="00591671" w:rsidP="00690129">
            <w:pPr>
              <w:shd w:val="clear" w:color="auto" w:fill="FFFFFF"/>
              <w:spacing w:line="360" w:lineRule="auto"/>
              <w:ind w:left="9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557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На весь день</w:t>
            </w:r>
          </w:p>
        </w:tc>
        <w:tc>
          <w:tcPr>
            <w:tcW w:w="5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91671" w:rsidRPr="006A7557" w:rsidRDefault="00591671" w:rsidP="00690129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91671" w:rsidRPr="006A7557" w:rsidRDefault="00591671" w:rsidP="00690129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91671" w:rsidRPr="006A7557" w:rsidRDefault="00591671" w:rsidP="00690129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591671" w:rsidRPr="006A7557" w:rsidRDefault="00591671" w:rsidP="00690129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671" w:rsidRPr="006A7557" w:rsidTr="00690129">
        <w:trPr>
          <w:trHeight w:hRule="exact" w:val="379"/>
        </w:trPr>
        <w:tc>
          <w:tcPr>
            <w:tcW w:w="302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591671" w:rsidRPr="006A7557" w:rsidRDefault="00591671" w:rsidP="00690129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55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Сахар</w:t>
            </w:r>
          </w:p>
        </w:tc>
        <w:tc>
          <w:tcPr>
            <w:tcW w:w="5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91671" w:rsidRPr="006A7557" w:rsidRDefault="00591671" w:rsidP="00690129">
            <w:pPr>
              <w:shd w:val="clear" w:color="auto" w:fill="FFFFFF"/>
              <w:spacing w:line="360" w:lineRule="auto"/>
              <w:ind w:lef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91671" w:rsidRPr="006A7557" w:rsidRDefault="00591671" w:rsidP="00690129">
            <w:pPr>
              <w:shd w:val="clear" w:color="auto" w:fill="FFFFFF"/>
              <w:spacing w:line="360" w:lineRule="auto"/>
              <w:ind w:left="1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6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91671" w:rsidRPr="006A7557" w:rsidRDefault="00591671" w:rsidP="00690129">
            <w:pPr>
              <w:shd w:val="clear" w:color="auto" w:fill="FFFFFF"/>
              <w:spacing w:line="360" w:lineRule="auto"/>
              <w:ind w:left="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64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591671" w:rsidRPr="006A7557" w:rsidRDefault="00591671" w:rsidP="00690129">
            <w:pPr>
              <w:shd w:val="clear" w:color="auto" w:fill="FFFFFF"/>
              <w:spacing w:line="360" w:lineRule="auto"/>
              <w:ind w:left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557">
              <w:rPr>
                <w:rFonts w:ascii="Times New Roman" w:hAnsi="Times New Roman" w:cs="Times New Roman"/>
                <w:color w:val="000000"/>
                <w:spacing w:val="-3"/>
                <w:w w:val="93"/>
                <w:sz w:val="24"/>
                <w:szCs w:val="24"/>
              </w:rPr>
              <w:t>24,9</w:t>
            </w:r>
          </w:p>
        </w:tc>
      </w:tr>
      <w:tr w:rsidR="00591671" w:rsidRPr="006A7557" w:rsidTr="00690129">
        <w:trPr>
          <w:trHeight w:hRule="exact" w:val="374"/>
        </w:trPr>
        <w:tc>
          <w:tcPr>
            <w:tcW w:w="302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591671" w:rsidRPr="006A7557" w:rsidRDefault="00591671" w:rsidP="00690129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557">
              <w:rPr>
                <w:rFonts w:ascii="Times New Roman" w:hAnsi="Times New Roman" w:cs="Times New Roman"/>
                <w:color w:val="000000"/>
                <w:spacing w:val="20"/>
                <w:sz w:val="24"/>
                <w:szCs w:val="24"/>
              </w:rPr>
              <w:t>Всего:</w:t>
            </w:r>
          </w:p>
        </w:tc>
        <w:tc>
          <w:tcPr>
            <w:tcW w:w="5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91671" w:rsidRPr="006A7557" w:rsidRDefault="00591671" w:rsidP="00690129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91671" w:rsidRPr="006A7557" w:rsidRDefault="00591671" w:rsidP="00690129">
            <w:pPr>
              <w:shd w:val="clear" w:color="auto" w:fill="FFFFFF"/>
              <w:spacing w:line="360" w:lineRule="auto"/>
              <w:ind w:lef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6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91671" w:rsidRPr="006A7557" w:rsidRDefault="00591671" w:rsidP="00690129">
            <w:pPr>
              <w:shd w:val="clear" w:color="auto" w:fill="FFFFFF"/>
              <w:spacing w:line="360" w:lineRule="auto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64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591671" w:rsidRPr="006A7557" w:rsidRDefault="00591671" w:rsidP="00690129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</w:t>
            </w:r>
          </w:p>
        </w:tc>
      </w:tr>
    </w:tbl>
    <w:p w:rsidR="00591671" w:rsidRPr="006A7557" w:rsidRDefault="00591671" w:rsidP="00591671">
      <w:pPr>
        <w:shd w:val="clear" w:color="auto" w:fill="FFFFFF"/>
        <w:spacing w:before="38" w:line="360" w:lineRule="auto"/>
        <w:ind w:right="38"/>
        <w:jc w:val="both"/>
        <w:rPr>
          <w:rFonts w:ascii="Times New Roman" w:hAnsi="Times New Roman" w:cs="Times New Roman"/>
          <w:sz w:val="24"/>
          <w:szCs w:val="24"/>
        </w:rPr>
      </w:pPr>
    </w:p>
    <w:p w:rsidR="00591671" w:rsidRPr="006A7557" w:rsidRDefault="00591671" w:rsidP="00591671">
      <w:pPr>
        <w:shd w:val="clear" w:color="auto" w:fill="FFFFFF"/>
        <w:spacing w:line="360" w:lineRule="auto"/>
        <w:ind w:left="101"/>
        <w:jc w:val="both"/>
        <w:rPr>
          <w:rFonts w:ascii="Times New Roman" w:hAnsi="Times New Roman" w:cs="Times New Roman"/>
          <w:sz w:val="24"/>
          <w:szCs w:val="24"/>
        </w:rPr>
      </w:pPr>
    </w:p>
    <w:p w:rsidR="00591671" w:rsidRPr="006A7557" w:rsidRDefault="00591671" w:rsidP="00591671">
      <w:pPr>
        <w:shd w:val="clear" w:color="auto" w:fill="FFFFFF"/>
        <w:spacing w:line="360" w:lineRule="auto"/>
        <w:ind w:left="101"/>
        <w:jc w:val="both"/>
        <w:rPr>
          <w:rFonts w:ascii="Times New Roman" w:hAnsi="Times New Roman" w:cs="Times New Roman"/>
          <w:sz w:val="24"/>
          <w:szCs w:val="24"/>
        </w:rPr>
      </w:pPr>
      <w:r w:rsidRPr="006A7557">
        <w:rPr>
          <w:rFonts w:ascii="Times New Roman" w:hAnsi="Times New Roman" w:cs="Times New Roman"/>
          <w:b/>
          <w:sz w:val="24"/>
          <w:szCs w:val="24"/>
        </w:rPr>
        <w:t>Задача 5</w:t>
      </w:r>
      <w:proofErr w:type="gramStart"/>
      <w:r w:rsidRPr="006A75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A755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6A7557">
        <w:rPr>
          <w:rFonts w:ascii="Times New Roman" w:hAnsi="Times New Roman" w:cs="Times New Roman"/>
          <w:sz w:val="24"/>
          <w:szCs w:val="24"/>
        </w:rPr>
        <w:t>оставьте план диетологической коррекции пациентке 29 лет с диагнозом «Ревматизм 1, неактивная фаза, возвратный ревмокардит, латентно текущий, НК0»</w:t>
      </w:r>
    </w:p>
    <w:p w:rsidR="00591671" w:rsidRPr="006A7557" w:rsidRDefault="00591671" w:rsidP="00591671">
      <w:pPr>
        <w:shd w:val="clear" w:color="auto" w:fill="FFFFFF"/>
        <w:spacing w:line="360" w:lineRule="auto"/>
        <w:ind w:left="62" w:right="24" w:firstLine="149"/>
        <w:jc w:val="both"/>
        <w:rPr>
          <w:rFonts w:ascii="Times New Roman" w:hAnsi="Times New Roman" w:cs="Times New Roman"/>
          <w:color w:val="000000"/>
          <w:spacing w:val="43"/>
          <w:sz w:val="24"/>
          <w:szCs w:val="24"/>
        </w:rPr>
      </w:pPr>
      <w:r w:rsidRPr="006A7557">
        <w:rPr>
          <w:rFonts w:ascii="Times New Roman" w:hAnsi="Times New Roman" w:cs="Times New Roman"/>
          <w:color w:val="000000"/>
          <w:spacing w:val="43"/>
          <w:sz w:val="24"/>
          <w:szCs w:val="24"/>
        </w:rPr>
        <w:lastRenderedPageBreak/>
        <w:t>Ответ к задаче 5</w:t>
      </w:r>
    </w:p>
    <w:p w:rsidR="00591671" w:rsidRPr="006A7557" w:rsidRDefault="00591671" w:rsidP="00591671">
      <w:pPr>
        <w:shd w:val="clear" w:color="auto" w:fill="FFFFFF"/>
        <w:spacing w:before="5" w:line="360" w:lineRule="auto"/>
        <w:ind w:left="53" w:right="43" w:firstLine="130"/>
        <w:jc w:val="both"/>
        <w:rPr>
          <w:rFonts w:ascii="Times New Roman" w:hAnsi="Times New Roman" w:cs="Times New Roman"/>
          <w:color w:val="000000"/>
          <w:spacing w:val="26"/>
          <w:sz w:val="24"/>
          <w:szCs w:val="24"/>
        </w:rPr>
      </w:pPr>
      <w:r w:rsidRPr="006A7557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Ревматизм с малой </w:t>
      </w:r>
      <w:r w:rsidRPr="006A7557">
        <w:rPr>
          <w:rFonts w:ascii="Times New Roman" w:hAnsi="Times New Roman" w:cs="Times New Roman"/>
          <w:color w:val="000000"/>
          <w:spacing w:val="7"/>
          <w:sz w:val="24"/>
          <w:szCs w:val="24"/>
        </w:rPr>
        <w:t>степенью активности процесса (вяло и латентно текущий возвратный ревмокар</w:t>
      </w:r>
      <w:r w:rsidRPr="006A7557">
        <w:rPr>
          <w:rFonts w:ascii="Times New Roman" w:hAnsi="Times New Roman" w:cs="Times New Roman"/>
          <w:color w:val="000000"/>
          <w:spacing w:val="7"/>
          <w:sz w:val="24"/>
          <w:szCs w:val="24"/>
        </w:rPr>
        <w:softHyphen/>
      </w:r>
      <w:r w:rsidRPr="006A7557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дит) без нарушения кровообращения, </w:t>
      </w:r>
      <w:r w:rsidRPr="006A7557">
        <w:rPr>
          <w:rFonts w:ascii="Times New Roman" w:hAnsi="Times New Roman" w:cs="Times New Roman"/>
          <w:color w:val="000000"/>
          <w:spacing w:val="6"/>
          <w:sz w:val="24"/>
          <w:szCs w:val="24"/>
        </w:rPr>
        <w:t>ревматизм в неактивной фазе и в фазе за</w:t>
      </w:r>
      <w:r w:rsidRPr="006A7557">
        <w:rPr>
          <w:rFonts w:ascii="Times New Roman" w:hAnsi="Times New Roman" w:cs="Times New Roman"/>
          <w:color w:val="000000"/>
          <w:spacing w:val="6"/>
          <w:sz w:val="24"/>
          <w:szCs w:val="24"/>
        </w:rPr>
        <w:softHyphen/>
        <w:t xml:space="preserve">тухающего обострения является </w:t>
      </w:r>
      <w:r w:rsidRPr="006A7557">
        <w:rPr>
          <w:rFonts w:ascii="Times New Roman" w:hAnsi="Times New Roman" w:cs="Times New Roman"/>
          <w:color w:val="000000"/>
          <w:spacing w:val="43"/>
          <w:sz w:val="24"/>
          <w:szCs w:val="24"/>
        </w:rPr>
        <w:t xml:space="preserve">показанием </w:t>
      </w:r>
      <w:r w:rsidRPr="006A7557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к </w:t>
      </w:r>
      <w:r w:rsidRPr="006A7557">
        <w:rPr>
          <w:rFonts w:ascii="Times New Roman" w:hAnsi="Times New Roman" w:cs="Times New Roman"/>
          <w:color w:val="000000"/>
          <w:spacing w:val="45"/>
          <w:sz w:val="24"/>
          <w:szCs w:val="24"/>
        </w:rPr>
        <w:t xml:space="preserve">назначению </w:t>
      </w:r>
      <w:r w:rsidRPr="006A7557">
        <w:rPr>
          <w:rFonts w:ascii="Times New Roman" w:hAnsi="Times New Roman" w:cs="Times New Roman"/>
          <w:color w:val="000000"/>
          <w:spacing w:val="40"/>
          <w:sz w:val="24"/>
          <w:szCs w:val="24"/>
        </w:rPr>
        <w:t>диеты</w:t>
      </w:r>
      <w:r w:rsidRPr="006A7557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ВБД  №</w:t>
      </w:r>
      <w:r w:rsidRPr="006A7557">
        <w:rPr>
          <w:rFonts w:ascii="Times New Roman" w:hAnsi="Times New Roman" w:cs="Times New Roman"/>
          <w:color w:val="000000"/>
          <w:spacing w:val="26"/>
          <w:sz w:val="24"/>
          <w:szCs w:val="24"/>
        </w:rPr>
        <w:t>10б.</w:t>
      </w:r>
    </w:p>
    <w:p w:rsidR="00591671" w:rsidRPr="006A7557" w:rsidRDefault="00591671" w:rsidP="00591671">
      <w:pPr>
        <w:shd w:val="clear" w:color="auto" w:fill="FFFFFF"/>
        <w:spacing w:before="5" w:line="360" w:lineRule="auto"/>
        <w:ind w:left="53" w:right="43" w:firstLine="130"/>
        <w:jc w:val="both"/>
        <w:rPr>
          <w:rFonts w:ascii="Times New Roman" w:hAnsi="Times New Roman" w:cs="Times New Roman"/>
          <w:sz w:val="24"/>
          <w:szCs w:val="24"/>
        </w:rPr>
      </w:pPr>
      <w:r w:rsidRPr="006A7557"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Целевое </w:t>
      </w:r>
      <w:r w:rsidRPr="006A7557">
        <w:rPr>
          <w:rFonts w:ascii="Times New Roman" w:hAnsi="Times New Roman" w:cs="Times New Roman"/>
          <w:color w:val="000000"/>
          <w:spacing w:val="50"/>
          <w:sz w:val="24"/>
          <w:szCs w:val="24"/>
        </w:rPr>
        <w:t>назначение</w:t>
      </w:r>
      <w:r w:rsidRPr="006A7557"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диеты. </w:t>
      </w:r>
      <w:r w:rsidRPr="006A7557">
        <w:rPr>
          <w:rFonts w:ascii="Times New Roman" w:hAnsi="Times New Roman" w:cs="Times New Roman"/>
          <w:color w:val="000000"/>
          <w:spacing w:val="7"/>
          <w:sz w:val="24"/>
          <w:szCs w:val="24"/>
        </w:rPr>
        <w:t>Повысить иммунологическую реактив</w:t>
      </w:r>
      <w:r w:rsidRPr="006A7557">
        <w:rPr>
          <w:rFonts w:ascii="Times New Roman" w:hAnsi="Times New Roman" w:cs="Times New Roman"/>
          <w:color w:val="000000"/>
          <w:spacing w:val="7"/>
          <w:sz w:val="24"/>
          <w:szCs w:val="24"/>
        </w:rPr>
        <w:softHyphen/>
        <w:t>ность организма, уменьшить воспали</w:t>
      </w:r>
      <w:r w:rsidRPr="006A7557">
        <w:rPr>
          <w:rFonts w:ascii="Times New Roman" w:hAnsi="Times New Roman" w:cs="Times New Roman"/>
          <w:color w:val="000000"/>
          <w:spacing w:val="7"/>
          <w:sz w:val="24"/>
          <w:szCs w:val="24"/>
        </w:rPr>
        <w:softHyphen/>
      </w:r>
      <w:r w:rsidRPr="006A7557">
        <w:rPr>
          <w:rFonts w:ascii="Times New Roman" w:hAnsi="Times New Roman" w:cs="Times New Roman"/>
          <w:color w:val="000000"/>
          <w:spacing w:val="8"/>
          <w:sz w:val="24"/>
          <w:szCs w:val="24"/>
        </w:rPr>
        <w:t>тельные явления в соединительной тка</w:t>
      </w:r>
      <w:r w:rsidRPr="006A7557">
        <w:rPr>
          <w:rFonts w:ascii="Times New Roman" w:hAnsi="Times New Roman" w:cs="Times New Roman"/>
          <w:color w:val="000000"/>
          <w:spacing w:val="8"/>
          <w:sz w:val="24"/>
          <w:szCs w:val="24"/>
        </w:rPr>
        <w:softHyphen/>
      </w:r>
      <w:r w:rsidRPr="006A7557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ни, снизить или купировать явления </w:t>
      </w:r>
      <w:proofErr w:type="spellStart"/>
      <w:r w:rsidRPr="006A7557">
        <w:rPr>
          <w:rFonts w:ascii="Times New Roman" w:hAnsi="Times New Roman" w:cs="Times New Roman"/>
          <w:color w:val="000000"/>
          <w:spacing w:val="7"/>
          <w:sz w:val="24"/>
          <w:szCs w:val="24"/>
        </w:rPr>
        <w:t>ги</w:t>
      </w:r>
      <w:r w:rsidRPr="006A7557">
        <w:rPr>
          <w:rFonts w:ascii="Times New Roman" w:hAnsi="Times New Roman" w:cs="Times New Roman"/>
          <w:color w:val="000000"/>
          <w:spacing w:val="5"/>
          <w:sz w:val="24"/>
          <w:szCs w:val="24"/>
        </w:rPr>
        <w:t>перергии</w:t>
      </w:r>
      <w:proofErr w:type="spellEnd"/>
      <w:r w:rsidRPr="006A7557">
        <w:rPr>
          <w:rFonts w:ascii="Times New Roman" w:hAnsi="Times New Roman" w:cs="Times New Roman"/>
          <w:color w:val="000000"/>
          <w:spacing w:val="5"/>
          <w:sz w:val="24"/>
          <w:szCs w:val="24"/>
        </w:rPr>
        <w:t>, улучшить метаболические про</w:t>
      </w:r>
      <w:r w:rsidRPr="006A7557">
        <w:rPr>
          <w:rFonts w:ascii="Times New Roman" w:hAnsi="Times New Roman" w:cs="Times New Roman"/>
          <w:color w:val="000000"/>
          <w:spacing w:val="5"/>
          <w:sz w:val="24"/>
          <w:szCs w:val="24"/>
        </w:rPr>
        <w:softHyphen/>
      </w:r>
      <w:r w:rsidRPr="006A7557">
        <w:rPr>
          <w:rFonts w:ascii="Times New Roman" w:hAnsi="Times New Roman" w:cs="Times New Roman"/>
          <w:color w:val="000000"/>
          <w:spacing w:val="8"/>
          <w:sz w:val="24"/>
          <w:szCs w:val="24"/>
        </w:rPr>
        <w:t>цессы в миокарде и сосудистой стенке.</w:t>
      </w:r>
    </w:p>
    <w:p w:rsidR="00591671" w:rsidRPr="006A7557" w:rsidRDefault="00591671" w:rsidP="00591671">
      <w:pPr>
        <w:shd w:val="clear" w:color="auto" w:fill="FFFFFF"/>
        <w:spacing w:line="360" w:lineRule="auto"/>
        <w:ind w:left="43" w:right="53" w:firstLine="134"/>
        <w:jc w:val="both"/>
        <w:rPr>
          <w:rFonts w:ascii="Times New Roman" w:hAnsi="Times New Roman" w:cs="Times New Roman"/>
          <w:sz w:val="24"/>
          <w:szCs w:val="24"/>
        </w:rPr>
      </w:pPr>
      <w:r w:rsidRPr="006A7557"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Общая </w:t>
      </w:r>
      <w:r w:rsidRPr="006A7557">
        <w:rPr>
          <w:rFonts w:ascii="Times New Roman" w:hAnsi="Times New Roman" w:cs="Times New Roman"/>
          <w:color w:val="000000"/>
          <w:spacing w:val="44"/>
          <w:sz w:val="24"/>
          <w:szCs w:val="24"/>
        </w:rPr>
        <w:t>характеристика.</w:t>
      </w:r>
      <w:r w:rsidRPr="006A7557"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Диета </w:t>
      </w:r>
      <w:r w:rsidRPr="006A7557">
        <w:rPr>
          <w:rFonts w:ascii="Times New Roman" w:hAnsi="Times New Roman" w:cs="Times New Roman"/>
          <w:color w:val="000000"/>
          <w:spacing w:val="8"/>
          <w:sz w:val="24"/>
          <w:szCs w:val="24"/>
        </w:rPr>
        <w:t>с повышенным содержанием полноцен</w:t>
      </w:r>
      <w:r w:rsidRPr="006A7557">
        <w:rPr>
          <w:rFonts w:ascii="Times New Roman" w:hAnsi="Times New Roman" w:cs="Times New Roman"/>
          <w:color w:val="000000"/>
          <w:spacing w:val="8"/>
          <w:sz w:val="24"/>
          <w:szCs w:val="24"/>
        </w:rPr>
        <w:softHyphen/>
      </w:r>
      <w:r w:rsidRPr="006A7557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ного белка, ограничением углеводов, </w:t>
      </w:r>
      <w:r w:rsidRPr="006A7557">
        <w:rPr>
          <w:rFonts w:ascii="Times New Roman" w:hAnsi="Times New Roman" w:cs="Times New Roman"/>
          <w:color w:val="000000"/>
          <w:spacing w:val="6"/>
          <w:sz w:val="24"/>
          <w:szCs w:val="24"/>
        </w:rPr>
        <w:t>главным образом легко всасываемых экс</w:t>
      </w:r>
      <w:r w:rsidRPr="006A7557">
        <w:rPr>
          <w:rFonts w:ascii="Times New Roman" w:hAnsi="Times New Roman" w:cs="Times New Roman"/>
          <w:color w:val="000000"/>
          <w:spacing w:val="6"/>
          <w:sz w:val="24"/>
          <w:szCs w:val="24"/>
        </w:rPr>
        <w:softHyphen/>
        <w:t xml:space="preserve">трактивных веществ, поваренной соли и </w:t>
      </w:r>
      <w:r w:rsidRPr="006A7557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обеспечением потребности организма в </w:t>
      </w:r>
      <w:r w:rsidRPr="006A7557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витаминах С, </w:t>
      </w:r>
      <w:proofErr w:type="gramStart"/>
      <w:r w:rsidRPr="006A7557">
        <w:rPr>
          <w:rFonts w:ascii="Times New Roman" w:hAnsi="Times New Roman" w:cs="Times New Roman"/>
          <w:color w:val="000000"/>
          <w:spacing w:val="9"/>
          <w:sz w:val="24"/>
          <w:szCs w:val="24"/>
        </w:rPr>
        <w:t>Р</w:t>
      </w:r>
      <w:proofErr w:type="gramEnd"/>
      <w:r w:rsidRPr="006A7557">
        <w:rPr>
          <w:rFonts w:ascii="Times New Roman" w:hAnsi="Times New Roman" w:cs="Times New Roman"/>
          <w:color w:val="000000"/>
          <w:spacing w:val="9"/>
          <w:sz w:val="24"/>
          <w:szCs w:val="24"/>
        </w:rPr>
        <w:t>, РР и группы В.</w:t>
      </w:r>
    </w:p>
    <w:p w:rsidR="00591671" w:rsidRPr="006A7557" w:rsidRDefault="00591671" w:rsidP="00591671">
      <w:pPr>
        <w:shd w:val="clear" w:color="auto" w:fill="FFFFFF"/>
        <w:spacing w:before="5" w:line="360" w:lineRule="auto"/>
        <w:ind w:left="38" w:right="67" w:firstLine="144"/>
        <w:jc w:val="both"/>
        <w:rPr>
          <w:rFonts w:ascii="Times New Roman" w:hAnsi="Times New Roman" w:cs="Times New Roman"/>
          <w:sz w:val="24"/>
          <w:szCs w:val="24"/>
        </w:rPr>
      </w:pPr>
      <w:r w:rsidRPr="006A7557"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Кулинарная </w:t>
      </w:r>
      <w:r w:rsidRPr="006A7557">
        <w:rPr>
          <w:rFonts w:ascii="Times New Roman" w:hAnsi="Times New Roman" w:cs="Times New Roman"/>
          <w:color w:val="000000"/>
          <w:spacing w:val="34"/>
          <w:sz w:val="24"/>
          <w:szCs w:val="24"/>
        </w:rPr>
        <w:t xml:space="preserve">обработка. </w:t>
      </w:r>
      <w:r w:rsidRPr="006A7557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Все </w:t>
      </w:r>
      <w:r w:rsidRPr="006A7557">
        <w:rPr>
          <w:rFonts w:ascii="Times New Roman" w:hAnsi="Times New Roman" w:cs="Times New Roman"/>
          <w:color w:val="000000"/>
          <w:spacing w:val="5"/>
          <w:sz w:val="24"/>
          <w:szCs w:val="24"/>
        </w:rPr>
        <w:t>блюда готовят без соли. Мясо и рыбу да</w:t>
      </w:r>
      <w:r w:rsidRPr="006A7557">
        <w:rPr>
          <w:rFonts w:ascii="Times New Roman" w:hAnsi="Times New Roman" w:cs="Times New Roman"/>
          <w:color w:val="000000"/>
          <w:spacing w:val="5"/>
          <w:sz w:val="24"/>
          <w:szCs w:val="24"/>
        </w:rPr>
        <w:softHyphen/>
        <w:t>ют в отварном виде, можно слегка обжа</w:t>
      </w:r>
      <w:r w:rsidRPr="006A7557">
        <w:rPr>
          <w:rFonts w:ascii="Times New Roman" w:hAnsi="Times New Roman" w:cs="Times New Roman"/>
          <w:color w:val="000000"/>
          <w:spacing w:val="5"/>
          <w:sz w:val="24"/>
          <w:szCs w:val="24"/>
        </w:rPr>
        <w:softHyphen/>
      </w:r>
      <w:r w:rsidRPr="006A7557">
        <w:rPr>
          <w:rFonts w:ascii="Times New Roman" w:hAnsi="Times New Roman" w:cs="Times New Roman"/>
          <w:color w:val="000000"/>
          <w:spacing w:val="6"/>
          <w:sz w:val="24"/>
          <w:szCs w:val="24"/>
        </w:rPr>
        <w:t>ривать или запекать их после отварива</w:t>
      </w:r>
      <w:r w:rsidRPr="006A7557">
        <w:rPr>
          <w:rFonts w:ascii="Times New Roman" w:hAnsi="Times New Roman" w:cs="Times New Roman"/>
          <w:color w:val="000000"/>
          <w:spacing w:val="6"/>
          <w:sz w:val="24"/>
          <w:szCs w:val="24"/>
        </w:rPr>
        <w:softHyphen/>
        <w:t xml:space="preserve">ния. Овощи дают в разваренном и сыром </w:t>
      </w:r>
      <w:r w:rsidRPr="006A7557">
        <w:rPr>
          <w:rFonts w:ascii="Times New Roman" w:hAnsi="Times New Roman" w:cs="Times New Roman"/>
          <w:color w:val="000000"/>
          <w:spacing w:val="7"/>
          <w:sz w:val="24"/>
          <w:szCs w:val="24"/>
        </w:rPr>
        <w:t>виде. Температура пищи обычная.</w:t>
      </w:r>
    </w:p>
    <w:p w:rsidR="00591671" w:rsidRPr="006A7557" w:rsidRDefault="00591671" w:rsidP="00591671">
      <w:pPr>
        <w:shd w:val="clear" w:color="auto" w:fill="FFFFFF"/>
        <w:spacing w:before="5" w:line="360" w:lineRule="auto"/>
        <w:ind w:left="168"/>
        <w:jc w:val="both"/>
        <w:rPr>
          <w:rFonts w:ascii="Times New Roman" w:hAnsi="Times New Roman" w:cs="Times New Roman"/>
          <w:sz w:val="24"/>
          <w:szCs w:val="24"/>
        </w:rPr>
      </w:pPr>
      <w:r w:rsidRPr="006A7557">
        <w:rPr>
          <w:rFonts w:ascii="Times New Roman" w:hAnsi="Times New Roman" w:cs="Times New Roman"/>
          <w:color w:val="000000"/>
          <w:spacing w:val="6"/>
          <w:sz w:val="24"/>
          <w:szCs w:val="24"/>
        </w:rPr>
        <w:t>Число приемов пищи — 5—6 раз вдень.</w:t>
      </w:r>
    </w:p>
    <w:p w:rsidR="00591671" w:rsidRPr="006A7557" w:rsidRDefault="00591671" w:rsidP="00591671">
      <w:pPr>
        <w:shd w:val="clear" w:color="auto" w:fill="FFFFFF"/>
        <w:spacing w:line="360" w:lineRule="auto"/>
        <w:ind w:left="24" w:right="86" w:firstLine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A7557">
        <w:rPr>
          <w:rFonts w:ascii="Times New Roman" w:hAnsi="Times New Roman" w:cs="Times New Roman"/>
          <w:color w:val="000000"/>
          <w:spacing w:val="44"/>
          <w:sz w:val="24"/>
          <w:szCs w:val="24"/>
        </w:rPr>
        <w:t>Химический</w:t>
      </w:r>
      <w:r w:rsidRPr="006A7557">
        <w:rPr>
          <w:rFonts w:ascii="Times New Roman" w:hAnsi="Times New Roman" w:cs="Times New Roman"/>
          <w:color w:val="000000"/>
          <w:spacing w:val="8"/>
          <w:sz w:val="24"/>
          <w:szCs w:val="24"/>
        </w:rPr>
        <w:t>состав</w:t>
      </w:r>
      <w:proofErr w:type="spellEnd"/>
      <w:r w:rsidRPr="006A7557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6A7557"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диеты. </w:t>
      </w:r>
      <w:r w:rsidRPr="006A7557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Белков </w:t>
      </w:r>
      <w:smartTag w:uri="urn:schemas-microsoft-com:office:smarttags" w:element="metricconverter">
        <w:smartTagPr>
          <w:attr w:name="ProductID" w:val="120 г"/>
        </w:smartTagPr>
        <w:r w:rsidRPr="006A7557">
          <w:rPr>
            <w:rFonts w:ascii="Times New Roman" w:hAnsi="Times New Roman" w:cs="Times New Roman"/>
            <w:color w:val="000000"/>
            <w:spacing w:val="5"/>
            <w:sz w:val="24"/>
            <w:szCs w:val="24"/>
          </w:rPr>
          <w:t>120 г</w:t>
        </w:r>
      </w:smartTag>
      <w:r w:rsidRPr="006A7557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(из них 50 % животного происхождения), жиров </w:t>
      </w:r>
      <w:smartTag w:uri="urn:schemas-microsoft-com:office:smarttags" w:element="metricconverter">
        <w:smartTagPr>
          <w:attr w:name="ProductID" w:val="100 г"/>
        </w:smartTagPr>
        <w:r w:rsidRPr="006A7557">
          <w:rPr>
            <w:rFonts w:ascii="Times New Roman" w:hAnsi="Times New Roman" w:cs="Times New Roman"/>
            <w:color w:val="000000"/>
            <w:spacing w:val="5"/>
            <w:sz w:val="24"/>
            <w:szCs w:val="24"/>
          </w:rPr>
          <w:t>100 г</w:t>
        </w:r>
      </w:smartTag>
      <w:r w:rsidRPr="006A7557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, углеводов </w:t>
      </w:r>
      <w:smartTag w:uri="urn:schemas-microsoft-com:office:smarttags" w:element="metricconverter">
        <w:smartTagPr>
          <w:attr w:name="ProductID" w:val="300 г"/>
        </w:smartTagPr>
        <w:r w:rsidRPr="006A7557">
          <w:rPr>
            <w:rFonts w:ascii="Times New Roman" w:hAnsi="Times New Roman" w:cs="Times New Roman"/>
            <w:color w:val="000000"/>
            <w:spacing w:val="16"/>
            <w:sz w:val="24"/>
            <w:szCs w:val="24"/>
          </w:rPr>
          <w:t>300 г</w:t>
        </w:r>
      </w:smartTag>
      <w:r w:rsidRPr="006A7557"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. Энергетическая ценность — </w:t>
      </w:r>
      <w:r w:rsidRPr="006A7557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2600 ккал. Поваренной соли 3—5 г (дают </w:t>
      </w:r>
      <w:r w:rsidRPr="006A7557">
        <w:rPr>
          <w:rFonts w:ascii="Times New Roman" w:hAnsi="Times New Roman" w:cs="Times New Roman"/>
          <w:color w:val="000000"/>
          <w:spacing w:val="6"/>
          <w:sz w:val="24"/>
          <w:szCs w:val="24"/>
        </w:rPr>
        <w:t>на руки больному).</w:t>
      </w:r>
    </w:p>
    <w:p w:rsidR="00591671" w:rsidRPr="006A7557" w:rsidRDefault="00591671" w:rsidP="00591671">
      <w:pPr>
        <w:shd w:val="clear" w:color="auto" w:fill="FFFFFF"/>
        <w:spacing w:line="360" w:lineRule="auto"/>
        <w:ind w:left="62" w:right="24" w:firstLine="149"/>
        <w:jc w:val="both"/>
        <w:rPr>
          <w:rFonts w:ascii="Times New Roman" w:hAnsi="Times New Roman" w:cs="Times New Roman"/>
          <w:color w:val="000000"/>
          <w:spacing w:val="6"/>
          <w:sz w:val="24"/>
          <w:szCs w:val="24"/>
        </w:rPr>
      </w:pPr>
      <w:r w:rsidRPr="006A7557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Масса рациона около </w:t>
      </w:r>
      <w:smartTag w:uri="urn:schemas-microsoft-com:office:smarttags" w:element="metricconverter">
        <w:smartTagPr>
          <w:attr w:name="ProductID" w:val="2,5 кг"/>
        </w:smartTagPr>
        <w:r w:rsidRPr="006A7557">
          <w:rPr>
            <w:rFonts w:ascii="Times New Roman" w:hAnsi="Times New Roman" w:cs="Times New Roman"/>
            <w:color w:val="000000"/>
            <w:spacing w:val="5"/>
            <w:sz w:val="24"/>
            <w:szCs w:val="24"/>
          </w:rPr>
          <w:t>2,5 кг</w:t>
        </w:r>
      </w:smartTag>
      <w:r w:rsidRPr="006A7557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. </w:t>
      </w:r>
      <w:proofErr w:type="gramStart"/>
      <w:r w:rsidRPr="006A7557">
        <w:rPr>
          <w:rFonts w:ascii="Times New Roman" w:hAnsi="Times New Roman" w:cs="Times New Roman"/>
          <w:color w:val="000000"/>
          <w:spacing w:val="5"/>
          <w:sz w:val="24"/>
          <w:szCs w:val="24"/>
        </w:rPr>
        <w:t>Общее ко</w:t>
      </w:r>
      <w:r w:rsidRPr="006A7557">
        <w:rPr>
          <w:rFonts w:ascii="Times New Roman" w:hAnsi="Times New Roman" w:cs="Times New Roman"/>
          <w:color w:val="000000"/>
          <w:spacing w:val="5"/>
          <w:sz w:val="24"/>
          <w:szCs w:val="24"/>
        </w:rPr>
        <w:softHyphen/>
      </w:r>
      <w:r w:rsidRPr="006A7557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личество свободной жидкости до </w:t>
      </w:r>
      <w:smartTag w:uri="urn:schemas-microsoft-com:office:smarttags" w:element="metricconverter">
        <w:smartTagPr>
          <w:attr w:name="ProductID" w:val="1,5 л"/>
        </w:smartTagPr>
        <w:r w:rsidRPr="006A7557">
          <w:rPr>
            <w:rFonts w:ascii="Times New Roman" w:hAnsi="Times New Roman" w:cs="Times New Roman"/>
            <w:color w:val="000000"/>
            <w:spacing w:val="6"/>
            <w:sz w:val="24"/>
            <w:szCs w:val="24"/>
          </w:rPr>
          <w:t>1,5 л</w:t>
        </w:r>
      </w:smartTag>
      <w:r w:rsidRPr="006A7557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(включая первое блюдо.</w:t>
      </w:r>
      <w:proofErr w:type="gramEnd"/>
    </w:p>
    <w:p w:rsidR="00591671" w:rsidRPr="00846258" w:rsidRDefault="00591671" w:rsidP="00591671">
      <w:pPr>
        <w:tabs>
          <w:tab w:val="left" w:pos="381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846258">
        <w:rPr>
          <w:rFonts w:ascii="Times New Roman" w:hAnsi="Times New Roman" w:cs="Times New Roman"/>
          <w:b/>
          <w:sz w:val="24"/>
          <w:szCs w:val="24"/>
        </w:rPr>
        <w:t>10.Итоговая аттестация</w:t>
      </w:r>
    </w:p>
    <w:p w:rsidR="00591671" w:rsidRDefault="00591671" w:rsidP="005916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6258">
        <w:rPr>
          <w:rFonts w:ascii="Times New Roman" w:hAnsi="Times New Roman" w:cs="Times New Roman"/>
          <w:sz w:val="24"/>
          <w:szCs w:val="24"/>
        </w:rPr>
        <w:t>Заключительный этап экзамена - собеседование, оценивает профессиональное мышление специалиста, его умение решать профессиональные задачи, анализировать имеющуюся информацию и принимать по ней соответствующее решение.</w:t>
      </w:r>
    </w:p>
    <w:p w:rsidR="00591671" w:rsidRPr="00846258" w:rsidRDefault="00591671" w:rsidP="0059167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1671" w:rsidRPr="00846258" w:rsidRDefault="00591671" w:rsidP="0059167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6258">
        <w:rPr>
          <w:rFonts w:ascii="Times New Roman" w:hAnsi="Times New Roman" w:cs="Times New Roman"/>
          <w:b/>
          <w:sz w:val="24"/>
          <w:szCs w:val="24"/>
        </w:rPr>
        <w:t xml:space="preserve">  10.1   ТРЕБОВАНИЯ К ИТОГОВОЙ АТТЕСТАЦИИ</w:t>
      </w:r>
    </w:p>
    <w:p w:rsidR="00591671" w:rsidRPr="00846258" w:rsidRDefault="00591671" w:rsidP="00591671">
      <w:pPr>
        <w:numPr>
          <w:ilvl w:val="0"/>
          <w:numId w:val="19"/>
        </w:numPr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84625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Итоговая аттестация по дополнительной профессиональной программе повышения квалификации  врачей  </w:t>
      </w:r>
      <w:r w:rsidRPr="00846258">
        <w:rPr>
          <w:rFonts w:ascii="Times New Roman" w:hAnsi="Times New Roman" w:cs="Times New Roman"/>
          <w:bCs/>
          <w:sz w:val="24"/>
          <w:szCs w:val="24"/>
        </w:rPr>
        <w:t xml:space="preserve">со сроком освоения 36 академических часа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по специальности «Диетология</w:t>
      </w:r>
      <w:r w:rsidRPr="00846258">
        <w:rPr>
          <w:rFonts w:ascii="Times New Roman" w:eastAsia="Calibri" w:hAnsi="Times New Roman" w:cs="Times New Roman"/>
          <w:sz w:val="24"/>
          <w:szCs w:val="24"/>
          <w:lang w:eastAsia="en-US"/>
        </w:rPr>
        <w:t>» проводится в форме очного экзамена и должна выявлять теоретическую и практическую подго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товку врача-диетолога</w:t>
      </w:r>
      <w:r w:rsidRPr="00846258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591671" w:rsidRPr="00846258" w:rsidRDefault="00591671" w:rsidP="00591671">
      <w:pPr>
        <w:numPr>
          <w:ilvl w:val="0"/>
          <w:numId w:val="19"/>
        </w:numPr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846258">
        <w:rPr>
          <w:rFonts w:ascii="Times New Roman" w:eastAsia="Calibri" w:hAnsi="Times New Roman" w:cs="Times New Roman"/>
          <w:sz w:val="24"/>
          <w:szCs w:val="24"/>
          <w:lang w:eastAsia="en-US"/>
        </w:rPr>
        <w:t>Обучающийся</w:t>
      </w:r>
      <w:proofErr w:type="gramEnd"/>
      <w:r w:rsidRPr="0084625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допускается к итоговой аттестации после изучения учебных модулей в объеме, предусмотренном учебным планом дополнительной профессиональной программы повышения квалификации врачей </w:t>
      </w:r>
      <w:r w:rsidRPr="00846258">
        <w:rPr>
          <w:rFonts w:ascii="Times New Roman" w:hAnsi="Times New Roman" w:cs="Times New Roman"/>
          <w:bCs/>
          <w:sz w:val="24"/>
          <w:szCs w:val="24"/>
        </w:rPr>
        <w:t>со сроком освоения 36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46258">
        <w:rPr>
          <w:rFonts w:ascii="Times New Roman" w:hAnsi="Times New Roman" w:cs="Times New Roman"/>
          <w:bCs/>
          <w:sz w:val="24"/>
          <w:szCs w:val="24"/>
        </w:rPr>
        <w:t>академических часа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 специальности «Диетология</w:t>
      </w:r>
      <w:r w:rsidRPr="00846258">
        <w:rPr>
          <w:rFonts w:ascii="Times New Roman" w:eastAsia="Calibri" w:hAnsi="Times New Roman" w:cs="Times New Roman"/>
          <w:sz w:val="24"/>
          <w:szCs w:val="24"/>
          <w:lang w:eastAsia="en-US"/>
        </w:rPr>
        <w:t>».</w:t>
      </w:r>
    </w:p>
    <w:p w:rsidR="00591671" w:rsidRPr="00846258" w:rsidRDefault="00591671" w:rsidP="00591671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46258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Лица, освоившие  дополнительную профессиональную программу повышения квалификации  врачей  </w:t>
      </w:r>
      <w:r w:rsidRPr="00846258">
        <w:rPr>
          <w:rFonts w:ascii="Times New Roman" w:hAnsi="Times New Roman" w:cs="Times New Roman"/>
          <w:bCs/>
          <w:sz w:val="24"/>
          <w:szCs w:val="24"/>
        </w:rPr>
        <w:t xml:space="preserve">со сроком освоения 36 академических часа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по специальности «Диетология</w:t>
      </w:r>
      <w:r w:rsidRPr="00846258">
        <w:rPr>
          <w:rFonts w:ascii="Times New Roman" w:eastAsia="Calibri" w:hAnsi="Times New Roman" w:cs="Times New Roman"/>
          <w:sz w:val="24"/>
          <w:szCs w:val="24"/>
          <w:lang w:eastAsia="en-US"/>
        </w:rPr>
        <w:t>» и успешно прошедшие итоговую аттестацию, получают документ установленного образца – удостоверение о повышении квалификации.</w:t>
      </w:r>
    </w:p>
    <w:p w:rsidR="00591671" w:rsidRPr="00846258" w:rsidRDefault="00591671" w:rsidP="00591671">
      <w:pPr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84625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84625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10.2. Форма  итоговой аттестации.</w:t>
      </w:r>
    </w:p>
    <w:p w:rsidR="00591671" w:rsidRPr="00846258" w:rsidRDefault="00591671" w:rsidP="00591671">
      <w:pPr>
        <w:jc w:val="both"/>
        <w:rPr>
          <w:rFonts w:ascii="Times New Roman" w:hAnsi="Times New Roman" w:cs="Times New Roman"/>
          <w:sz w:val="24"/>
          <w:szCs w:val="24"/>
        </w:rPr>
      </w:pPr>
      <w:r w:rsidRPr="008462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Итоговая аттестация на цикле </w:t>
      </w:r>
      <w:r w:rsidRPr="00846258">
        <w:rPr>
          <w:rFonts w:ascii="Times New Roman" w:hAnsi="Times New Roman" w:cs="Times New Roman"/>
          <w:bCs/>
          <w:sz w:val="24"/>
          <w:szCs w:val="24"/>
        </w:rPr>
        <w:t>дополнительной профессиональной программы</w:t>
      </w:r>
      <w:r w:rsidRPr="00846258">
        <w:rPr>
          <w:rFonts w:ascii="Times New Roman" w:hAnsi="Times New Roman" w:cs="Times New Roman"/>
          <w:sz w:val="24"/>
          <w:szCs w:val="24"/>
        </w:rPr>
        <w:t xml:space="preserve"> повышения квалификации врачей «</w:t>
      </w:r>
      <w:r w:rsidR="00175207">
        <w:rPr>
          <w:rFonts w:ascii="Times New Roman" w:hAnsi="Times New Roman" w:cs="Times New Roman"/>
          <w:sz w:val="24"/>
          <w:szCs w:val="24"/>
        </w:rPr>
        <w:t>Лечебное питание при хронических заболеваниях» по специальности «диетология</w:t>
      </w:r>
      <w:r w:rsidRPr="00846258">
        <w:rPr>
          <w:rFonts w:ascii="Times New Roman" w:hAnsi="Times New Roman" w:cs="Times New Roman"/>
          <w:sz w:val="24"/>
          <w:szCs w:val="24"/>
        </w:rPr>
        <w:t xml:space="preserve">» </w:t>
      </w:r>
      <w:r w:rsidRPr="00846258">
        <w:rPr>
          <w:rFonts w:ascii="Times New Roman" w:hAnsi="Times New Roman" w:cs="Times New Roman"/>
          <w:sz w:val="24"/>
          <w:szCs w:val="24"/>
          <w:shd w:val="clear" w:color="auto" w:fill="FFFFFF"/>
        </w:rPr>
        <w:t>осуществляется в виде экзамена.</w:t>
      </w:r>
    </w:p>
    <w:p w:rsidR="00591671" w:rsidRPr="00846258" w:rsidRDefault="00591671" w:rsidP="00591671">
      <w:pPr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84625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1 этап – </w:t>
      </w:r>
      <w:r w:rsidRPr="00846258">
        <w:rPr>
          <w:rFonts w:ascii="Times New Roman" w:hAnsi="Times New Roman" w:cs="Times New Roman"/>
          <w:sz w:val="24"/>
          <w:szCs w:val="24"/>
          <w:shd w:val="clear" w:color="auto" w:fill="FFFFFF"/>
        </w:rPr>
        <w:t>решение ситуационных задач</w:t>
      </w:r>
    </w:p>
    <w:p w:rsidR="00591671" w:rsidRPr="00846258" w:rsidRDefault="00591671" w:rsidP="00591671">
      <w:pPr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84625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2 этап – </w:t>
      </w:r>
      <w:r w:rsidRPr="00846258">
        <w:rPr>
          <w:rFonts w:ascii="Times New Roman" w:hAnsi="Times New Roman" w:cs="Times New Roman"/>
          <w:sz w:val="24"/>
          <w:szCs w:val="24"/>
          <w:shd w:val="clear" w:color="auto" w:fill="FFFFFF"/>
        </w:rPr>
        <w:t>оценка освоения практических навыков</w:t>
      </w:r>
      <w:r w:rsidRPr="0084625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</w:p>
    <w:p w:rsidR="00591671" w:rsidRPr="00846258" w:rsidRDefault="00591671" w:rsidP="00591671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4625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3 этап – </w:t>
      </w:r>
      <w:r w:rsidRPr="008462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собеседование </w:t>
      </w:r>
    </w:p>
    <w:p w:rsidR="00591671" w:rsidRDefault="00591671" w:rsidP="00591671">
      <w:pPr>
        <w:widowControl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6258">
        <w:rPr>
          <w:rFonts w:ascii="Times New Roman" w:hAnsi="Times New Roman" w:cs="Times New Roman"/>
          <w:b/>
          <w:sz w:val="24"/>
          <w:szCs w:val="24"/>
        </w:rPr>
        <w:t>Пример ситуационных задач для итоговой аттестации:</w:t>
      </w:r>
    </w:p>
    <w:p w:rsidR="00175207" w:rsidRPr="0058492E" w:rsidRDefault="00175207" w:rsidP="00175207">
      <w:pPr>
        <w:shd w:val="clear" w:color="auto" w:fill="FFFFFF"/>
        <w:spacing w:before="10" w:line="360" w:lineRule="auto"/>
        <w:ind w:left="62" w:right="38" w:firstLine="134"/>
        <w:jc w:val="both"/>
        <w:rPr>
          <w:rFonts w:ascii="Times New Roman" w:hAnsi="Times New Roman" w:cs="Times New Roman"/>
          <w:b/>
          <w:bCs/>
          <w:color w:val="000000"/>
          <w:spacing w:val="-1"/>
        </w:rPr>
      </w:pPr>
      <w:r>
        <w:rPr>
          <w:rFonts w:ascii="Times New Roman" w:hAnsi="Times New Roman" w:cs="Times New Roman"/>
          <w:b/>
          <w:bCs/>
          <w:color w:val="000000"/>
          <w:spacing w:val="-1"/>
        </w:rPr>
        <w:t xml:space="preserve">Задача </w:t>
      </w:r>
    </w:p>
    <w:p w:rsidR="00175207" w:rsidRPr="0058492E" w:rsidRDefault="00175207" w:rsidP="00175207">
      <w:pPr>
        <w:shd w:val="clear" w:color="auto" w:fill="FFFFFF"/>
        <w:spacing w:line="360" w:lineRule="auto"/>
        <w:rPr>
          <w:rFonts w:ascii="Times New Roman" w:hAnsi="Times New Roman" w:cs="Times New Roman"/>
        </w:rPr>
      </w:pPr>
      <w:r w:rsidRPr="0058492E">
        <w:rPr>
          <w:rFonts w:ascii="Times New Roman" w:hAnsi="Times New Roman" w:cs="Times New Roman"/>
          <w:color w:val="000000"/>
          <w:spacing w:val="-1"/>
        </w:rPr>
        <w:t>Составьте план диетологической коррекции с подробным обоснованием мужчине  49 лет. Предположительный диагноз: «Дискинезия кишечника по гипертоническому типу».</w:t>
      </w:r>
    </w:p>
    <w:p w:rsidR="00175207" w:rsidRPr="0058492E" w:rsidRDefault="00175207" w:rsidP="00175207">
      <w:pPr>
        <w:shd w:val="clear" w:color="auto" w:fill="FFFFFF"/>
        <w:spacing w:line="360" w:lineRule="auto"/>
        <w:ind w:left="10" w:right="19" w:firstLine="134"/>
        <w:jc w:val="both"/>
        <w:rPr>
          <w:rFonts w:ascii="Times New Roman" w:hAnsi="Times New Roman" w:cs="Times New Roman"/>
        </w:rPr>
      </w:pPr>
      <w:r w:rsidRPr="0058492E">
        <w:rPr>
          <w:rFonts w:ascii="Times New Roman" w:hAnsi="Times New Roman" w:cs="Times New Roman"/>
          <w:b/>
          <w:bCs/>
          <w:color w:val="000000"/>
          <w:spacing w:val="-1"/>
        </w:rPr>
        <w:t>Ответ к задаче 3</w:t>
      </w:r>
      <w:r w:rsidRPr="0058492E">
        <w:rPr>
          <w:rFonts w:ascii="Times New Roman" w:hAnsi="Times New Roman" w:cs="Times New Roman"/>
          <w:color w:val="000000"/>
          <w:spacing w:val="-1"/>
        </w:rPr>
        <w:t xml:space="preserve">Дискинезия кишечника </w:t>
      </w:r>
      <w:r>
        <w:rPr>
          <w:rFonts w:ascii="Times New Roman" w:hAnsi="Times New Roman" w:cs="Times New Roman"/>
          <w:color w:val="000000"/>
          <w:spacing w:val="-5"/>
        </w:rPr>
        <w:t xml:space="preserve">с синдромом запора </w:t>
      </w:r>
      <w:r w:rsidRPr="0058492E">
        <w:rPr>
          <w:rFonts w:ascii="Times New Roman" w:hAnsi="Times New Roman" w:cs="Times New Roman"/>
          <w:color w:val="000000"/>
          <w:spacing w:val="-5"/>
        </w:rPr>
        <w:t xml:space="preserve"> наиболее частый </w:t>
      </w:r>
      <w:r w:rsidRPr="0058492E">
        <w:rPr>
          <w:rFonts w:ascii="Times New Roman" w:hAnsi="Times New Roman" w:cs="Times New Roman"/>
          <w:color w:val="000000"/>
          <w:spacing w:val="-2"/>
        </w:rPr>
        <w:t xml:space="preserve">клинический вариант, встречающийся у </w:t>
      </w:r>
      <w:r w:rsidRPr="0058492E">
        <w:rPr>
          <w:rFonts w:ascii="Times New Roman" w:hAnsi="Times New Roman" w:cs="Times New Roman"/>
          <w:color w:val="000000"/>
          <w:spacing w:val="-4"/>
          <w:vertAlign w:val="superscript"/>
        </w:rPr>
        <w:t>2</w:t>
      </w:r>
      <w:r w:rsidRPr="0058492E">
        <w:rPr>
          <w:rFonts w:ascii="Times New Roman" w:hAnsi="Times New Roman" w:cs="Times New Roman"/>
          <w:color w:val="000000"/>
          <w:spacing w:val="-4"/>
        </w:rPr>
        <w:t>/з больных гастроэнтерологического профиля.</w:t>
      </w:r>
    </w:p>
    <w:p w:rsidR="00175207" w:rsidRPr="0058492E" w:rsidRDefault="00175207" w:rsidP="00175207">
      <w:pPr>
        <w:shd w:val="clear" w:color="auto" w:fill="FFFFFF"/>
        <w:spacing w:line="360" w:lineRule="auto"/>
        <w:ind w:left="24" w:right="10" w:firstLine="144"/>
        <w:jc w:val="both"/>
        <w:rPr>
          <w:rFonts w:ascii="Times New Roman" w:hAnsi="Times New Roman" w:cs="Times New Roman"/>
        </w:rPr>
      </w:pPr>
      <w:r w:rsidRPr="0058492E">
        <w:rPr>
          <w:rFonts w:ascii="Times New Roman" w:hAnsi="Times New Roman" w:cs="Times New Roman"/>
          <w:color w:val="000000"/>
          <w:spacing w:val="-3"/>
        </w:rPr>
        <w:t>Д</w:t>
      </w:r>
      <w:r>
        <w:rPr>
          <w:rFonts w:ascii="Times New Roman" w:hAnsi="Times New Roman" w:cs="Times New Roman"/>
          <w:color w:val="000000"/>
          <w:spacing w:val="-3"/>
        </w:rPr>
        <w:t>лительное психоэмоциональное на</w:t>
      </w:r>
      <w:r w:rsidRPr="0058492E">
        <w:rPr>
          <w:rFonts w:ascii="Times New Roman" w:hAnsi="Times New Roman" w:cs="Times New Roman"/>
          <w:color w:val="000000"/>
          <w:spacing w:val="-3"/>
        </w:rPr>
        <w:t xml:space="preserve">пряжение, стремительный темп жизни, </w:t>
      </w:r>
      <w:r w:rsidRPr="0058492E">
        <w:rPr>
          <w:rFonts w:ascii="Times New Roman" w:hAnsi="Times New Roman" w:cs="Times New Roman"/>
          <w:color w:val="000000"/>
          <w:spacing w:val="-5"/>
        </w:rPr>
        <w:t>прогр</w:t>
      </w:r>
      <w:r>
        <w:rPr>
          <w:rFonts w:ascii="Times New Roman" w:hAnsi="Times New Roman" w:cs="Times New Roman"/>
          <w:color w:val="000000"/>
          <w:spacing w:val="-5"/>
        </w:rPr>
        <w:t>ессирующая гиподинамия в сочета</w:t>
      </w:r>
      <w:r w:rsidRPr="0058492E">
        <w:rPr>
          <w:rFonts w:ascii="Times New Roman" w:hAnsi="Times New Roman" w:cs="Times New Roman"/>
          <w:color w:val="000000"/>
          <w:spacing w:val="-3"/>
        </w:rPr>
        <w:t>нии с нерегулярным, разбалансированным питанием, богатым рафинирован</w:t>
      </w:r>
      <w:r w:rsidRPr="0058492E">
        <w:rPr>
          <w:rFonts w:ascii="Times New Roman" w:hAnsi="Times New Roman" w:cs="Times New Roman"/>
          <w:color w:val="000000"/>
          <w:spacing w:val="-3"/>
        </w:rPr>
        <w:softHyphen/>
      </w:r>
      <w:r w:rsidRPr="0058492E">
        <w:rPr>
          <w:rFonts w:ascii="Times New Roman" w:hAnsi="Times New Roman" w:cs="Times New Roman"/>
          <w:color w:val="000000"/>
          <w:spacing w:val="-4"/>
        </w:rPr>
        <w:t xml:space="preserve">ными продуктами (белый хлеб, сахар, </w:t>
      </w:r>
      <w:r w:rsidRPr="0058492E">
        <w:rPr>
          <w:rFonts w:ascii="Times New Roman" w:hAnsi="Times New Roman" w:cs="Times New Roman"/>
          <w:color w:val="000000"/>
          <w:spacing w:val="-3"/>
        </w:rPr>
        <w:t>животный жир, сладости, консервиро</w:t>
      </w:r>
      <w:r w:rsidRPr="0058492E">
        <w:rPr>
          <w:rFonts w:ascii="Times New Roman" w:hAnsi="Times New Roman" w:cs="Times New Roman"/>
          <w:color w:val="000000"/>
          <w:spacing w:val="-3"/>
        </w:rPr>
        <w:softHyphen/>
      </w:r>
      <w:r w:rsidRPr="0058492E">
        <w:rPr>
          <w:rFonts w:ascii="Times New Roman" w:hAnsi="Times New Roman" w:cs="Times New Roman"/>
          <w:color w:val="000000"/>
          <w:spacing w:val="-4"/>
        </w:rPr>
        <w:t xml:space="preserve">ванные белковые продукты) являются </w:t>
      </w:r>
      <w:r w:rsidRPr="0058492E">
        <w:rPr>
          <w:rFonts w:ascii="Times New Roman" w:hAnsi="Times New Roman" w:cs="Times New Roman"/>
          <w:color w:val="000000"/>
          <w:spacing w:val="-3"/>
        </w:rPr>
        <w:t xml:space="preserve">основными причинами функциональной гипокинезии толстой кишки и запоров. </w:t>
      </w:r>
      <w:r w:rsidRPr="0058492E">
        <w:rPr>
          <w:rFonts w:ascii="Times New Roman" w:hAnsi="Times New Roman" w:cs="Times New Roman"/>
          <w:color w:val="000000"/>
          <w:spacing w:val="-4"/>
        </w:rPr>
        <w:t xml:space="preserve">Поэтому устранение этих патогенных </w:t>
      </w:r>
      <w:r w:rsidRPr="0058492E">
        <w:rPr>
          <w:rFonts w:ascii="Times New Roman" w:hAnsi="Times New Roman" w:cs="Times New Roman"/>
          <w:color w:val="000000"/>
          <w:spacing w:val="-3"/>
        </w:rPr>
        <w:t xml:space="preserve">факторов нередко приводит к полному </w:t>
      </w:r>
      <w:proofErr w:type="spellStart"/>
      <w:r w:rsidRPr="0058492E">
        <w:rPr>
          <w:rFonts w:ascii="Times New Roman" w:hAnsi="Times New Roman" w:cs="Times New Roman"/>
          <w:color w:val="000000"/>
          <w:spacing w:val="-2"/>
        </w:rPr>
        <w:t>выздоровлению</w:t>
      </w:r>
      <w:proofErr w:type="gramStart"/>
      <w:r w:rsidRPr="0058492E">
        <w:rPr>
          <w:rFonts w:ascii="Times New Roman" w:hAnsi="Times New Roman" w:cs="Times New Roman"/>
          <w:color w:val="000000"/>
          <w:spacing w:val="-2"/>
        </w:rPr>
        <w:t>.</w:t>
      </w:r>
      <w:r w:rsidRPr="0058492E">
        <w:rPr>
          <w:rFonts w:ascii="Times New Roman" w:hAnsi="Times New Roman" w:cs="Times New Roman"/>
          <w:color w:val="000000"/>
          <w:spacing w:val="-3"/>
        </w:rPr>
        <w:t>к</w:t>
      </w:r>
      <w:proofErr w:type="gramEnd"/>
      <w:r w:rsidRPr="0058492E">
        <w:rPr>
          <w:rFonts w:ascii="Times New Roman" w:hAnsi="Times New Roman" w:cs="Times New Roman"/>
          <w:color w:val="000000"/>
          <w:spacing w:val="-3"/>
        </w:rPr>
        <w:t>ишеч</w:t>
      </w:r>
      <w:r w:rsidRPr="0058492E">
        <w:rPr>
          <w:rFonts w:ascii="Times New Roman" w:hAnsi="Times New Roman" w:cs="Times New Roman"/>
          <w:color w:val="000000"/>
          <w:spacing w:val="-3"/>
        </w:rPr>
        <w:softHyphen/>
      </w:r>
      <w:r w:rsidRPr="0058492E">
        <w:rPr>
          <w:rFonts w:ascii="Times New Roman" w:hAnsi="Times New Roman" w:cs="Times New Roman"/>
          <w:color w:val="000000"/>
          <w:spacing w:val="-5"/>
        </w:rPr>
        <w:t>ника</w:t>
      </w:r>
      <w:proofErr w:type="spellEnd"/>
      <w:r w:rsidRPr="0058492E">
        <w:rPr>
          <w:rFonts w:ascii="Times New Roman" w:hAnsi="Times New Roman" w:cs="Times New Roman"/>
          <w:color w:val="000000"/>
          <w:spacing w:val="-5"/>
        </w:rPr>
        <w:t xml:space="preserve">   </w:t>
      </w:r>
      <w:proofErr w:type="spellStart"/>
      <w:r w:rsidRPr="0058492E">
        <w:rPr>
          <w:rFonts w:ascii="Times New Roman" w:hAnsi="Times New Roman" w:cs="Times New Roman"/>
          <w:color w:val="000000"/>
          <w:spacing w:val="-5"/>
        </w:rPr>
        <w:t>динертикулеза</w:t>
      </w:r>
      <w:proofErr w:type="spellEnd"/>
      <w:r w:rsidRPr="0058492E">
        <w:rPr>
          <w:rFonts w:ascii="Times New Roman" w:hAnsi="Times New Roman" w:cs="Times New Roman"/>
          <w:color w:val="000000"/>
          <w:spacing w:val="-5"/>
        </w:rPr>
        <w:t xml:space="preserve">, </w:t>
      </w:r>
      <w:proofErr w:type="spellStart"/>
      <w:r w:rsidRPr="0058492E">
        <w:rPr>
          <w:rFonts w:ascii="Times New Roman" w:hAnsi="Times New Roman" w:cs="Times New Roman"/>
          <w:color w:val="000000"/>
          <w:spacing w:val="-5"/>
        </w:rPr>
        <w:t>дивертикулита</w:t>
      </w:r>
      <w:proofErr w:type="spellEnd"/>
      <w:r w:rsidRPr="0058492E">
        <w:rPr>
          <w:rFonts w:ascii="Times New Roman" w:hAnsi="Times New Roman" w:cs="Times New Roman"/>
          <w:color w:val="000000"/>
          <w:spacing w:val="-5"/>
        </w:rPr>
        <w:t xml:space="preserve">, </w:t>
      </w:r>
      <w:r w:rsidRPr="0058492E">
        <w:rPr>
          <w:rFonts w:ascii="Times New Roman" w:hAnsi="Times New Roman" w:cs="Times New Roman"/>
          <w:color w:val="000000"/>
          <w:spacing w:val="-3"/>
        </w:rPr>
        <w:t>злокачественного новообразования тол</w:t>
      </w:r>
      <w:r w:rsidRPr="0058492E">
        <w:rPr>
          <w:rFonts w:ascii="Times New Roman" w:hAnsi="Times New Roman" w:cs="Times New Roman"/>
          <w:color w:val="000000"/>
          <w:spacing w:val="-3"/>
        </w:rPr>
        <w:softHyphen/>
        <w:t>стой кишки. Поэтому дискинезия ки</w:t>
      </w:r>
      <w:r w:rsidRPr="0058492E">
        <w:rPr>
          <w:rFonts w:ascii="Times New Roman" w:hAnsi="Times New Roman" w:cs="Times New Roman"/>
          <w:color w:val="000000"/>
          <w:spacing w:val="-3"/>
        </w:rPr>
        <w:softHyphen/>
      </w:r>
      <w:r w:rsidRPr="0058492E">
        <w:rPr>
          <w:rFonts w:ascii="Times New Roman" w:hAnsi="Times New Roman" w:cs="Times New Roman"/>
          <w:color w:val="000000"/>
          <w:spacing w:val="-1"/>
        </w:rPr>
        <w:t xml:space="preserve">шечника </w:t>
      </w:r>
      <w:r w:rsidRPr="0058492E">
        <w:rPr>
          <w:rFonts w:ascii="Times New Roman" w:hAnsi="Times New Roman" w:cs="Times New Roman"/>
          <w:color w:val="000000"/>
          <w:spacing w:val="-3"/>
        </w:rPr>
        <w:t>Больному рекомендуется диета</w:t>
      </w:r>
      <w:r>
        <w:rPr>
          <w:rFonts w:ascii="Times New Roman" w:hAnsi="Times New Roman" w:cs="Times New Roman"/>
          <w:color w:val="000000"/>
          <w:spacing w:val="-3"/>
        </w:rPr>
        <w:t xml:space="preserve"> ОВД </w:t>
      </w:r>
      <w:r w:rsidRPr="0058492E">
        <w:rPr>
          <w:rFonts w:ascii="Times New Roman" w:hAnsi="Times New Roman" w:cs="Times New Roman"/>
          <w:color w:val="000000"/>
          <w:spacing w:val="-3"/>
        </w:rPr>
        <w:t xml:space="preserve"> № 3. </w:t>
      </w:r>
      <w:r w:rsidRPr="0058492E">
        <w:rPr>
          <w:rFonts w:ascii="Times New Roman" w:hAnsi="Times New Roman" w:cs="Times New Roman"/>
          <w:color w:val="000000"/>
          <w:spacing w:val="-2"/>
        </w:rPr>
        <w:t>Диета физиологически полноценная, с нормальным содержанием белков, жи</w:t>
      </w:r>
      <w:r w:rsidRPr="0058492E">
        <w:rPr>
          <w:rFonts w:ascii="Times New Roman" w:hAnsi="Times New Roman" w:cs="Times New Roman"/>
          <w:color w:val="000000"/>
          <w:spacing w:val="-2"/>
        </w:rPr>
        <w:softHyphen/>
      </w:r>
      <w:r w:rsidRPr="0058492E">
        <w:rPr>
          <w:rFonts w:ascii="Times New Roman" w:hAnsi="Times New Roman" w:cs="Times New Roman"/>
          <w:color w:val="000000"/>
          <w:spacing w:val="-4"/>
        </w:rPr>
        <w:t xml:space="preserve">ров, углеводов, с включением продуктов, </w:t>
      </w:r>
      <w:r w:rsidRPr="0058492E">
        <w:rPr>
          <w:rFonts w:ascii="Times New Roman" w:hAnsi="Times New Roman" w:cs="Times New Roman"/>
          <w:color w:val="000000"/>
          <w:spacing w:val="-5"/>
        </w:rPr>
        <w:t>богатых пищевыми волокнами, обладаю</w:t>
      </w:r>
      <w:r w:rsidRPr="0058492E">
        <w:rPr>
          <w:rFonts w:ascii="Times New Roman" w:hAnsi="Times New Roman" w:cs="Times New Roman"/>
          <w:color w:val="000000"/>
          <w:spacing w:val="-5"/>
        </w:rPr>
        <w:softHyphen/>
      </w:r>
      <w:r w:rsidRPr="0058492E">
        <w:rPr>
          <w:rFonts w:ascii="Times New Roman" w:hAnsi="Times New Roman" w:cs="Times New Roman"/>
          <w:color w:val="000000"/>
          <w:spacing w:val="-2"/>
        </w:rPr>
        <w:t xml:space="preserve">щими способностью, с одной стороны, </w:t>
      </w:r>
      <w:r w:rsidRPr="0058492E">
        <w:rPr>
          <w:rFonts w:ascii="Times New Roman" w:hAnsi="Times New Roman" w:cs="Times New Roman"/>
          <w:color w:val="000000"/>
          <w:spacing w:val="-3"/>
        </w:rPr>
        <w:t xml:space="preserve">усиливать перистальтику кишечника, а с </w:t>
      </w:r>
      <w:r w:rsidRPr="0058492E">
        <w:rPr>
          <w:rFonts w:ascii="Times New Roman" w:hAnsi="Times New Roman" w:cs="Times New Roman"/>
          <w:color w:val="000000"/>
          <w:spacing w:val="-6"/>
        </w:rPr>
        <w:t>друго</w:t>
      </w:r>
      <w:r>
        <w:rPr>
          <w:rFonts w:ascii="Times New Roman" w:hAnsi="Times New Roman" w:cs="Times New Roman"/>
          <w:color w:val="000000"/>
          <w:spacing w:val="-6"/>
        </w:rPr>
        <w:t>й — угнетать бродильные и гнило</w:t>
      </w:r>
      <w:r w:rsidRPr="0058492E">
        <w:rPr>
          <w:rFonts w:ascii="Times New Roman" w:hAnsi="Times New Roman" w:cs="Times New Roman"/>
          <w:color w:val="000000"/>
          <w:spacing w:val="-4"/>
        </w:rPr>
        <w:t>стные</w:t>
      </w:r>
      <w:r>
        <w:rPr>
          <w:rFonts w:ascii="Times New Roman" w:hAnsi="Times New Roman" w:cs="Times New Roman"/>
          <w:color w:val="000000"/>
          <w:spacing w:val="-4"/>
        </w:rPr>
        <w:t xml:space="preserve"> процессы и восстанавливать </w:t>
      </w:r>
      <w:proofErr w:type="spellStart"/>
      <w:r>
        <w:rPr>
          <w:rFonts w:ascii="Times New Roman" w:hAnsi="Times New Roman" w:cs="Times New Roman"/>
          <w:color w:val="000000"/>
          <w:spacing w:val="-4"/>
        </w:rPr>
        <w:t>мик</w:t>
      </w:r>
      <w:r w:rsidRPr="0058492E">
        <w:rPr>
          <w:rFonts w:ascii="Times New Roman" w:hAnsi="Times New Roman" w:cs="Times New Roman"/>
          <w:color w:val="000000"/>
          <w:spacing w:val="-1"/>
        </w:rPr>
        <w:t>робиоценоз</w:t>
      </w:r>
      <w:proofErr w:type="spellEnd"/>
      <w:r w:rsidRPr="0058492E">
        <w:rPr>
          <w:rFonts w:ascii="Times New Roman" w:hAnsi="Times New Roman" w:cs="Times New Roman"/>
          <w:color w:val="000000"/>
          <w:spacing w:val="-1"/>
        </w:rPr>
        <w:t xml:space="preserve"> толстой кишки.</w:t>
      </w:r>
    </w:p>
    <w:p w:rsidR="00175207" w:rsidRPr="0058492E" w:rsidRDefault="00175207" w:rsidP="00175207">
      <w:pPr>
        <w:shd w:val="clear" w:color="auto" w:fill="FFFFFF"/>
        <w:spacing w:before="10" w:line="360" w:lineRule="auto"/>
        <w:ind w:right="38" w:firstLine="125"/>
        <w:jc w:val="both"/>
        <w:rPr>
          <w:rFonts w:ascii="Times New Roman" w:hAnsi="Times New Roman" w:cs="Times New Roman"/>
        </w:rPr>
      </w:pPr>
      <w:proofErr w:type="spellStart"/>
      <w:r w:rsidRPr="0058492E">
        <w:rPr>
          <w:rFonts w:ascii="Times New Roman" w:hAnsi="Times New Roman" w:cs="Times New Roman"/>
          <w:color w:val="000000"/>
          <w:spacing w:val="28"/>
        </w:rPr>
        <w:t>Химический</w:t>
      </w:r>
      <w:r w:rsidRPr="0058492E">
        <w:rPr>
          <w:rFonts w:ascii="Times New Roman" w:hAnsi="Times New Roman" w:cs="Times New Roman"/>
          <w:color w:val="000000"/>
          <w:spacing w:val="18"/>
        </w:rPr>
        <w:t>составдиеты</w:t>
      </w:r>
      <w:proofErr w:type="spellEnd"/>
      <w:r w:rsidRPr="0058492E">
        <w:rPr>
          <w:rFonts w:ascii="Times New Roman" w:hAnsi="Times New Roman" w:cs="Times New Roman"/>
          <w:color w:val="000000"/>
          <w:spacing w:val="18"/>
        </w:rPr>
        <w:t xml:space="preserve">: </w:t>
      </w:r>
      <w:r w:rsidRPr="0058492E">
        <w:rPr>
          <w:rFonts w:ascii="Times New Roman" w:hAnsi="Times New Roman" w:cs="Times New Roman"/>
          <w:color w:val="000000"/>
          <w:spacing w:val="-6"/>
        </w:rPr>
        <w:t xml:space="preserve">белков </w:t>
      </w:r>
      <w:smartTag w:uri="urn:schemas-microsoft-com:office:smarttags" w:element="metricconverter">
        <w:smartTagPr>
          <w:attr w:name="ProductID" w:val="100 г"/>
        </w:smartTagPr>
        <w:r w:rsidRPr="0058492E">
          <w:rPr>
            <w:rFonts w:ascii="Times New Roman" w:hAnsi="Times New Roman" w:cs="Times New Roman"/>
            <w:color w:val="000000"/>
            <w:spacing w:val="-6"/>
          </w:rPr>
          <w:t>100 г</w:t>
        </w:r>
      </w:smartTag>
      <w:r w:rsidRPr="0058492E">
        <w:rPr>
          <w:rFonts w:ascii="Times New Roman" w:hAnsi="Times New Roman" w:cs="Times New Roman"/>
          <w:color w:val="000000"/>
          <w:spacing w:val="-6"/>
        </w:rPr>
        <w:t xml:space="preserve"> (55 % животных), жиров </w:t>
      </w:r>
      <w:smartTag w:uri="urn:schemas-microsoft-com:office:smarttags" w:element="metricconverter">
        <w:smartTagPr>
          <w:attr w:name="ProductID" w:val="90 г"/>
        </w:smartTagPr>
        <w:r w:rsidRPr="0058492E">
          <w:rPr>
            <w:rFonts w:ascii="Times New Roman" w:hAnsi="Times New Roman" w:cs="Times New Roman"/>
            <w:color w:val="000000"/>
            <w:spacing w:val="-6"/>
          </w:rPr>
          <w:t>90 г</w:t>
        </w:r>
      </w:smartTag>
      <w:r w:rsidRPr="0058492E">
        <w:rPr>
          <w:rFonts w:ascii="Times New Roman" w:hAnsi="Times New Roman" w:cs="Times New Roman"/>
          <w:color w:val="000000"/>
          <w:spacing w:val="-2"/>
        </w:rPr>
        <w:t xml:space="preserve">(25—30 % растительных), углеводов </w:t>
      </w:r>
      <w:r w:rsidRPr="0058492E">
        <w:rPr>
          <w:rFonts w:ascii="Times New Roman" w:hAnsi="Times New Roman" w:cs="Times New Roman"/>
          <w:color w:val="000000"/>
          <w:spacing w:val="-9"/>
        </w:rPr>
        <w:t>350—4</w:t>
      </w:r>
      <w:r>
        <w:rPr>
          <w:rFonts w:ascii="Times New Roman" w:hAnsi="Times New Roman" w:cs="Times New Roman"/>
          <w:color w:val="000000"/>
          <w:spacing w:val="-9"/>
        </w:rPr>
        <w:t>00 г. ЭЦ — 2600—2800 ккал. Пова</w:t>
      </w:r>
      <w:r w:rsidRPr="0058492E">
        <w:rPr>
          <w:rFonts w:ascii="Times New Roman" w:hAnsi="Times New Roman" w:cs="Times New Roman"/>
          <w:color w:val="000000"/>
          <w:spacing w:val="-5"/>
        </w:rPr>
        <w:t xml:space="preserve">ренная соль 6—8 г. Общее количество </w:t>
      </w:r>
      <w:r w:rsidRPr="0058492E">
        <w:rPr>
          <w:rFonts w:ascii="Times New Roman" w:hAnsi="Times New Roman" w:cs="Times New Roman"/>
          <w:color w:val="000000"/>
          <w:spacing w:val="-4"/>
        </w:rPr>
        <w:t xml:space="preserve">жидкости </w:t>
      </w:r>
      <w:smartTag w:uri="urn:schemas-microsoft-com:office:smarttags" w:element="metricconverter">
        <w:smartTagPr>
          <w:attr w:name="ProductID" w:val="1,5 л"/>
        </w:smartTagPr>
        <w:r w:rsidRPr="0058492E">
          <w:rPr>
            <w:rFonts w:ascii="Times New Roman" w:hAnsi="Times New Roman" w:cs="Times New Roman"/>
            <w:color w:val="000000"/>
            <w:spacing w:val="-4"/>
          </w:rPr>
          <w:t>1,5 л</w:t>
        </w:r>
      </w:smartTag>
      <w:r w:rsidRPr="0058492E">
        <w:rPr>
          <w:rFonts w:ascii="Times New Roman" w:hAnsi="Times New Roman" w:cs="Times New Roman"/>
          <w:color w:val="000000"/>
          <w:spacing w:val="-4"/>
        </w:rPr>
        <w:t xml:space="preserve">. Содержание витаминов и </w:t>
      </w:r>
      <w:r w:rsidRPr="0058492E">
        <w:rPr>
          <w:rFonts w:ascii="Times New Roman" w:hAnsi="Times New Roman" w:cs="Times New Roman"/>
          <w:color w:val="000000"/>
          <w:spacing w:val="-6"/>
        </w:rPr>
        <w:t>минеральных солей соответствует фи</w:t>
      </w:r>
      <w:r w:rsidRPr="0058492E">
        <w:rPr>
          <w:rFonts w:ascii="Times New Roman" w:hAnsi="Times New Roman" w:cs="Times New Roman"/>
          <w:color w:val="000000"/>
          <w:spacing w:val="-6"/>
        </w:rPr>
        <w:softHyphen/>
      </w:r>
      <w:r w:rsidRPr="0058492E">
        <w:rPr>
          <w:rFonts w:ascii="Times New Roman" w:hAnsi="Times New Roman" w:cs="Times New Roman"/>
          <w:color w:val="000000"/>
          <w:spacing w:val="-5"/>
        </w:rPr>
        <w:t>зиологической норме. Содержание пи</w:t>
      </w:r>
      <w:r w:rsidRPr="0058492E">
        <w:rPr>
          <w:rFonts w:ascii="Times New Roman" w:hAnsi="Times New Roman" w:cs="Times New Roman"/>
          <w:color w:val="000000"/>
          <w:spacing w:val="-5"/>
        </w:rPr>
        <w:softHyphen/>
      </w:r>
      <w:r w:rsidRPr="0058492E">
        <w:rPr>
          <w:rFonts w:ascii="Times New Roman" w:hAnsi="Times New Roman" w:cs="Times New Roman"/>
          <w:color w:val="000000"/>
          <w:spacing w:val="-6"/>
        </w:rPr>
        <w:t xml:space="preserve">щевых волокон </w:t>
      </w:r>
      <w:smartTag w:uri="urn:schemas-microsoft-com:office:smarttags" w:element="metricconverter">
        <w:smartTagPr>
          <w:attr w:name="ProductID" w:val="25 г"/>
        </w:smartTagPr>
        <w:r w:rsidRPr="0058492E">
          <w:rPr>
            <w:rFonts w:ascii="Times New Roman" w:hAnsi="Times New Roman" w:cs="Times New Roman"/>
            <w:color w:val="000000"/>
            <w:spacing w:val="-6"/>
          </w:rPr>
          <w:t>25 г</w:t>
        </w:r>
      </w:smartTag>
      <w:r>
        <w:rPr>
          <w:rFonts w:ascii="Times New Roman" w:hAnsi="Times New Roman" w:cs="Times New Roman"/>
          <w:color w:val="000000"/>
          <w:spacing w:val="-6"/>
        </w:rPr>
        <w:t>. Хорошим источни</w:t>
      </w:r>
      <w:r w:rsidRPr="0058492E">
        <w:rPr>
          <w:rFonts w:ascii="Times New Roman" w:hAnsi="Times New Roman" w:cs="Times New Roman"/>
          <w:color w:val="000000"/>
          <w:spacing w:val="-3"/>
        </w:rPr>
        <w:t>ком пищевых волокон является отруб</w:t>
      </w:r>
      <w:r w:rsidRPr="0058492E">
        <w:rPr>
          <w:rFonts w:ascii="Times New Roman" w:hAnsi="Times New Roman" w:cs="Times New Roman"/>
          <w:color w:val="000000"/>
          <w:spacing w:val="-3"/>
        </w:rPr>
        <w:softHyphen/>
      </w:r>
      <w:r w:rsidRPr="0058492E">
        <w:rPr>
          <w:rFonts w:ascii="Times New Roman" w:hAnsi="Times New Roman" w:cs="Times New Roman"/>
          <w:color w:val="000000"/>
          <w:spacing w:val="-5"/>
        </w:rPr>
        <w:t xml:space="preserve">ный хлеб, хлеб "русский", докторские </w:t>
      </w:r>
      <w:r w:rsidRPr="0058492E">
        <w:rPr>
          <w:rFonts w:ascii="Times New Roman" w:hAnsi="Times New Roman" w:cs="Times New Roman"/>
          <w:color w:val="000000"/>
          <w:spacing w:val="-6"/>
        </w:rPr>
        <w:t>хлебцы, натуральные пищевые пшенич</w:t>
      </w:r>
      <w:r w:rsidRPr="0058492E">
        <w:rPr>
          <w:rFonts w:ascii="Times New Roman" w:hAnsi="Times New Roman" w:cs="Times New Roman"/>
          <w:color w:val="000000"/>
          <w:spacing w:val="-6"/>
        </w:rPr>
        <w:softHyphen/>
      </w:r>
      <w:r w:rsidRPr="0058492E">
        <w:rPr>
          <w:rFonts w:ascii="Times New Roman" w:hAnsi="Times New Roman" w:cs="Times New Roman"/>
          <w:color w:val="000000"/>
          <w:spacing w:val="-5"/>
        </w:rPr>
        <w:t>ные отруби (30—40 г) в день, добавляе</w:t>
      </w:r>
      <w:r w:rsidRPr="0058492E">
        <w:rPr>
          <w:rFonts w:ascii="Times New Roman" w:hAnsi="Times New Roman" w:cs="Times New Roman"/>
          <w:color w:val="000000"/>
          <w:spacing w:val="-5"/>
        </w:rPr>
        <w:softHyphen/>
      </w:r>
      <w:r w:rsidRPr="0058492E">
        <w:rPr>
          <w:rFonts w:ascii="Times New Roman" w:hAnsi="Times New Roman" w:cs="Times New Roman"/>
          <w:color w:val="000000"/>
          <w:spacing w:val="-6"/>
        </w:rPr>
        <w:t>мые в первое блюдо или заваренные ки</w:t>
      </w:r>
      <w:r w:rsidRPr="0058492E">
        <w:rPr>
          <w:rFonts w:ascii="Times New Roman" w:hAnsi="Times New Roman" w:cs="Times New Roman"/>
          <w:color w:val="000000"/>
          <w:spacing w:val="-6"/>
        </w:rPr>
        <w:softHyphen/>
      </w:r>
      <w:r w:rsidRPr="0058492E">
        <w:rPr>
          <w:rFonts w:ascii="Times New Roman" w:hAnsi="Times New Roman" w:cs="Times New Roman"/>
          <w:color w:val="000000"/>
          <w:spacing w:val="-4"/>
        </w:rPr>
        <w:t>пятк</w:t>
      </w:r>
      <w:r>
        <w:rPr>
          <w:rFonts w:ascii="Times New Roman" w:hAnsi="Times New Roman" w:cs="Times New Roman"/>
          <w:color w:val="000000"/>
          <w:spacing w:val="-4"/>
        </w:rPr>
        <w:t>ом и набухшие, включенные в гар</w:t>
      </w:r>
      <w:r w:rsidRPr="0058492E">
        <w:rPr>
          <w:rFonts w:ascii="Times New Roman" w:hAnsi="Times New Roman" w:cs="Times New Roman"/>
          <w:color w:val="000000"/>
          <w:spacing w:val="-5"/>
        </w:rPr>
        <w:t>нир второго блюда.</w:t>
      </w:r>
      <w:r>
        <w:rPr>
          <w:rFonts w:ascii="Times New Roman" w:hAnsi="Times New Roman" w:cs="Times New Roman"/>
          <w:color w:val="000000"/>
          <w:spacing w:val="-5"/>
        </w:rPr>
        <w:t xml:space="preserve"> </w:t>
      </w:r>
      <w:r w:rsidRPr="0058492E">
        <w:rPr>
          <w:rFonts w:ascii="Times New Roman" w:hAnsi="Times New Roman" w:cs="Times New Roman"/>
          <w:color w:val="000000"/>
          <w:spacing w:val="-6"/>
        </w:rPr>
        <w:t>Диета назначается на длительный срок до</w:t>
      </w:r>
      <w:r>
        <w:rPr>
          <w:rFonts w:ascii="Times New Roman" w:hAnsi="Times New Roman" w:cs="Times New Roman"/>
          <w:color w:val="000000"/>
          <w:spacing w:val="-6"/>
        </w:rPr>
        <w:t xml:space="preserve"> полного восстановления моторной </w:t>
      </w:r>
      <w:r w:rsidRPr="0058492E">
        <w:rPr>
          <w:rFonts w:ascii="Times New Roman" w:hAnsi="Times New Roman" w:cs="Times New Roman"/>
          <w:color w:val="000000"/>
          <w:spacing w:val="-4"/>
        </w:rPr>
        <w:t xml:space="preserve">функции толстой кишки и ликвидации </w:t>
      </w:r>
      <w:r w:rsidRPr="0058492E">
        <w:rPr>
          <w:rFonts w:ascii="Times New Roman" w:hAnsi="Times New Roman" w:cs="Times New Roman"/>
          <w:color w:val="000000"/>
          <w:spacing w:val="-6"/>
        </w:rPr>
        <w:t>запора.</w:t>
      </w:r>
    </w:p>
    <w:p w:rsidR="00175207" w:rsidRPr="0058492E" w:rsidRDefault="00175207" w:rsidP="00175207">
      <w:pPr>
        <w:shd w:val="clear" w:color="auto" w:fill="FFFFFF"/>
        <w:spacing w:before="5" w:line="360" w:lineRule="auto"/>
        <w:ind w:left="10" w:firstLine="144"/>
        <w:rPr>
          <w:rFonts w:ascii="Times New Roman" w:hAnsi="Times New Roman" w:cs="Times New Roman"/>
        </w:rPr>
      </w:pPr>
      <w:proofErr w:type="spellStart"/>
      <w:r w:rsidRPr="0058492E">
        <w:rPr>
          <w:rFonts w:ascii="Times New Roman" w:hAnsi="Times New Roman" w:cs="Times New Roman"/>
          <w:color w:val="000000"/>
          <w:spacing w:val="24"/>
        </w:rPr>
        <w:lastRenderedPageBreak/>
        <w:t>Показания</w:t>
      </w:r>
      <w:r w:rsidRPr="0058492E">
        <w:rPr>
          <w:rFonts w:ascii="Times New Roman" w:hAnsi="Times New Roman" w:cs="Times New Roman"/>
          <w:color w:val="000000"/>
          <w:spacing w:val="-11"/>
        </w:rPr>
        <w:t>к</w:t>
      </w:r>
      <w:proofErr w:type="spellEnd"/>
      <w:r w:rsidRPr="0058492E">
        <w:rPr>
          <w:rFonts w:ascii="Times New Roman" w:hAnsi="Times New Roman" w:cs="Times New Roman"/>
          <w:color w:val="000000"/>
          <w:spacing w:val="-11"/>
        </w:rPr>
        <w:t xml:space="preserve">      </w:t>
      </w:r>
      <w:r w:rsidRPr="0058492E">
        <w:rPr>
          <w:rFonts w:ascii="Times New Roman" w:hAnsi="Times New Roman" w:cs="Times New Roman"/>
          <w:color w:val="000000"/>
          <w:spacing w:val="25"/>
        </w:rPr>
        <w:t xml:space="preserve">назначении </w:t>
      </w:r>
      <w:r w:rsidRPr="0058492E">
        <w:rPr>
          <w:rFonts w:ascii="Times New Roman" w:hAnsi="Times New Roman" w:cs="Times New Roman"/>
          <w:color w:val="000000"/>
          <w:spacing w:val="-2"/>
        </w:rPr>
        <w:t xml:space="preserve">диеты </w:t>
      </w:r>
      <w:r>
        <w:rPr>
          <w:rFonts w:ascii="Times New Roman" w:hAnsi="Times New Roman" w:cs="Times New Roman"/>
          <w:color w:val="000000"/>
          <w:spacing w:val="-2"/>
        </w:rPr>
        <w:t xml:space="preserve">ОВД </w:t>
      </w:r>
      <w:r w:rsidRPr="0058492E">
        <w:rPr>
          <w:rFonts w:ascii="Times New Roman" w:hAnsi="Times New Roman" w:cs="Times New Roman"/>
          <w:color w:val="000000"/>
          <w:spacing w:val="-2"/>
        </w:rPr>
        <w:t>№   3</w:t>
      </w:r>
      <w:proofErr w:type="gramStart"/>
      <w:r w:rsidRPr="0058492E">
        <w:rPr>
          <w:rFonts w:ascii="Times New Roman" w:hAnsi="Times New Roman" w:cs="Times New Roman"/>
          <w:color w:val="000000"/>
          <w:spacing w:val="-2"/>
        </w:rPr>
        <w:t xml:space="preserve"> :</w:t>
      </w:r>
      <w:proofErr w:type="gramEnd"/>
      <w:r w:rsidRPr="0058492E">
        <w:rPr>
          <w:rFonts w:ascii="Times New Roman" w:hAnsi="Times New Roman" w:cs="Times New Roman"/>
          <w:color w:val="000000"/>
          <w:spacing w:val="-2"/>
        </w:rPr>
        <w:t xml:space="preserve"> хронические заболевания кишечника с преобладанием  синдрома </w:t>
      </w:r>
      <w:r w:rsidRPr="0058492E">
        <w:rPr>
          <w:rFonts w:ascii="Times New Roman" w:hAnsi="Times New Roman" w:cs="Times New Roman"/>
          <w:color w:val="000000"/>
          <w:spacing w:val="-5"/>
        </w:rPr>
        <w:t xml:space="preserve">дискинезии (запоров) в период нерезкого </w:t>
      </w:r>
      <w:r w:rsidRPr="0058492E">
        <w:rPr>
          <w:rFonts w:ascii="Times New Roman" w:hAnsi="Times New Roman" w:cs="Times New Roman"/>
          <w:color w:val="000000"/>
          <w:spacing w:val="-2"/>
        </w:rPr>
        <w:t>обострения и ремиссии, а также сочета</w:t>
      </w:r>
      <w:r w:rsidRPr="0058492E">
        <w:rPr>
          <w:rFonts w:ascii="Times New Roman" w:hAnsi="Times New Roman" w:cs="Times New Roman"/>
          <w:color w:val="000000"/>
          <w:spacing w:val="-3"/>
        </w:rPr>
        <w:t>нии этих заболеваний с поражением же</w:t>
      </w:r>
      <w:r w:rsidRPr="0058492E">
        <w:rPr>
          <w:rFonts w:ascii="Times New Roman" w:hAnsi="Times New Roman" w:cs="Times New Roman"/>
          <w:color w:val="000000"/>
          <w:spacing w:val="-4"/>
        </w:rPr>
        <w:t xml:space="preserve">лудка,  печени,  желчевыводящих путей, </w:t>
      </w:r>
      <w:r w:rsidRPr="0058492E">
        <w:rPr>
          <w:rFonts w:ascii="Times New Roman" w:hAnsi="Times New Roman" w:cs="Times New Roman"/>
          <w:color w:val="000000"/>
          <w:spacing w:val="-5"/>
        </w:rPr>
        <w:t>поджелудочной железы.</w:t>
      </w:r>
    </w:p>
    <w:p w:rsidR="00175207" w:rsidRPr="0058492E" w:rsidRDefault="00175207" w:rsidP="00175207">
      <w:pPr>
        <w:shd w:val="clear" w:color="auto" w:fill="FFFFFF"/>
        <w:spacing w:line="360" w:lineRule="auto"/>
        <w:ind w:left="14" w:right="19" w:firstLine="139"/>
        <w:jc w:val="both"/>
        <w:rPr>
          <w:rFonts w:ascii="Times New Roman" w:hAnsi="Times New Roman" w:cs="Times New Roman"/>
        </w:rPr>
      </w:pPr>
      <w:r w:rsidRPr="0058492E">
        <w:rPr>
          <w:rFonts w:ascii="Times New Roman" w:hAnsi="Times New Roman" w:cs="Times New Roman"/>
          <w:color w:val="000000"/>
          <w:spacing w:val="1"/>
        </w:rPr>
        <w:t xml:space="preserve">Целевое </w:t>
      </w:r>
      <w:r w:rsidRPr="0058492E">
        <w:rPr>
          <w:rFonts w:ascii="Times New Roman" w:hAnsi="Times New Roman" w:cs="Times New Roman"/>
          <w:color w:val="000000"/>
          <w:spacing w:val="35"/>
        </w:rPr>
        <w:t>назначение:</w:t>
      </w:r>
      <w:r>
        <w:rPr>
          <w:rFonts w:ascii="Times New Roman" w:hAnsi="Times New Roman" w:cs="Times New Roman"/>
          <w:color w:val="000000"/>
          <w:spacing w:val="1"/>
        </w:rPr>
        <w:t xml:space="preserve"> обеспе</w:t>
      </w:r>
      <w:r w:rsidRPr="0058492E">
        <w:rPr>
          <w:rFonts w:ascii="Times New Roman" w:hAnsi="Times New Roman" w:cs="Times New Roman"/>
          <w:color w:val="000000"/>
          <w:spacing w:val="-5"/>
        </w:rPr>
        <w:t xml:space="preserve">чить </w:t>
      </w:r>
      <w:r>
        <w:rPr>
          <w:rFonts w:ascii="Times New Roman" w:hAnsi="Times New Roman" w:cs="Times New Roman"/>
          <w:color w:val="000000"/>
          <w:spacing w:val="-5"/>
        </w:rPr>
        <w:t>полноценное питание при хрониче</w:t>
      </w:r>
      <w:r w:rsidRPr="0058492E">
        <w:rPr>
          <w:rFonts w:ascii="Times New Roman" w:hAnsi="Times New Roman" w:cs="Times New Roman"/>
          <w:color w:val="000000"/>
          <w:spacing w:val="-5"/>
        </w:rPr>
        <w:t xml:space="preserve">ских </w:t>
      </w:r>
      <w:r>
        <w:rPr>
          <w:rFonts w:ascii="Times New Roman" w:hAnsi="Times New Roman" w:cs="Times New Roman"/>
          <w:color w:val="000000"/>
          <w:spacing w:val="-5"/>
        </w:rPr>
        <w:t>заболеваниях кишечника с синдро</w:t>
      </w:r>
      <w:r w:rsidRPr="0058492E">
        <w:rPr>
          <w:rFonts w:ascii="Times New Roman" w:hAnsi="Times New Roman" w:cs="Times New Roman"/>
          <w:color w:val="000000"/>
          <w:spacing w:val="-5"/>
        </w:rPr>
        <w:t>мом запоров, способствовать восстанов</w:t>
      </w:r>
      <w:r w:rsidRPr="0058492E">
        <w:rPr>
          <w:rFonts w:ascii="Times New Roman" w:hAnsi="Times New Roman" w:cs="Times New Roman"/>
          <w:color w:val="000000"/>
          <w:spacing w:val="-5"/>
        </w:rPr>
        <w:softHyphen/>
      </w:r>
      <w:r w:rsidRPr="0058492E">
        <w:rPr>
          <w:rFonts w:ascii="Times New Roman" w:hAnsi="Times New Roman" w:cs="Times New Roman"/>
          <w:color w:val="000000"/>
          <w:spacing w:val="-4"/>
        </w:rPr>
        <w:t>лению нарушенных функций кишечни</w:t>
      </w:r>
      <w:r w:rsidRPr="0058492E">
        <w:rPr>
          <w:rFonts w:ascii="Times New Roman" w:hAnsi="Times New Roman" w:cs="Times New Roman"/>
          <w:color w:val="000000"/>
          <w:spacing w:val="-4"/>
        </w:rPr>
        <w:softHyphen/>
      </w:r>
      <w:r w:rsidRPr="0058492E">
        <w:rPr>
          <w:rFonts w:ascii="Times New Roman" w:hAnsi="Times New Roman" w:cs="Times New Roman"/>
          <w:color w:val="000000"/>
          <w:spacing w:val="-6"/>
        </w:rPr>
        <w:t xml:space="preserve">ка, стимулировать процессы регенерации </w:t>
      </w:r>
      <w:r w:rsidRPr="0058492E">
        <w:rPr>
          <w:rFonts w:ascii="Times New Roman" w:hAnsi="Times New Roman" w:cs="Times New Roman"/>
          <w:color w:val="000000"/>
          <w:spacing w:val="-5"/>
        </w:rPr>
        <w:t>слизистой.</w:t>
      </w:r>
    </w:p>
    <w:p w:rsidR="00591671" w:rsidRDefault="00591671" w:rsidP="00175207">
      <w:pPr>
        <w:widowControl w:val="0"/>
        <w:rPr>
          <w:rFonts w:ascii="Times New Roman" w:hAnsi="Times New Roman" w:cs="Times New Roman"/>
          <w:b/>
          <w:sz w:val="24"/>
          <w:szCs w:val="24"/>
        </w:rPr>
      </w:pPr>
    </w:p>
    <w:p w:rsidR="00591671" w:rsidRPr="00846258" w:rsidRDefault="00591671" w:rsidP="007F7848">
      <w:pPr>
        <w:widowControl w:val="0"/>
        <w:rPr>
          <w:rFonts w:ascii="Times New Roman" w:hAnsi="Times New Roman" w:cs="Times New Roman"/>
          <w:b/>
          <w:sz w:val="24"/>
          <w:szCs w:val="24"/>
        </w:rPr>
      </w:pPr>
      <w:r w:rsidRPr="00846258">
        <w:rPr>
          <w:rFonts w:ascii="Times New Roman" w:hAnsi="Times New Roman" w:cs="Times New Roman"/>
          <w:b/>
          <w:sz w:val="24"/>
          <w:szCs w:val="24"/>
        </w:rPr>
        <w:t>Примеры заданий, выявляющих практическую подготовку врача</w:t>
      </w:r>
      <w:r w:rsidR="007F7848">
        <w:rPr>
          <w:rFonts w:ascii="Times New Roman" w:hAnsi="Times New Roman" w:cs="Times New Roman"/>
          <w:b/>
          <w:sz w:val="24"/>
          <w:szCs w:val="24"/>
        </w:rPr>
        <w:t>-диетолога</w:t>
      </w:r>
    </w:p>
    <w:p w:rsidR="00591671" w:rsidRPr="00846258" w:rsidRDefault="00591671" w:rsidP="00591671">
      <w:pPr>
        <w:widowControl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1671" w:rsidRPr="00846258" w:rsidRDefault="00591671" w:rsidP="00591671">
      <w:pPr>
        <w:pStyle w:val="aff3"/>
        <w:widowControl w:val="0"/>
        <w:numPr>
          <w:ilvl w:val="0"/>
          <w:numId w:val="20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46258">
        <w:rPr>
          <w:rFonts w:ascii="Times New Roman" w:hAnsi="Times New Roman" w:cs="Times New Roman"/>
          <w:sz w:val="24"/>
          <w:szCs w:val="24"/>
        </w:rPr>
        <w:t>Провести дифферен</w:t>
      </w:r>
      <w:r w:rsidR="00175207">
        <w:rPr>
          <w:rFonts w:ascii="Times New Roman" w:hAnsi="Times New Roman" w:cs="Times New Roman"/>
          <w:sz w:val="24"/>
          <w:szCs w:val="24"/>
        </w:rPr>
        <w:t>циальную диагностику хронического гастродуоденита и панкреатита</w:t>
      </w:r>
    </w:p>
    <w:p w:rsidR="00591671" w:rsidRPr="00846258" w:rsidRDefault="00175207" w:rsidP="00591671">
      <w:pPr>
        <w:pStyle w:val="aff3"/>
        <w:widowControl w:val="0"/>
        <w:numPr>
          <w:ilvl w:val="0"/>
          <w:numId w:val="20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Выполнить анализ показателей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биоимпедансметрии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пациентов с хронической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гепатобилиарной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патологией для определения нарушений состава клеточных структур.</w:t>
      </w:r>
    </w:p>
    <w:p w:rsidR="00591671" w:rsidRPr="00846258" w:rsidRDefault="00591671" w:rsidP="00591671">
      <w:pPr>
        <w:pStyle w:val="aff3"/>
        <w:widowControl w:val="0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46258">
        <w:rPr>
          <w:rFonts w:ascii="Times New Roman" w:hAnsi="Times New Roman" w:cs="Times New Roman"/>
          <w:sz w:val="24"/>
          <w:szCs w:val="24"/>
        </w:rPr>
        <w:t>Выпо</w:t>
      </w:r>
      <w:r w:rsidR="00175207">
        <w:rPr>
          <w:rFonts w:ascii="Times New Roman" w:hAnsi="Times New Roman" w:cs="Times New Roman"/>
          <w:sz w:val="24"/>
          <w:szCs w:val="24"/>
        </w:rPr>
        <w:t xml:space="preserve">лнить расчет </w:t>
      </w:r>
      <w:proofErr w:type="spellStart"/>
      <w:r w:rsidR="00175207">
        <w:rPr>
          <w:rFonts w:ascii="Times New Roman" w:hAnsi="Times New Roman" w:cs="Times New Roman"/>
          <w:sz w:val="24"/>
          <w:szCs w:val="24"/>
        </w:rPr>
        <w:t>нутритивного</w:t>
      </w:r>
      <w:proofErr w:type="spellEnd"/>
      <w:r w:rsidR="00175207">
        <w:rPr>
          <w:rFonts w:ascii="Times New Roman" w:hAnsi="Times New Roman" w:cs="Times New Roman"/>
          <w:sz w:val="24"/>
          <w:szCs w:val="24"/>
        </w:rPr>
        <w:t xml:space="preserve"> статуса пациенту с ожирением 2-3 степени, определить степень выявленных нарушений назначить диетотерапию.</w:t>
      </w:r>
      <w:proofErr w:type="gramStart"/>
      <w:r w:rsidR="00175207">
        <w:rPr>
          <w:rFonts w:ascii="Times New Roman" w:hAnsi="Times New Roman" w:cs="Times New Roman"/>
          <w:sz w:val="24"/>
          <w:szCs w:val="24"/>
        </w:rPr>
        <w:t xml:space="preserve"> </w:t>
      </w:r>
      <w:r w:rsidRPr="00846258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</w:p>
    <w:p w:rsidR="00591671" w:rsidRDefault="00591671" w:rsidP="00591671">
      <w:pPr>
        <w:pStyle w:val="aff3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6258">
        <w:rPr>
          <w:rFonts w:ascii="Times New Roman" w:hAnsi="Times New Roman" w:cs="Times New Roman"/>
          <w:b/>
          <w:sz w:val="24"/>
          <w:szCs w:val="24"/>
        </w:rPr>
        <w:t>Примерная тематика контрольных вопросов итоговой аттестации</w:t>
      </w:r>
    </w:p>
    <w:p w:rsidR="007F7848" w:rsidRPr="00A108B3" w:rsidRDefault="007F7848" w:rsidP="007F7848">
      <w:pPr>
        <w:pStyle w:val="p5"/>
      </w:pPr>
      <w:r>
        <w:rPr>
          <w:rStyle w:val="s2"/>
        </w:rPr>
        <w:t>1.</w:t>
      </w:r>
      <w:r w:rsidRPr="00A108B3">
        <w:rPr>
          <w:rStyle w:val="s2"/>
          <w:rFonts w:ascii="MS Mincho" w:eastAsia="MS Mincho" w:hAnsi="MS Mincho" w:cs="MS Mincho" w:hint="eastAsia"/>
        </w:rPr>
        <w:t>​</w:t>
      </w:r>
      <w:r w:rsidRPr="00A108B3">
        <w:rPr>
          <w:rStyle w:val="s2"/>
        </w:rPr>
        <w:t> </w:t>
      </w:r>
      <w:r w:rsidRPr="00A108B3">
        <w:t>Диетологические рекомендации при функциональных нарушениях желудка и двенадцатиперстной кишки</w:t>
      </w:r>
    </w:p>
    <w:p w:rsidR="007F7848" w:rsidRPr="00A108B3" w:rsidRDefault="007F7848" w:rsidP="007F7848">
      <w:pPr>
        <w:pStyle w:val="p5"/>
      </w:pPr>
      <w:r>
        <w:rPr>
          <w:rStyle w:val="s2"/>
        </w:rPr>
        <w:t>2.</w:t>
      </w:r>
      <w:r w:rsidRPr="00A108B3">
        <w:rPr>
          <w:rStyle w:val="s2"/>
          <w:rFonts w:ascii="MS Mincho" w:eastAsia="MS Mincho" w:hAnsi="MS Mincho" w:cs="MS Mincho" w:hint="eastAsia"/>
        </w:rPr>
        <w:t>​</w:t>
      </w:r>
      <w:r w:rsidRPr="00A108B3">
        <w:rPr>
          <w:rStyle w:val="s2"/>
        </w:rPr>
        <w:t> </w:t>
      </w:r>
      <w:r w:rsidRPr="00A108B3">
        <w:t>Острый и хронический гастрит. Особенности диетотерапии в детском и подростковом возрасте.</w:t>
      </w:r>
    </w:p>
    <w:p w:rsidR="007F7848" w:rsidRPr="00A108B3" w:rsidRDefault="007F7848" w:rsidP="007F7848">
      <w:pPr>
        <w:pStyle w:val="p5"/>
      </w:pPr>
      <w:r>
        <w:rPr>
          <w:rStyle w:val="s2"/>
        </w:rPr>
        <w:t>3.</w:t>
      </w:r>
      <w:r w:rsidRPr="00A108B3">
        <w:rPr>
          <w:rStyle w:val="s2"/>
          <w:rFonts w:ascii="MS Mincho" w:eastAsia="MS Mincho" w:hAnsi="MS Mincho" w:cs="MS Mincho" w:hint="eastAsia"/>
        </w:rPr>
        <w:t>​</w:t>
      </w:r>
      <w:r w:rsidRPr="00A108B3">
        <w:rPr>
          <w:rStyle w:val="s2"/>
        </w:rPr>
        <w:t> </w:t>
      </w:r>
      <w:r w:rsidRPr="00A108B3">
        <w:t>Методика диетотерапии при хроническом гастрите с секреторной недостаточностью</w:t>
      </w:r>
    </w:p>
    <w:p w:rsidR="007F7848" w:rsidRPr="00A108B3" w:rsidRDefault="007F7848" w:rsidP="007F7848">
      <w:pPr>
        <w:pStyle w:val="p5"/>
      </w:pPr>
      <w:r>
        <w:rPr>
          <w:rStyle w:val="s2"/>
        </w:rPr>
        <w:t>4.</w:t>
      </w:r>
      <w:r w:rsidRPr="00A108B3">
        <w:rPr>
          <w:rStyle w:val="s2"/>
          <w:rFonts w:ascii="MS Mincho" w:eastAsia="MS Mincho" w:hAnsi="MS Mincho" w:cs="MS Mincho" w:hint="eastAsia"/>
        </w:rPr>
        <w:t>​</w:t>
      </w:r>
      <w:r w:rsidRPr="00A108B3">
        <w:rPr>
          <w:rStyle w:val="s2"/>
        </w:rPr>
        <w:t> </w:t>
      </w:r>
      <w:r w:rsidRPr="00A108B3">
        <w:t>Особенности диетотерапии при язвенной болезни, осложненной стенозом привратника. Диетотерапия язвенной болезни в стадии ремиссии Диетическая профилактика рецидивов</w:t>
      </w:r>
    </w:p>
    <w:p w:rsidR="007F7848" w:rsidRPr="00A108B3" w:rsidRDefault="007F7848" w:rsidP="007F7848">
      <w:pPr>
        <w:pStyle w:val="p5"/>
      </w:pPr>
      <w:r>
        <w:rPr>
          <w:rStyle w:val="s2"/>
        </w:rPr>
        <w:t>5.</w:t>
      </w:r>
      <w:r w:rsidRPr="00A108B3">
        <w:t>Болезни тонкой и толстой кишки и диетотерапия</w:t>
      </w:r>
    </w:p>
    <w:p w:rsidR="007F7848" w:rsidRPr="00A108B3" w:rsidRDefault="007F7848" w:rsidP="007F7848">
      <w:pPr>
        <w:pStyle w:val="p5"/>
      </w:pPr>
      <w:r>
        <w:rPr>
          <w:rStyle w:val="s2"/>
        </w:rPr>
        <w:t xml:space="preserve">6. </w:t>
      </w:r>
      <w:r w:rsidRPr="00A108B3">
        <w:t>Болезни печени, желчного пузыря, желчевыводящих путей и диетотерапия</w:t>
      </w:r>
    </w:p>
    <w:p w:rsidR="007F7848" w:rsidRPr="00A108B3" w:rsidRDefault="007F7848" w:rsidP="007F7848">
      <w:pPr>
        <w:pStyle w:val="p5"/>
      </w:pPr>
      <w:r>
        <w:rPr>
          <w:rStyle w:val="s2"/>
        </w:rPr>
        <w:t>7.</w:t>
      </w:r>
      <w:r w:rsidRPr="00A108B3">
        <w:rPr>
          <w:rStyle w:val="s2"/>
          <w:rFonts w:ascii="MS Mincho" w:eastAsia="MS Mincho" w:hAnsi="MS Mincho" w:cs="MS Mincho" w:hint="eastAsia"/>
        </w:rPr>
        <w:t>​</w:t>
      </w:r>
      <w:r w:rsidRPr="00A108B3">
        <w:rPr>
          <w:rStyle w:val="s2"/>
        </w:rPr>
        <w:t> </w:t>
      </w:r>
      <w:r w:rsidRPr="00A108B3">
        <w:t>Питание в период компенсации цирроза печени</w:t>
      </w:r>
    </w:p>
    <w:p w:rsidR="007F7848" w:rsidRPr="00A108B3" w:rsidRDefault="007F7848" w:rsidP="007F7848">
      <w:pPr>
        <w:pStyle w:val="p5"/>
      </w:pPr>
      <w:r>
        <w:rPr>
          <w:rStyle w:val="s2"/>
        </w:rPr>
        <w:t>8.</w:t>
      </w:r>
      <w:r w:rsidRPr="00A108B3">
        <w:rPr>
          <w:rStyle w:val="s2"/>
        </w:rPr>
        <w:t> </w:t>
      </w:r>
      <w:r w:rsidRPr="00A108B3">
        <w:t xml:space="preserve">Особенности </w:t>
      </w:r>
      <w:proofErr w:type="spellStart"/>
      <w:r w:rsidRPr="00A108B3">
        <w:t>диетотерапиии</w:t>
      </w:r>
      <w:proofErr w:type="spellEnd"/>
      <w:r w:rsidRPr="00A108B3">
        <w:t xml:space="preserve"> в детском возрасте при циррозе печени</w:t>
      </w:r>
    </w:p>
    <w:p w:rsidR="007F7848" w:rsidRPr="00A108B3" w:rsidRDefault="007F7848" w:rsidP="007F7848">
      <w:pPr>
        <w:pStyle w:val="p5"/>
      </w:pPr>
      <w:r>
        <w:rPr>
          <w:rStyle w:val="s2"/>
        </w:rPr>
        <w:t>9.</w:t>
      </w:r>
      <w:r w:rsidRPr="00A108B3">
        <w:rPr>
          <w:rStyle w:val="s2"/>
          <w:rFonts w:ascii="MS Mincho" w:eastAsia="MS Mincho" w:hAnsi="MS Mincho" w:cs="MS Mincho" w:hint="eastAsia"/>
        </w:rPr>
        <w:t>​</w:t>
      </w:r>
      <w:r w:rsidRPr="00A108B3">
        <w:rPr>
          <w:rStyle w:val="s2"/>
        </w:rPr>
        <w:t> </w:t>
      </w:r>
      <w:proofErr w:type="spellStart"/>
      <w:proofErr w:type="gramStart"/>
      <w:r w:rsidRPr="00A108B3">
        <w:t>Преморбидные</w:t>
      </w:r>
      <w:proofErr w:type="spellEnd"/>
      <w:r w:rsidRPr="00A108B3">
        <w:t xml:space="preserve"> состояния (дискинезии) желчного пузыря и желчевыводящих путей; этиология, патогенез, классификация, принципы диагностики, медикаментозной терапии, фито- и диетотерапии</w:t>
      </w:r>
      <w:proofErr w:type="gramEnd"/>
    </w:p>
    <w:p w:rsidR="007F7848" w:rsidRPr="00A108B3" w:rsidRDefault="007F7848" w:rsidP="007F7848">
      <w:pPr>
        <w:pStyle w:val="p5"/>
      </w:pPr>
      <w:r>
        <w:rPr>
          <w:rStyle w:val="s2"/>
        </w:rPr>
        <w:t xml:space="preserve">10. </w:t>
      </w:r>
      <w:r w:rsidRPr="00A108B3">
        <w:t>Питание при остром холецистите в первые 2 дня заболевания</w:t>
      </w:r>
      <w:proofErr w:type="gramStart"/>
      <w:r w:rsidRPr="00A108B3">
        <w:t xml:space="preserve"> ,</w:t>
      </w:r>
      <w:proofErr w:type="gramEnd"/>
      <w:r w:rsidRPr="00A108B3">
        <w:t xml:space="preserve"> и </w:t>
      </w:r>
      <w:proofErr w:type="spellStart"/>
      <w:r w:rsidRPr="00A108B3">
        <w:t>впериоде</w:t>
      </w:r>
      <w:proofErr w:type="spellEnd"/>
      <w:r w:rsidRPr="00A108B3">
        <w:t xml:space="preserve"> реконвалесценции.</w:t>
      </w:r>
    </w:p>
    <w:p w:rsidR="007F7848" w:rsidRPr="00A108B3" w:rsidRDefault="007F7848" w:rsidP="007F7848">
      <w:pPr>
        <w:pStyle w:val="p5"/>
      </w:pPr>
      <w:r>
        <w:rPr>
          <w:rStyle w:val="s2"/>
        </w:rPr>
        <w:t>11.</w:t>
      </w:r>
      <w:r w:rsidRPr="00A108B3">
        <w:rPr>
          <w:rStyle w:val="s2"/>
        </w:rPr>
        <w:t> </w:t>
      </w:r>
      <w:r w:rsidRPr="00A108B3">
        <w:t>Диетологические рекомендации при остром и хроническом панкреатите</w:t>
      </w:r>
    </w:p>
    <w:p w:rsidR="007F7848" w:rsidRPr="00A108B3" w:rsidRDefault="007F7848" w:rsidP="007F7848">
      <w:pPr>
        <w:pStyle w:val="p5"/>
      </w:pPr>
      <w:r>
        <w:rPr>
          <w:rStyle w:val="s2"/>
        </w:rPr>
        <w:lastRenderedPageBreak/>
        <w:t>12.</w:t>
      </w:r>
      <w:r w:rsidRPr="00A108B3">
        <w:rPr>
          <w:rStyle w:val="s2"/>
          <w:rFonts w:ascii="MS Mincho" w:eastAsia="MS Mincho" w:hAnsi="MS Mincho" w:cs="MS Mincho" w:hint="eastAsia"/>
        </w:rPr>
        <w:t>​</w:t>
      </w:r>
      <w:r w:rsidRPr="00A108B3">
        <w:rPr>
          <w:rStyle w:val="s2"/>
        </w:rPr>
        <w:t> </w:t>
      </w:r>
      <w:r w:rsidRPr="00A108B3">
        <w:t>Сахарный диабет и диетотерапия.</w:t>
      </w:r>
      <w:r w:rsidRPr="00A108B3">
        <w:rPr>
          <w:rStyle w:val="s1"/>
        </w:rPr>
        <w:t xml:space="preserve"> </w:t>
      </w:r>
      <w:r w:rsidRPr="00A108B3">
        <w:t>Метаболизм и регуляция углеводного обмена в организме</w:t>
      </w:r>
    </w:p>
    <w:p w:rsidR="007F7848" w:rsidRPr="00A108B3" w:rsidRDefault="007F7848" w:rsidP="007F7848">
      <w:pPr>
        <w:pStyle w:val="p5"/>
      </w:pPr>
      <w:r>
        <w:rPr>
          <w:rStyle w:val="s2"/>
        </w:rPr>
        <w:t>13..</w:t>
      </w:r>
      <w:r w:rsidRPr="00A108B3">
        <w:rPr>
          <w:rStyle w:val="s2"/>
          <w:rFonts w:ascii="MS Mincho" w:eastAsia="MS Mincho" w:hAnsi="MS Mincho" w:cs="MS Mincho" w:hint="eastAsia"/>
        </w:rPr>
        <w:t>​</w:t>
      </w:r>
      <w:r w:rsidRPr="00A108B3">
        <w:rPr>
          <w:rStyle w:val="s2"/>
        </w:rPr>
        <w:t> </w:t>
      </w:r>
      <w:r w:rsidRPr="00A108B3">
        <w:t>Расчет калорийности и химических ингредиентов рациона при сахарном диабете. Понятие о «хлебных единицах.</w:t>
      </w:r>
    </w:p>
    <w:p w:rsidR="007F7848" w:rsidRPr="00A108B3" w:rsidRDefault="007F7848" w:rsidP="007F7848">
      <w:pPr>
        <w:pStyle w:val="p5"/>
      </w:pPr>
      <w:r>
        <w:rPr>
          <w:rStyle w:val="s2"/>
        </w:rPr>
        <w:t>14.</w:t>
      </w:r>
      <w:r w:rsidRPr="00A108B3">
        <w:rPr>
          <w:rStyle w:val="s2"/>
          <w:rFonts w:ascii="MS Mincho" w:eastAsia="MS Mincho" w:hAnsi="MS Mincho" w:cs="MS Mincho" w:hint="eastAsia"/>
        </w:rPr>
        <w:t>​</w:t>
      </w:r>
      <w:r w:rsidRPr="00A108B3">
        <w:rPr>
          <w:rStyle w:val="s2"/>
        </w:rPr>
        <w:t> </w:t>
      </w:r>
      <w:r w:rsidRPr="00A108B3">
        <w:t>Роль диетотерапии в лечении осложнений диабета. Особенности диетотерапии при сочетании диабета с другими заболеваниями</w:t>
      </w:r>
    </w:p>
    <w:p w:rsidR="007F7848" w:rsidRPr="00A108B3" w:rsidRDefault="007F7848" w:rsidP="007F7848">
      <w:pPr>
        <w:pStyle w:val="p5"/>
      </w:pPr>
      <w:r>
        <w:rPr>
          <w:rStyle w:val="s2"/>
        </w:rPr>
        <w:t>15.</w:t>
      </w:r>
      <w:r w:rsidRPr="00A108B3">
        <w:t>Роль диетотерапии в профилактике диабета</w:t>
      </w:r>
    </w:p>
    <w:p w:rsidR="007F7848" w:rsidRPr="00A108B3" w:rsidRDefault="007F7848" w:rsidP="007F7848">
      <w:pPr>
        <w:pStyle w:val="p5"/>
      </w:pPr>
      <w:r>
        <w:rPr>
          <w:rStyle w:val="s2"/>
        </w:rPr>
        <w:t>16.</w:t>
      </w:r>
      <w:r w:rsidRPr="00A108B3">
        <w:rPr>
          <w:rStyle w:val="s2"/>
          <w:rFonts w:ascii="MS Mincho" w:eastAsia="MS Mincho" w:hAnsi="MS Mincho" w:cs="MS Mincho" w:hint="eastAsia"/>
        </w:rPr>
        <w:t>​</w:t>
      </w:r>
      <w:r w:rsidRPr="00A108B3">
        <w:rPr>
          <w:rStyle w:val="s2"/>
        </w:rPr>
        <w:t> </w:t>
      </w:r>
      <w:r w:rsidRPr="00A108B3">
        <w:t>Ожирение и диетотерапия</w:t>
      </w:r>
    </w:p>
    <w:p w:rsidR="007F7848" w:rsidRPr="00A108B3" w:rsidRDefault="007F7848" w:rsidP="007F7848">
      <w:pPr>
        <w:pStyle w:val="p5"/>
      </w:pPr>
      <w:r>
        <w:rPr>
          <w:rStyle w:val="s2"/>
        </w:rPr>
        <w:t>17.</w:t>
      </w:r>
      <w:r w:rsidRPr="00A108B3">
        <w:rPr>
          <w:rStyle w:val="s2"/>
          <w:rFonts w:ascii="MS Mincho" w:eastAsia="MS Mincho" w:hAnsi="MS Mincho" w:cs="MS Mincho" w:hint="eastAsia"/>
        </w:rPr>
        <w:t>​</w:t>
      </w:r>
      <w:r w:rsidRPr="00A108B3">
        <w:rPr>
          <w:rStyle w:val="s2"/>
        </w:rPr>
        <w:t> </w:t>
      </w:r>
      <w:r w:rsidRPr="00A108B3">
        <w:t>Индивидуальный подбор питания в соответствии с идеальной мас</w:t>
      </w:r>
      <w:r>
        <w:t>сой тела и физической нагрузкой</w:t>
      </w:r>
    </w:p>
    <w:p w:rsidR="007F7848" w:rsidRPr="00A108B3" w:rsidRDefault="007F7848" w:rsidP="007F7848">
      <w:pPr>
        <w:pStyle w:val="p7"/>
      </w:pPr>
      <w:r>
        <w:t>18.</w:t>
      </w:r>
      <w:r w:rsidRPr="00A108B3">
        <w:t>.Подагра и диетотерапия</w:t>
      </w:r>
    </w:p>
    <w:p w:rsidR="007F7848" w:rsidRPr="00A108B3" w:rsidRDefault="007F7848" w:rsidP="007F7848">
      <w:pPr>
        <w:pStyle w:val="p6"/>
      </w:pPr>
      <w:r>
        <w:t>19.</w:t>
      </w:r>
      <w:r w:rsidRPr="00A108B3">
        <w:t>.Питание при развитии печеночной недостаточности</w:t>
      </w:r>
    </w:p>
    <w:p w:rsidR="007F7848" w:rsidRPr="00846258" w:rsidRDefault="007F7848" w:rsidP="007F7848">
      <w:pPr>
        <w:pStyle w:val="aff3"/>
        <w:tabs>
          <w:tab w:val="left" w:pos="709"/>
        </w:tabs>
        <w:spacing w:after="0" w:line="240" w:lineRule="auto"/>
        <w:ind w:left="0"/>
        <w:contextualSpacing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11.</w:t>
      </w:r>
      <w:r w:rsidRPr="0084625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Организационно-педагогические условия реализации программы</w:t>
      </w:r>
      <w:r w:rsidRPr="0084625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F7848" w:rsidRPr="00846258" w:rsidRDefault="007F7848" w:rsidP="007F7848">
      <w:pPr>
        <w:tabs>
          <w:tab w:val="left" w:pos="709"/>
        </w:tabs>
        <w:rPr>
          <w:rFonts w:ascii="Times New Roman" w:hAnsi="Times New Roman" w:cs="Times New Roman"/>
          <w:b/>
          <w:i/>
          <w:sz w:val="24"/>
          <w:szCs w:val="24"/>
        </w:rPr>
      </w:pPr>
    </w:p>
    <w:p w:rsidR="007F7848" w:rsidRPr="00617CED" w:rsidRDefault="007F7848" w:rsidP="007F7848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</w:rPr>
        <w:t>11.1.</w:t>
      </w:r>
      <w:r w:rsidRPr="00617CED">
        <w:rPr>
          <w:rFonts w:ascii="Times New Roman" w:hAnsi="Times New Roman" w:cs="Times New Roman"/>
          <w:b/>
          <w:sz w:val="24"/>
          <w:szCs w:val="24"/>
        </w:rPr>
        <w:t>Законодательные и нормативно-правовые документы в соответствии с профилем специальности:</w:t>
      </w:r>
    </w:p>
    <w:p w:rsidR="007F7848" w:rsidRPr="00846258" w:rsidRDefault="007F7848" w:rsidP="007F7848">
      <w:pPr>
        <w:pStyle w:val="13"/>
        <w:widowControl w:val="0"/>
        <w:numPr>
          <w:ilvl w:val="0"/>
          <w:numId w:val="21"/>
        </w:numPr>
        <w:suppressAutoHyphens w:val="0"/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46258">
        <w:rPr>
          <w:rFonts w:ascii="Times New Roman" w:hAnsi="Times New Roman" w:cs="Times New Roman"/>
          <w:sz w:val="24"/>
          <w:szCs w:val="24"/>
        </w:rPr>
        <w:t xml:space="preserve">Федеральный закон Российской Федерации от 29 декабря 2012 г. № 273-ФЗ "Об образовании в Российской Федерации". </w:t>
      </w:r>
    </w:p>
    <w:p w:rsidR="007F7848" w:rsidRPr="00846258" w:rsidRDefault="007F7848" w:rsidP="007F7848">
      <w:pPr>
        <w:pStyle w:val="13"/>
        <w:widowControl w:val="0"/>
        <w:numPr>
          <w:ilvl w:val="0"/>
          <w:numId w:val="21"/>
        </w:numPr>
        <w:suppressAutoHyphens w:val="0"/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46258">
        <w:rPr>
          <w:rFonts w:ascii="Times New Roman" w:hAnsi="Times New Roman" w:cs="Times New Roman"/>
          <w:sz w:val="24"/>
          <w:szCs w:val="24"/>
        </w:rPr>
        <w:t>Федеральный закон Российской Федерации от 21 ноября 2011 г. N 323-ФЗ "Об основах охраны здоровья граждан в Российской Федерации".</w:t>
      </w:r>
    </w:p>
    <w:p w:rsidR="007F7848" w:rsidRPr="00846258" w:rsidRDefault="007F7848" w:rsidP="007F7848">
      <w:pPr>
        <w:pStyle w:val="13"/>
        <w:widowControl w:val="0"/>
        <w:numPr>
          <w:ilvl w:val="0"/>
          <w:numId w:val="21"/>
        </w:numPr>
        <w:suppressAutoHyphens w:val="0"/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46258"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РФ от 1 июля 2013 г. N 499 "Об утверждении Порядка организации и осуществления образовательной деятельности по дополнительным профессиональным программам".</w:t>
      </w:r>
    </w:p>
    <w:p w:rsidR="007F7848" w:rsidRPr="00846258" w:rsidRDefault="007F7848" w:rsidP="007F7848">
      <w:pPr>
        <w:pStyle w:val="13"/>
        <w:widowControl w:val="0"/>
        <w:numPr>
          <w:ilvl w:val="0"/>
          <w:numId w:val="21"/>
        </w:numPr>
        <w:suppressAutoHyphens w:val="0"/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46258">
        <w:rPr>
          <w:rFonts w:ascii="Times New Roman" w:hAnsi="Times New Roman" w:cs="Times New Roman"/>
          <w:sz w:val="24"/>
          <w:szCs w:val="24"/>
        </w:rPr>
        <w:t xml:space="preserve">Приказ Министерства здравоохранения Российской Федерации от 3 августа 2012 г. N 66н "Об утверждении Порядка и сроков совершенствования медицинскими работниками и фармацевтическими работниками профессиональных знаний и навыков путем </w:t>
      </w:r>
      <w:proofErr w:type="gramStart"/>
      <w:r w:rsidRPr="00846258">
        <w:rPr>
          <w:rFonts w:ascii="Times New Roman" w:hAnsi="Times New Roman" w:cs="Times New Roman"/>
          <w:sz w:val="24"/>
          <w:szCs w:val="24"/>
        </w:rPr>
        <w:t>обучения</w:t>
      </w:r>
      <w:proofErr w:type="gramEnd"/>
      <w:r w:rsidRPr="00846258">
        <w:rPr>
          <w:rFonts w:ascii="Times New Roman" w:hAnsi="Times New Roman" w:cs="Times New Roman"/>
          <w:sz w:val="24"/>
          <w:szCs w:val="24"/>
        </w:rPr>
        <w:t xml:space="preserve"> по дополнительным профессиональным образовательным программам в образовательных и научных организациях".</w:t>
      </w:r>
    </w:p>
    <w:p w:rsidR="007F7848" w:rsidRPr="00846258" w:rsidRDefault="007F7848" w:rsidP="007F7848">
      <w:pPr>
        <w:pStyle w:val="13"/>
        <w:widowControl w:val="0"/>
        <w:numPr>
          <w:ilvl w:val="0"/>
          <w:numId w:val="21"/>
        </w:numPr>
        <w:suppressAutoHyphens w:val="0"/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46258">
        <w:rPr>
          <w:rFonts w:ascii="Times New Roman" w:hAnsi="Times New Roman" w:cs="Times New Roman"/>
          <w:sz w:val="24"/>
          <w:szCs w:val="24"/>
        </w:rPr>
        <w:t xml:space="preserve">Приказа Минздрава России </w:t>
      </w:r>
      <w:r w:rsidRPr="00846258">
        <w:rPr>
          <w:rStyle w:val="af2"/>
          <w:rFonts w:ascii="Times New Roman" w:hAnsi="Times New Roman" w:cs="Times New Roman"/>
          <w:sz w:val="24"/>
          <w:szCs w:val="24"/>
        </w:rPr>
        <w:t>№</w:t>
      </w:r>
      <w:r w:rsidRPr="00846258">
        <w:rPr>
          <w:rFonts w:ascii="Times New Roman" w:hAnsi="Times New Roman" w:cs="Times New Roman"/>
          <w:sz w:val="24"/>
          <w:szCs w:val="24"/>
        </w:rPr>
        <w:t xml:space="preserve"> 707н от 08.10.2015 г. «Об утверждении Квалификационных требований к медицинским и фармацевтическим работникам с высшим образованием по направлению подготовки  «Здравоохранение и медицинские науки»),</w:t>
      </w:r>
      <w:proofErr w:type="gramEnd"/>
    </w:p>
    <w:p w:rsidR="007F7848" w:rsidRPr="00846258" w:rsidRDefault="007F7848" w:rsidP="007F7848">
      <w:pPr>
        <w:pStyle w:val="13"/>
        <w:widowControl w:val="0"/>
        <w:numPr>
          <w:ilvl w:val="0"/>
          <w:numId w:val="21"/>
        </w:numPr>
        <w:suppressAutoHyphens w:val="0"/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46258">
        <w:rPr>
          <w:rFonts w:ascii="Times New Roman" w:hAnsi="Times New Roman" w:cs="Times New Roman"/>
          <w:sz w:val="24"/>
          <w:szCs w:val="24"/>
        </w:rPr>
        <w:t xml:space="preserve">Приказ </w:t>
      </w:r>
      <w:proofErr w:type="spellStart"/>
      <w:r w:rsidRPr="00846258">
        <w:rPr>
          <w:rFonts w:ascii="Times New Roman" w:hAnsi="Times New Roman" w:cs="Times New Roman"/>
          <w:sz w:val="24"/>
          <w:szCs w:val="24"/>
        </w:rPr>
        <w:t>Минздравсоцразвития</w:t>
      </w:r>
      <w:proofErr w:type="spellEnd"/>
      <w:r w:rsidRPr="00846258">
        <w:rPr>
          <w:rFonts w:ascii="Times New Roman" w:hAnsi="Times New Roman" w:cs="Times New Roman"/>
          <w:sz w:val="24"/>
          <w:szCs w:val="24"/>
        </w:rPr>
        <w:t xml:space="preserve"> РФ от 23.07.2010 N 541н "Об утверждении единого квалификационного справочника должностей руководителей, специалистов и служащих, раздел "Квалификационные характеристики должностей работников в сфере Здравоохранения".</w:t>
      </w:r>
    </w:p>
    <w:p w:rsidR="007F7848" w:rsidRPr="00846258" w:rsidRDefault="007F7848" w:rsidP="007F7848">
      <w:pPr>
        <w:pStyle w:val="aff3"/>
        <w:numPr>
          <w:ilvl w:val="0"/>
          <w:numId w:val="21"/>
        </w:numPr>
        <w:tabs>
          <w:tab w:val="left" w:pos="709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46258">
        <w:rPr>
          <w:rFonts w:ascii="Times New Roman" w:hAnsi="Times New Roman" w:cs="Times New Roman"/>
          <w:sz w:val="24"/>
          <w:szCs w:val="24"/>
        </w:rPr>
        <w:t>Приказ Минздрава России №1183н от 24.12.2010г. "Об утверждении порядка оказания медицинской помощи взрослому населению Российской Федерации при заболеваниях терапевтического профиля". Зарегистрирован Минюстом России 11.02.2011г</w:t>
      </w:r>
      <w:proofErr w:type="gramStart"/>
      <w:r w:rsidRPr="00846258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846258">
        <w:rPr>
          <w:rFonts w:ascii="Times New Roman" w:hAnsi="Times New Roman" w:cs="Times New Roman"/>
          <w:sz w:val="24"/>
          <w:szCs w:val="24"/>
        </w:rPr>
        <w:t>Приказ Минздрава России №923н от 15.11.2012г. "Об утверждении Порядка оказания медицинской помощи взрослому населению по профилю "терапия"". Зарегистрирован в Минюсте России 29.12.2012г. №26482.</w:t>
      </w:r>
    </w:p>
    <w:p w:rsidR="007F7848" w:rsidRPr="00846258" w:rsidRDefault="007F7848" w:rsidP="007F7848">
      <w:pPr>
        <w:tabs>
          <w:tab w:val="left" w:pos="1276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7848" w:rsidRDefault="007F7848" w:rsidP="007F7848">
      <w:pPr>
        <w:tabs>
          <w:tab w:val="left" w:pos="127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136BB">
        <w:rPr>
          <w:rFonts w:ascii="Times New Roman" w:hAnsi="Times New Roman" w:cs="Times New Roman"/>
          <w:b/>
          <w:sz w:val="24"/>
          <w:szCs w:val="24"/>
        </w:rPr>
        <w:lastRenderedPageBreak/>
        <w:t>11.2 Учебно-методическая документация и материалы по рабочей программе  учебных модулей</w:t>
      </w:r>
      <w:r w:rsidRPr="004136BB">
        <w:rPr>
          <w:rFonts w:ascii="Times New Roman" w:hAnsi="Times New Roman" w:cs="Times New Roman"/>
          <w:sz w:val="24"/>
          <w:szCs w:val="24"/>
        </w:rPr>
        <w:t>:</w:t>
      </w:r>
    </w:p>
    <w:p w:rsidR="00924F16" w:rsidRPr="004136BB" w:rsidRDefault="00924F16" w:rsidP="007F7848">
      <w:pPr>
        <w:tabs>
          <w:tab w:val="left" w:pos="127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22E1E" w:rsidRDefault="00022E1E" w:rsidP="004F063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0635" w:rsidRDefault="004F0635" w:rsidP="004F063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Основная литература</w:t>
      </w:r>
      <w:r w:rsidR="00022E1E">
        <w:rPr>
          <w:rFonts w:ascii="Times New Roman" w:hAnsi="Times New Roman" w:cs="Times New Roman"/>
          <w:b/>
          <w:sz w:val="24"/>
          <w:szCs w:val="24"/>
        </w:rPr>
        <w:t>:</w:t>
      </w:r>
    </w:p>
    <w:p w:rsidR="00924F16" w:rsidRPr="00924F16" w:rsidRDefault="0034543D" w:rsidP="00924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924F16" w:rsidRPr="00924F16">
        <w:rPr>
          <w:rFonts w:ascii="Times New Roman" w:hAnsi="Times New Roman" w:cs="Times New Roman"/>
          <w:sz w:val="24"/>
          <w:szCs w:val="24"/>
        </w:rPr>
        <w:t>Клиническая. Диетология</w:t>
      </w:r>
      <w:r w:rsidR="00924F16" w:rsidRPr="00924F1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924F16" w:rsidRPr="00924F16">
        <w:rPr>
          <w:rFonts w:ascii="Times New Roman" w:hAnsi="Times New Roman" w:cs="Times New Roman"/>
          <w:sz w:val="24"/>
          <w:szCs w:val="24"/>
        </w:rPr>
        <w:t>В.П.Шевченко</w:t>
      </w:r>
      <w:proofErr w:type="spellEnd"/>
      <w:r w:rsidR="00924F16" w:rsidRPr="00924F16">
        <w:rPr>
          <w:rFonts w:ascii="Times New Roman" w:hAnsi="Times New Roman" w:cs="Times New Roman"/>
          <w:sz w:val="24"/>
          <w:szCs w:val="24"/>
        </w:rPr>
        <w:t xml:space="preserve">, под редакцией Академик РАМН </w:t>
      </w:r>
      <w:proofErr w:type="spellStart"/>
      <w:r w:rsidR="00924F16" w:rsidRPr="00924F16">
        <w:rPr>
          <w:rFonts w:ascii="Times New Roman" w:hAnsi="Times New Roman" w:cs="Times New Roman"/>
          <w:sz w:val="24"/>
          <w:szCs w:val="24"/>
        </w:rPr>
        <w:t>В.Т.Ивашкин</w:t>
      </w:r>
      <w:proofErr w:type="spellEnd"/>
      <w:r w:rsidR="00924F16" w:rsidRPr="00924F16">
        <w:rPr>
          <w:rFonts w:ascii="Times New Roman" w:hAnsi="Times New Roman" w:cs="Times New Roman"/>
          <w:sz w:val="24"/>
          <w:szCs w:val="24"/>
        </w:rPr>
        <w:tab/>
        <w:t xml:space="preserve">2010г, Москва, издательская группа ГОЭТАР </w:t>
      </w:r>
    </w:p>
    <w:p w:rsidR="00924F16" w:rsidRPr="00924F16" w:rsidRDefault="00924F16" w:rsidP="00924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F16">
        <w:rPr>
          <w:rFonts w:ascii="Times New Roman" w:hAnsi="Times New Roman" w:cs="Times New Roman"/>
          <w:sz w:val="24"/>
          <w:szCs w:val="24"/>
        </w:rPr>
        <w:t>Диетология. Национальное руководство</w:t>
      </w:r>
      <w:r w:rsidRPr="00924F16">
        <w:rPr>
          <w:rFonts w:ascii="Times New Roman" w:hAnsi="Times New Roman" w:cs="Times New Roman"/>
          <w:sz w:val="24"/>
          <w:szCs w:val="24"/>
        </w:rPr>
        <w:tab/>
        <w:t>А.Ю. Барановский</w:t>
      </w:r>
      <w:r w:rsidRPr="00924F16">
        <w:rPr>
          <w:rFonts w:ascii="Times New Roman" w:hAnsi="Times New Roman" w:cs="Times New Roman"/>
          <w:sz w:val="24"/>
          <w:szCs w:val="24"/>
        </w:rPr>
        <w:tab/>
        <w:t xml:space="preserve">2006, </w:t>
      </w:r>
      <w:proofErr w:type="spellStart"/>
      <w:r w:rsidRPr="00924F16">
        <w:rPr>
          <w:rFonts w:ascii="Times New Roman" w:hAnsi="Times New Roman" w:cs="Times New Roman"/>
          <w:sz w:val="24"/>
          <w:szCs w:val="24"/>
        </w:rPr>
        <w:t>Питер</w:t>
      </w:r>
      <w:proofErr w:type="gramStart"/>
      <w:r w:rsidRPr="00924F16">
        <w:rPr>
          <w:rFonts w:ascii="Times New Roman" w:hAnsi="Times New Roman" w:cs="Times New Roman"/>
          <w:sz w:val="24"/>
          <w:szCs w:val="24"/>
        </w:rPr>
        <w:t>,С</w:t>
      </w:r>
      <w:proofErr w:type="gramEnd"/>
      <w:r w:rsidRPr="00924F16">
        <w:rPr>
          <w:rFonts w:ascii="Times New Roman" w:hAnsi="Times New Roman" w:cs="Times New Roman"/>
          <w:sz w:val="24"/>
          <w:szCs w:val="24"/>
        </w:rPr>
        <w:t>путник</w:t>
      </w:r>
      <w:proofErr w:type="spellEnd"/>
      <w:r w:rsidRPr="00924F16">
        <w:rPr>
          <w:rFonts w:ascii="Times New Roman" w:hAnsi="Times New Roman" w:cs="Times New Roman"/>
          <w:sz w:val="24"/>
          <w:szCs w:val="24"/>
        </w:rPr>
        <w:t xml:space="preserve"> врача</w:t>
      </w:r>
    </w:p>
    <w:p w:rsidR="00924F16" w:rsidRPr="00924F16" w:rsidRDefault="00924F16" w:rsidP="00924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F16">
        <w:rPr>
          <w:rFonts w:ascii="Times New Roman" w:hAnsi="Times New Roman" w:cs="Times New Roman"/>
          <w:sz w:val="24"/>
          <w:szCs w:val="24"/>
        </w:rPr>
        <w:t>.</w:t>
      </w:r>
      <w:r w:rsidR="0034543D">
        <w:rPr>
          <w:rFonts w:ascii="Times New Roman" w:hAnsi="Times New Roman" w:cs="Times New Roman"/>
          <w:sz w:val="24"/>
          <w:szCs w:val="24"/>
        </w:rPr>
        <w:t>2.</w:t>
      </w:r>
      <w:r w:rsidRPr="00924F16">
        <w:rPr>
          <w:rFonts w:ascii="Times New Roman" w:hAnsi="Times New Roman" w:cs="Times New Roman"/>
          <w:sz w:val="24"/>
          <w:szCs w:val="24"/>
        </w:rPr>
        <w:t xml:space="preserve">Клиническая диетология детского возраста: руководство для врачей </w:t>
      </w:r>
      <w:r w:rsidRPr="00924F1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24F16">
        <w:rPr>
          <w:rFonts w:ascii="Times New Roman" w:hAnsi="Times New Roman" w:cs="Times New Roman"/>
          <w:sz w:val="24"/>
          <w:szCs w:val="24"/>
        </w:rPr>
        <w:t>Т.Э.Боровик</w:t>
      </w:r>
      <w:proofErr w:type="spellEnd"/>
      <w:r w:rsidRPr="00924F16">
        <w:rPr>
          <w:rFonts w:ascii="Times New Roman" w:hAnsi="Times New Roman" w:cs="Times New Roman"/>
          <w:sz w:val="24"/>
          <w:szCs w:val="24"/>
        </w:rPr>
        <w:t xml:space="preserve">, под редакцией Т.Э Боровик, К.С. </w:t>
      </w:r>
      <w:proofErr w:type="spellStart"/>
      <w:r w:rsidRPr="00924F16">
        <w:rPr>
          <w:rFonts w:ascii="Times New Roman" w:hAnsi="Times New Roman" w:cs="Times New Roman"/>
          <w:sz w:val="24"/>
          <w:szCs w:val="24"/>
        </w:rPr>
        <w:t>Ладодо</w:t>
      </w:r>
      <w:proofErr w:type="spellEnd"/>
      <w:r w:rsidRPr="00924F16">
        <w:rPr>
          <w:rFonts w:ascii="Times New Roman" w:hAnsi="Times New Roman" w:cs="Times New Roman"/>
          <w:sz w:val="24"/>
          <w:szCs w:val="24"/>
        </w:rPr>
        <w:tab/>
        <w:t xml:space="preserve">2008г. </w:t>
      </w:r>
      <w:proofErr w:type="spellStart"/>
      <w:r w:rsidRPr="00924F16">
        <w:rPr>
          <w:rFonts w:ascii="Times New Roman" w:hAnsi="Times New Roman" w:cs="Times New Roman"/>
          <w:sz w:val="24"/>
          <w:szCs w:val="24"/>
        </w:rPr>
        <w:t>Миа</w:t>
      </w:r>
      <w:proofErr w:type="spellEnd"/>
      <w:proofErr w:type="gramStart"/>
      <w:r w:rsidRPr="00924F1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924F16">
        <w:rPr>
          <w:rFonts w:ascii="Times New Roman" w:hAnsi="Times New Roman" w:cs="Times New Roman"/>
          <w:sz w:val="24"/>
          <w:szCs w:val="24"/>
        </w:rPr>
        <w:t xml:space="preserve"> Москва</w:t>
      </w:r>
    </w:p>
    <w:p w:rsidR="0034543D" w:rsidRDefault="00924F16" w:rsidP="00924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F16">
        <w:rPr>
          <w:rFonts w:ascii="Times New Roman" w:hAnsi="Times New Roman" w:cs="Times New Roman"/>
          <w:sz w:val="24"/>
          <w:szCs w:val="24"/>
        </w:rPr>
        <w:t xml:space="preserve"> Питание при болезнях органов пищеварения </w:t>
      </w:r>
      <w:proofErr w:type="gramStart"/>
      <w:r w:rsidRPr="00924F16">
        <w:rPr>
          <w:rFonts w:ascii="Times New Roman" w:hAnsi="Times New Roman" w:cs="Times New Roman"/>
          <w:sz w:val="24"/>
          <w:szCs w:val="24"/>
        </w:rPr>
        <w:t>–М</w:t>
      </w:r>
      <w:proofErr w:type="gramEnd"/>
      <w:r w:rsidRPr="00924F16">
        <w:rPr>
          <w:rFonts w:ascii="Times New Roman" w:hAnsi="Times New Roman" w:cs="Times New Roman"/>
          <w:sz w:val="24"/>
          <w:szCs w:val="24"/>
        </w:rPr>
        <w:t>.,: ГОЭТАР –Медия,2005, -352с.</w:t>
      </w:r>
    </w:p>
    <w:p w:rsidR="00924F16" w:rsidRPr="00924F16" w:rsidRDefault="0034543D" w:rsidP="00924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924F16" w:rsidRPr="00924F16">
        <w:rPr>
          <w:rFonts w:ascii="Times New Roman" w:hAnsi="Times New Roman" w:cs="Times New Roman"/>
          <w:sz w:val="24"/>
          <w:szCs w:val="24"/>
        </w:rPr>
        <w:t>Ивашкин В.Т. , Шевченко В.</w:t>
      </w:r>
      <w:proofErr w:type="gramStart"/>
      <w:r w:rsidR="00924F16" w:rsidRPr="00924F16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924F16" w:rsidRPr="00924F16">
        <w:rPr>
          <w:rFonts w:ascii="Times New Roman" w:hAnsi="Times New Roman" w:cs="Times New Roman"/>
          <w:sz w:val="24"/>
          <w:szCs w:val="24"/>
        </w:rPr>
        <w:tab/>
        <w:t>М.,: ГОЭТАР –Медия,2005</w:t>
      </w:r>
    </w:p>
    <w:p w:rsidR="0034543D" w:rsidRDefault="00924F16" w:rsidP="00924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F16">
        <w:rPr>
          <w:rFonts w:ascii="Times New Roman" w:hAnsi="Times New Roman" w:cs="Times New Roman"/>
          <w:sz w:val="24"/>
          <w:szCs w:val="24"/>
        </w:rPr>
        <w:t xml:space="preserve"> Микронутриенты в питании здорового и больного человека. Справочное руководство по витаминам и минеральным веществам: </w:t>
      </w:r>
    </w:p>
    <w:p w:rsidR="00924F16" w:rsidRPr="00924F16" w:rsidRDefault="0034543D" w:rsidP="00924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924F16" w:rsidRPr="00924F16">
        <w:rPr>
          <w:rFonts w:ascii="Times New Roman" w:hAnsi="Times New Roman" w:cs="Times New Roman"/>
          <w:sz w:val="24"/>
          <w:szCs w:val="24"/>
        </w:rPr>
        <w:t>Руководство для последипломного образования врачей</w:t>
      </w:r>
      <w:r w:rsidR="00924F16" w:rsidRPr="00924F1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924F16" w:rsidRPr="00924F16">
        <w:rPr>
          <w:rFonts w:ascii="Times New Roman" w:hAnsi="Times New Roman" w:cs="Times New Roman"/>
          <w:sz w:val="24"/>
          <w:szCs w:val="24"/>
        </w:rPr>
        <w:t>Тутельян</w:t>
      </w:r>
      <w:proofErr w:type="spellEnd"/>
      <w:r w:rsidR="00924F16" w:rsidRPr="00924F16">
        <w:rPr>
          <w:rFonts w:ascii="Times New Roman" w:hAnsi="Times New Roman" w:cs="Times New Roman"/>
          <w:sz w:val="24"/>
          <w:szCs w:val="24"/>
        </w:rPr>
        <w:t xml:space="preserve"> В.А. </w:t>
      </w:r>
      <w:proofErr w:type="spellStart"/>
      <w:r w:rsidR="00924F16" w:rsidRPr="00924F16">
        <w:rPr>
          <w:rFonts w:ascii="Times New Roman" w:hAnsi="Times New Roman" w:cs="Times New Roman"/>
          <w:sz w:val="24"/>
          <w:szCs w:val="24"/>
        </w:rPr>
        <w:t>Спиричев</w:t>
      </w:r>
      <w:proofErr w:type="spellEnd"/>
      <w:r w:rsidR="00924F16" w:rsidRPr="00924F16">
        <w:rPr>
          <w:rFonts w:ascii="Times New Roman" w:hAnsi="Times New Roman" w:cs="Times New Roman"/>
          <w:sz w:val="24"/>
          <w:szCs w:val="24"/>
        </w:rPr>
        <w:t xml:space="preserve"> В.Б</w:t>
      </w:r>
      <w:proofErr w:type="gramStart"/>
      <w:r w:rsidR="00924F16" w:rsidRPr="00924F16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924F16" w:rsidRPr="00924F16">
        <w:rPr>
          <w:rFonts w:ascii="Times New Roman" w:hAnsi="Times New Roman" w:cs="Times New Roman"/>
          <w:sz w:val="24"/>
          <w:szCs w:val="24"/>
        </w:rPr>
        <w:t>, Суханов Б.П., Кудашева В.</w:t>
      </w:r>
      <w:r w:rsidR="00924F16" w:rsidRPr="00924F16">
        <w:rPr>
          <w:rFonts w:ascii="Times New Roman" w:hAnsi="Times New Roman" w:cs="Times New Roman"/>
          <w:sz w:val="24"/>
          <w:szCs w:val="24"/>
        </w:rPr>
        <w:tab/>
        <w:t>М.: Колос,2002.-29с</w:t>
      </w:r>
    </w:p>
    <w:p w:rsidR="00924F16" w:rsidRPr="00924F16" w:rsidRDefault="00924F16" w:rsidP="00924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F16">
        <w:rPr>
          <w:rFonts w:ascii="Times New Roman" w:hAnsi="Times New Roman" w:cs="Times New Roman"/>
          <w:sz w:val="24"/>
          <w:szCs w:val="24"/>
        </w:rPr>
        <w:t xml:space="preserve"> </w:t>
      </w:r>
      <w:r w:rsidR="0034543D">
        <w:rPr>
          <w:rFonts w:ascii="Times New Roman" w:hAnsi="Times New Roman" w:cs="Times New Roman"/>
          <w:sz w:val="24"/>
          <w:szCs w:val="24"/>
        </w:rPr>
        <w:t xml:space="preserve">5. </w:t>
      </w:r>
      <w:r w:rsidRPr="00924F16">
        <w:rPr>
          <w:rFonts w:ascii="Times New Roman" w:hAnsi="Times New Roman" w:cs="Times New Roman"/>
          <w:sz w:val="24"/>
          <w:szCs w:val="24"/>
        </w:rPr>
        <w:t xml:space="preserve">Диета при сахарном диабете. </w:t>
      </w:r>
      <w:r w:rsidRPr="00924F16">
        <w:rPr>
          <w:rFonts w:ascii="Times New Roman" w:hAnsi="Times New Roman" w:cs="Times New Roman"/>
          <w:sz w:val="24"/>
          <w:szCs w:val="24"/>
        </w:rPr>
        <w:tab/>
        <w:t>Гурвич, М. М.</w:t>
      </w:r>
      <w:r w:rsidRPr="00924F16">
        <w:rPr>
          <w:rFonts w:ascii="Times New Roman" w:hAnsi="Times New Roman" w:cs="Times New Roman"/>
          <w:sz w:val="24"/>
          <w:szCs w:val="24"/>
        </w:rPr>
        <w:tab/>
        <w:t>М.</w:t>
      </w:r>
      <w:proofErr w:type="gramStart"/>
      <w:r w:rsidRPr="00924F1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24F16">
        <w:rPr>
          <w:rFonts w:ascii="Times New Roman" w:hAnsi="Times New Roman" w:cs="Times New Roman"/>
          <w:sz w:val="24"/>
          <w:szCs w:val="24"/>
        </w:rPr>
        <w:t xml:space="preserve"> ГЭОТАР-МЕДИА, 2006. - 286 с.</w:t>
      </w:r>
    </w:p>
    <w:p w:rsidR="00924F16" w:rsidRPr="00924F16" w:rsidRDefault="00924F16" w:rsidP="00924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F16">
        <w:rPr>
          <w:rFonts w:ascii="Times New Roman" w:hAnsi="Times New Roman" w:cs="Times New Roman"/>
          <w:sz w:val="24"/>
          <w:szCs w:val="24"/>
        </w:rPr>
        <w:t xml:space="preserve"> </w:t>
      </w:r>
      <w:r w:rsidR="0034543D">
        <w:rPr>
          <w:rFonts w:ascii="Times New Roman" w:hAnsi="Times New Roman" w:cs="Times New Roman"/>
          <w:sz w:val="24"/>
          <w:szCs w:val="24"/>
        </w:rPr>
        <w:t>6.</w:t>
      </w:r>
      <w:r w:rsidRPr="00924F16">
        <w:rPr>
          <w:rFonts w:ascii="Times New Roman" w:hAnsi="Times New Roman" w:cs="Times New Roman"/>
          <w:sz w:val="24"/>
          <w:szCs w:val="24"/>
        </w:rPr>
        <w:t>Углеводный состав овощей и фруктов, используемы</w:t>
      </w:r>
      <w:r w:rsidR="0034543D">
        <w:rPr>
          <w:rFonts w:ascii="Times New Roman" w:hAnsi="Times New Roman" w:cs="Times New Roman"/>
          <w:sz w:val="24"/>
          <w:szCs w:val="24"/>
        </w:rPr>
        <w:t>х в питании населения России// 7.</w:t>
      </w:r>
      <w:r w:rsidRPr="00924F16">
        <w:rPr>
          <w:rFonts w:ascii="Times New Roman" w:hAnsi="Times New Roman" w:cs="Times New Roman"/>
          <w:sz w:val="24"/>
          <w:szCs w:val="24"/>
        </w:rPr>
        <w:t xml:space="preserve">Марченкова И.С. Батурин И.К.., </w:t>
      </w:r>
      <w:proofErr w:type="spellStart"/>
      <w:r w:rsidRPr="00924F16">
        <w:rPr>
          <w:rFonts w:ascii="Times New Roman" w:hAnsi="Times New Roman" w:cs="Times New Roman"/>
          <w:sz w:val="24"/>
          <w:szCs w:val="24"/>
        </w:rPr>
        <w:t>Гаппаров</w:t>
      </w:r>
      <w:proofErr w:type="spellEnd"/>
      <w:r w:rsidRPr="00924F16">
        <w:rPr>
          <w:rFonts w:ascii="Times New Roman" w:hAnsi="Times New Roman" w:cs="Times New Roman"/>
          <w:sz w:val="24"/>
          <w:szCs w:val="24"/>
        </w:rPr>
        <w:t xml:space="preserve"> М.М..</w:t>
      </w:r>
      <w:r w:rsidRPr="00924F16">
        <w:rPr>
          <w:rFonts w:ascii="Times New Roman" w:hAnsi="Times New Roman" w:cs="Times New Roman"/>
          <w:sz w:val="24"/>
          <w:szCs w:val="24"/>
        </w:rPr>
        <w:tab/>
        <w:t>М.</w:t>
      </w:r>
      <w:proofErr w:type="gramStart"/>
      <w:r w:rsidRPr="00924F1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24F16">
        <w:rPr>
          <w:rFonts w:ascii="Times New Roman" w:hAnsi="Times New Roman" w:cs="Times New Roman"/>
          <w:sz w:val="24"/>
          <w:szCs w:val="24"/>
        </w:rPr>
        <w:t xml:space="preserve"> ГЭОТАР-МЕДИА, 2006. - 28 с.</w:t>
      </w:r>
    </w:p>
    <w:p w:rsidR="0034543D" w:rsidRDefault="0034543D" w:rsidP="00924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="00924F16" w:rsidRPr="00924F16">
        <w:rPr>
          <w:rFonts w:ascii="Times New Roman" w:hAnsi="Times New Roman" w:cs="Times New Roman"/>
          <w:sz w:val="24"/>
          <w:szCs w:val="24"/>
        </w:rPr>
        <w:t xml:space="preserve">Методы исследования </w:t>
      </w:r>
      <w:proofErr w:type="spellStart"/>
      <w:r w:rsidR="00924F16" w:rsidRPr="00924F16">
        <w:rPr>
          <w:rFonts w:ascii="Times New Roman" w:hAnsi="Times New Roman" w:cs="Times New Roman"/>
          <w:sz w:val="24"/>
          <w:szCs w:val="24"/>
        </w:rPr>
        <w:t>нутритивного</w:t>
      </w:r>
      <w:proofErr w:type="spellEnd"/>
      <w:r w:rsidR="00924F16" w:rsidRPr="00924F16">
        <w:rPr>
          <w:rFonts w:ascii="Times New Roman" w:hAnsi="Times New Roman" w:cs="Times New Roman"/>
          <w:sz w:val="24"/>
          <w:szCs w:val="24"/>
        </w:rPr>
        <w:t xml:space="preserve"> статуса у детей и подростков</w:t>
      </w:r>
      <w:proofErr w:type="gramStart"/>
      <w:r w:rsidR="00924F16" w:rsidRPr="00924F1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924F16" w:rsidRPr="00924F16">
        <w:rPr>
          <w:rFonts w:ascii="Times New Roman" w:hAnsi="Times New Roman" w:cs="Times New Roman"/>
          <w:sz w:val="24"/>
          <w:szCs w:val="24"/>
        </w:rPr>
        <w:t xml:space="preserve"> учебное пособие для врачей-педиатров : рек. УМО по мед</w:t>
      </w:r>
      <w:proofErr w:type="gramStart"/>
      <w:r w:rsidR="00924F16" w:rsidRPr="00924F1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24F16" w:rsidRPr="00924F1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24F16" w:rsidRPr="00924F16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924F16" w:rsidRPr="00924F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4F16" w:rsidRPr="00924F16">
        <w:rPr>
          <w:rFonts w:ascii="Times New Roman" w:hAnsi="Times New Roman" w:cs="Times New Roman"/>
          <w:sz w:val="24"/>
          <w:szCs w:val="24"/>
        </w:rPr>
        <w:t>фармац</w:t>
      </w:r>
      <w:proofErr w:type="spellEnd"/>
      <w:r w:rsidR="00924F16" w:rsidRPr="00924F16">
        <w:rPr>
          <w:rFonts w:ascii="Times New Roman" w:hAnsi="Times New Roman" w:cs="Times New Roman"/>
          <w:sz w:val="24"/>
          <w:szCs w:val="24"/>
        </w:rPr>
        <w:t xml:space="preserve">. образованию вузов России в качестве учеб. пособия для системы </w:t>
      </w:r>
      <w:proofErr w:type="spellStart"/>
      <w:r w:rsidR="00924F16" w:rsidRPr="00924F16">
        <w:rPr>
          <w:rFonts w:ascii="Times New Roman" w:hAnsi="Times New Roman" w:cs="Times New Roman"/>
          <w:sz w:val="24"/>
          <w:szCs w:val="24"/>
        </w:rPr>
        <w:t>послевуз</w:t>
      </w:r>
      <w:proofErr w:type="spellEnd"/>
      <w:r w:rsidR="00924F16" w:rsidRPr="00924F16">
        <w:rPr>
          <w:rFonts w:ascii="Times New Roman" w:hAnsi="Times New Roman" w:cs="Times New Roman"/>
          <w:sz w:val="24"/>
          <w:szCs w:val="24"/>
        </w:rPr>
        <w:t xml:space="preserve">. образования   СПб. </w:t>
      </w:r>
    </w:p>
    <w:p w:rsidR="00924F16" w:rsidRPr="00924F16" w:rsidRDefault="0034543D" w:rsidP="00924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="00924F16" w:rsidRPr="00924F16">
        <w:rPr>
          <w:rFonts w:ascii="Times New Roman" w:hAnsi="Times New Roman" w:cs="Times New Roman"/>
          <w:sz w:val="24"/>
          <w:szCs w:val="24"/>
        </w:rPr>
        <w:t>В. П. Новиковой, В. В. Юрьева.</w:t>
      </w:r>
      <w:r w:rsidR="00924F16" w:rsidRPr="00924F16">
        <w:rPr>
          <w:rFonts w:ascii="Times New Roman" w:hAnsi="Times New Roman" w:cs="Times New Roman"/>
          <w:sz w:val="24"/>
          <w:szCs w:val="24"/>
        </w:rPr>
        <w:tab/>
        <w:t>СПб</w:t>
      </w:r>
      <w:proofErr w:type="gramStart"/>
      <w:r w:rsidR="00924F16" w:rsidRPr="00924F16">
        <w:rPr>
          <w:rFonts w:ascii="Times New Roman" w:hAnsi="Times New Roman" w:cs="Times New Roman"/>
          <w:sz w:val="24"/>
          <w:szCs w:val="24"/>
        </w:rPr>
        <w:t xml:space="preserve">. : </w:t>
      </w:r>
      <w:proofErr w:type="spellStart"/>
      <w:proofErr w:type="gramEnd"/>
      <w:r w:rsidR="00924F16" w:rsidRPr="00924F16">
        <w:rPr>
          <w:rFonts w:ascii="Times New Roman" w:hAnsi="Times New Roman" w:cs="Times New Roman"/>
          <w:sz w:val="24"/>
          <w:szCs w:val="24"/>
        </w:rPr>
        <w:t>СпецЛит</w:t>
      </w:r>
      <w:proofErr w:type="spellEnd"/>
      <w:r w:rsidR="00924F16" w:rsidRPr="00924F16">
        <w:rPr>
          <w:rFonts w:ascii="Times New Roman" w:hAnsi="Times New Roman" w:cs="Times New Roman"/>
          <w:sz w:val="24"/>
          <w:szCs w:val="24"/>
        </w:rPr>
        <w:t>, 2014. – 143с</w:t>
      </w:r>
    </w:p>
    <w:p w:rsidR="004F0635" w:rsidRDefault="004F0635" w:rsidP="004F063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0635" w:rsidRDefault="004F0635" w:rsidP="004F063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0635" w:rsidRDefault="004F0635" w:rsidP="004F063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0635" w:rsidRDefault="004F0635" w:rsidP="004F063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Дополнительная литература</w:t>
      </w:r>
    </w:p>
    <w:p w:rsidR="00BD6B41" w:rsidRPr="0034543D" w:rsidRDefault="00BD6B41" w:rsidP="00BD6B41">
      <w:pPr>
        <w:pStyle w:val="aff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543D">
        <w:rPr>
          <w:rFonts w:ascii="Times New Roman" w:hAnsi="Times New Roman" w:cs="Times New Roman"/>
          <w:sz w:val="24"/>
          <w:szCs w:val="24"/>
        </w:rPr>
        <w:t>Применение кумысолечения у подростков, больных бронхиальной астмой, на санаторном этапе реабилитации</w:t>
      </w:r>
      <w:r w:rsidR="0034543D">
        <w:rPr>
          <w:rFonts w:ascii="Times New Roman" w:hAnsi="Times New Roman" w:cs="Times New Roman"/>
          <w:sz w:val="24"/>
          <w:szCs w:val="24"/>
        </w:rPr>
        <w:t xml:space="preserve">: методические рекомендации   </w:t>
      </w:r>
      <w:proofErr w:type="spellStart"/>
      <w:r w:rsidRPr="0034543D">
        <w:rPr>
          <w:rFonts w:ascii="Times New Roman" w:hAnsi="Times New Roman" w:cs="Times New Roman"/>
          <w:sz w:val="24"/>
          <w:szCs w:val="24"/>
        </w:rPr>
        <w:t>Л.Т.Гильмутдинова</w:t>
      </w:r>
      <w:proofErr w:type="spellEnd"/>
      <w:r w:rsidRPr="0034543D">
        <w:rPr>
          <w:rFonts w:ascii="Times New Roman" w:hAnsi="Times New Roman" w:cs="Times New Roman"/>
          <w:sz w:val="24"/>
          <w:szCs w:val="24"/>
        </w:rPr>
        <w:t xml:space="preserve"> [и др.]. - Уфа:</w:t>
      </w:r>
      <w:r w:rsidRPr="0034543D">
        <w:rPr>
          <w:rFonts w:ascii="Times New Roman" w:hAnsi="Times New Roman" w:cs="Times New Roman"/>
          <w:sz w:val="24"/>
          <w:szCs w:val="24"/>
        </w:rPr>
        <w:tab/>
        <w:t xml:space="preserve">/ </w:t>
      </w:r>
      <w:proofErr w:type="spellStart"/>
      <w:r w:rsidRPr="0034543D">
        <w:rPr>
          <w:rFonts w:ascii="Times New Roman" w:hAnsi="Times New Roman" w:cs="Times New Roman"/>
          <w:sz w:val="24"/>
          <w:szCs w:val="24"/>
        </w:rPr>
        <w:t>Башк</w:t>
      </w:r>
      <w:proofErr w:type="spellEnd"/>
      <w:r w:rsidRPr="0034543D">
        <w:rPr>
          <w:rFonts w:ascii="Times New Roman" w:hAnsi="Times New Roman" w:cs="Times New Roman"/>
          <w:sz w:val="24"/>
          <w:szCs w:val="24"/>
        </w:rPr>
        <w:t xml:space="preserve">. гос. </w:t>
      </w:r>
      <w:proofErr w:type="spellStart"/>
      <w:r w:rsidRPr="0034543D">
        <w:rPr>
          <w:rFonts w:ascii="Times New Roman" w:hAnsi="Times New Roman" w:cs="Times New Roman"/>
          <w:sz w:val="24"/>
          <w:szCs w:val="24"/>
        </w:rPr>
        <w:t>мед</w:t>
      </w:r>
      <w:proofErr w:type="gramStart"/>
      <w:r w:rsidRPr="0034543D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Pr="0034543D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34543D">
        <w:rPr>
          <w:rFonts w:ascii="Times New Roman" w:hAnsi="Times New Roman" w:cs="Times New Roman"/>
          <w:sz w:val="24"/>
          <w:szCs w:val="24"/>
        </w:rPr>
        <w:t>-т, НИИ восстановительной медицины и курортологии, Санаторий "</w:t>
      </w:r>
      <w:proofErr w:type="spellStart"/>
      <w:r w:rsidRPr="0034543D">
        <w:rPr>
          <w:rFonts w:ascii="Times New Roman" w:hAnsi="Times New Roman" w:cs="Times New Roman"/>
          <w:sz w:val="24"/>
          <w:szCs w:val="24"/>
        </w:rPr>
        <w:t>ЮматовоДизайнПолиграфСервис</w:t>
      </w:r>
      <w:proofErr w:type="spellEnd"/>
      <w:r w:rsidRPr="0034543D">
        <w:rPr>
          <w:rFonts w:ascii="Times New Roman" w:hAnsi="Times New Roman" w:cs="Times New Roman"/>
          <w:sz w:val="24"/>
          <w:szCs w:val="24"/>
        </w:rPr>
        <w:t>, 2007. -</w:t>
      </w:r>
    </w:p>
    <w:p w:rsidR="00BD6B41" w:rsidRDefault="00BD6B41" w:rsidP="0034543D">
      <w:pPr>
        <w:pStyle w:val="aff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543D">
        <w:rPr>
          <w:rFonts w:ascii="Times New Roman" w:hAnsi="Times New Roman" w:cs="Times New Roman"/>
          <w:sz w:val="24"/>
          <w:szCs w:val="24"/>
        </w:rPr>
        <w:t xml:space="preserve">Питание здорового ребенка [Электронный ресурс]: руководство/ Р.Р. </w:t>
      </w:r>
      <w:proofErr w:type="spellStart"/>
      <w:r w:rsidRPr="0034543D">
        <w:rPr>
          <w:rFonts w:ascii="Times New Roman" w:hAnsi="Times New Roman" w:cs="Times New Roman"/>
          <w:sz w:val="24"/>
          <w:szCs w:val="24"/>
        </w:rPr>
        <w:t>Кильдиярова</w:t>
      </w:r>
      <w:proofErr w:type="spellEnd"/>
      <w:r w:rsidRPr="0034543D">
        <w:rPr>
          <w:rFonts w:ascii="Times New Roman" w:hAnsi="Times New Roman" w:cs="Times New Roman"/>
          <w:sz w:val="24"/>
          <w:szCs w:val="24"/>
        </w:rPr>
        <w:t>.</w:t>
      </w:r>
      <w:r w:rsidRPr="0034543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4543D">
        <w:rPr>
          <w:rFonts w:ascii="Times New Roman" w:hAnsi="Times New Roman" w:cs="Times New Roman"/>
          <w:sz w:val="24"/>
          <w:szCs w:val="24"/>
        </w:rPr>
        <w:t>Кильдиярова</w:t>
      </w:r>
      <w:proofErr w:type="spellEnd"/>
      <w:r w:rsidRPr="0034543D">
        <w:rPr>
          <w:rFonts w:ascii="Times New Roman" w:hAnsi="Times New Roman" w:cs="Times New Roman"/>
          <w:sz w:val="24"/>
          <w:szCs w:val="24"/>
        </w:rPr>
        <w:t>, Р. Р.</w:t>
      </w:r>
      <w:r w:rsidRPr="0034543D">
        <w:rPr>
          <w:rFonts w:ascii="Times New Roman" w:hAnsi="Times New Roman" w:cs="Times New Roman"/>
          <w:sz w:val="24"/>
          <w:szCs w:val="24"/>
        </w:rPr>
        <w:tab/>
        <w:t>М., 2011. - 224 с.– Режим доступа: http://www.studmedlib.ru/ru/book/ISBN9785970416778.html</w:t>
      </w:r>
      <w:r w:rsidRPr="0034543D">
        <w:rPr>
          <w:rFonts w:ascii="Times New Roman" w:hAnsi="Times New Roman" w:cs="Times New Roman"/>
          <w:sz w:val="24"/>
          <w:szCs w:val="24"/>
        </w:rPr>
        <w:cr/>
      </w:r>
    </w:p>
    <w:p w:rsidR="00BD6B41" w:rsidRPr="0034543D" w:rsidRDefault="00BD6B41" w:rsidP="00BD6B41">
      <w:pPr>
        <w:pStyle w:val="aff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543D">
        <w:rPr>
          <w:rFonts w:ascii="Times New Roman" w:hAnsi="Times New Roman" w:cs="Times New Roman"/>
          <w:sz w:val="24"/>
          <w:szCs w:val="24"/>
        </w:rPr>
        <w:t>Диетотерапия при заболеваниях внутренних органов</w:t>
      </w:r>
      <w:proofErr w:type="gramStart"/>
      <w:r w:rsidRPr="0034543D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Pr="0034543D">
        <w:rPr>
          <w:rFonts w:ascii="Times New Roman" w:hAnsi="Times New Roman" w:cs="Times New Roman"/>
          <w:sz w:val="24"/>
          <w:szCs w:val="24"/>
        </w:rPr>
        <w:t>.2. .</w:t>
      </w:r>
    </w:p>
    <w:p w:rsidR="00BD6B41" w:rsidRDefault="00BD6B41" w:rsidP="00BD6B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B41">
        <w:rPr>
          <w:rFonts w:ascii="Times New Roman" w:hAnsi="Times New Roman" w:cs="Times New Roman"/>
          <w:sz w:val="24"/>
          <w:szCs w:val="24"/>
        </w:rPr>
        <w:tab/>
        <w:t>. А. Я. Крюкова [и др.]. - Уфа</w:t>
      </w:r>
      <w:proofErr w:type="gramStart"/>
      <w:r w:rsidRPr="00BD6B4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D6B41">
        <w:rPr>
          <w:rFonts w:ascii="Times New Roman" w:hAnsi="Times New Roman" w:cs="Times New Roman"/>
          <w:sz w:val="24"/>
          <w:szCs w:val="24"/>
        </w:rPr>
        <w:tab/>
        <w:t>[Электронный ресурс]</w:t>
      </w:r>
      <w:proofErr w:type="gramStart"/>
      <w:r w:rsidRPr="00BD6B4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D6B41">
        <w:rPr>
          <w:rFonts w:ascii="Times New Roman" w:hAnsi="Times New Roman" w:cs="Times New Roman"/>
          <w:sz w:val="24"/>
          <w:szCs w:val="24"/>
        </w:rPr>
        <w:t xml:space="preserve"> учебное пособие для студентов, обучающихся по спец. «Лечебное дело» / Изд-во ГБОУ ВПО БГМУ Минздрава России2015. -  Режим доступа: http://library.bashgmu.ru/elibdoc/elib619.pdf. - </w:t>
      </w:r>
      <w:proofErr w:type="spellStart"/>
      <w:r w:rsidRPr="00BD6B41">
        <w:rPr>
          <w:rFonts w:ascii="Times New Roman" w:hAnsi="Times New Roman" w:cs="Times New Roman"/>
          <w:sz w:val="24"/>
          <w:szCs w:val="24"/>
        </w:rPr>
        <w:t>Загл</w:t>
      </w:r>
      <w:proofErr w:type="spellEnd"/>
      <w:r w:rsidRPr="00BD6B41">
        <w:rPr>
          <w:rFonts w:ascii="Times New Roman" w:hAnsi="Times New Roman" w:cs="Times New Roman"/>
          <w:sz w:val="24"/>
          <w:szCs w:val="24"/>
        </w:rPr>
        <w:t xml:space="preserve">. с </w:t>
      </w:r>
      <w:proofErr w:type="spellStart"/>
      <w:r w:rsidRPr="00BD6B41">
        <w:rPr>
          <w:rFonts w:ascii="Times New Roman" w:hAnsi="Times New Roman" w:cs="Times New Roman"/>
          <w:sz w:val="24"/>
          <w:szCs w:val="24"/>
        </w:rPr>
        <w:t>титул</w:t>
      </w:r>
      <w:proofErr w:type="gramStart"/>
      <w:r w:rsidRPr="00BD6B41">
        <w:rPr>
          <w:rFonts w:ascii="Times New Roman" w:hAnsi="Times New Roman" w:cs="Times New Roman"/>
          <w:sz w:val="24"/>
          <w:szCs w:val="24"/>
        </w:rPr>
        <w:t>.э</w:t>
      </w:r>
      <w:proofErr w:type="gramEnd"/>
      <w:r w:rsidRPr="00BD6B41">
        <w:rPr>
          <w:rFonts w:ascii="Times New Roman" w:hAnsi="Times New Roman" w:cs="Times New Roman"/>
          <w:sz w:val="24"/>
          <w:szCs w:val="24"/>
        </w:rPr>
        <w:t>крана</w:t>
      </w:r>
      <w:proofErr w:type="spellEnd"/>
      <w:r w:rsidRPr="00BD6B41">
        <w:rPr>
          <w:rFonts w:ascii="Times New Roman" w:hAnsi="Times New Roman" w:cs="Times New Roman"/>
          <w:sz w:val="24"/>
          <w:szCs w:val="24"/>
        </w:rPr>
        <w:t>. - Электрон</w:t>
      </w:r>
      <w:proofErr w:type="gramStart"/>
      <w:r w:rsidRPr="00BD6B4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D6B4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D6B4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D6B41">
        <w:rPr>
          <w:rFonts w:ascii="Times New Roman" w:hAnsi="Times New Roman" w:cs="Times New Roman"/>
          <w:sz w:val="24"/>
          <w:szCs w:val="24"/>
        </w:rPr>
        <w:t xml:space="preserve">ерсия </w:t>
      </w:r>
      <w:proofErr w:type="spellStart"/>
      <w:r w:rsidRPr="00BD6B41">
        <w:rPr>
          <w:rFonts w:ascii="Times New Roman" w:hAnsi="Times New Roman" w:cs="Times New Roman"/>
          <w:sz w:val="24"/>
          <w:szCs w:val="24"/>
        </w:rPr>
        <w:t>печ</w:t>
      </w:r>
      <w:proofErr w:type="spellEnd"/>
      <w:r w:rsidRPr="00BD6B41">
        <w:rPr>
          <w:rFonts w:ascii="Times New Roman" w:hAnsi="Times New Roman" w:cs="Times New Roman"/>
          <w:sz w:val="24"/>
          <w:szCs w:val="24"/>
        </w:rPr>
        <w:t xml:space="preserve">. </w:t>
      </w:r>
      <w:r w:rsidR="0034543D" w:rsidRPr="00BD6B41">
        <w:rPr>
          <w:rFonts w:ascii="Times New Roman" w:hAnsi="Times New Roman" w:cs="Times New Roman"/>
          <w:sz w:val="24"/>
          <w:szCs w:val="24"/>
        </w:rPr>
        <w:t>П</w:t>
      </w:r>
      <w:r w:rsidRPr="00BD6B41">
        <w:rPr>
          <w:rFonts w:ascii="Times New Roman" w:hAnsi="Times New Roman" w:cs="Times New Roman"/>
          <w:sz w:val="24"/>
          <w:szCs w:val="24"/>
        </w:rPr>
        <w:t>убликации</w:t>
      </w:r>
    </w:p>
    <w:p w:rsidR="00BD6B41" w:rsidRPr="00BD6B41" w:rsidRDefault="0034543D" w:rsidP="00BD6B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BD6B41" w:rsidRPr="00BD6B41">
        <w:rPr>
          <w:rFonts w:ascii="Times New Roman" w:hAnsi="Times New Roman" w:cs="Times New Roman"/>
          <w:sz w:val="24"/>
          <w:szCs w:val="24"/>
        </w:rPr>
        <w:t>Полный справочник диетолога</w:t>
      </w:r>
      <w:proofErr w:type="gramStart"/>
      <w:r w:rsidR="00BD6B41" w:rsidRPr="00BD6B4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BD6B41" w:rsidRPr="00BD6B41">
        <w:rPr>
          <w:rFonts w:ascii="Times New Roman" w:hAnsi="Times New Roman" w:cs="Times New Roman"/>
          <w:sz w:val="24"/>
          <w:szCs w:val="24"/>
        </w:rPr>
        <w:t xml:space="preserve"> справочное издание </w:t>
      </w:r>
      <w:r w:rsidR="00BD6B41" w:rsidRPr="00BD6B41">
        <w:rPr>
          <w:rFonts w:ascii="Times New Roman" w:hAnsi="Times New Roman" w:cs="Times New Roman"/>
          <w:sz w:val="24"/>
          <w:szCs w:val="24"/>
        </w:rPr>
        <w:tab/>
        <w:t xml:space="preserve">М. Г. </w:t>
      </w:r>
      <w:proofErr w:type="spellStart"/>
      <w:r w:rsidR="00BD6B41" w:rsidRPr="00BD6B41">
        <w:rPr>
          <w:rFonts w:ascii="Times New Roman" w:hAnsi="Times New Roman" w:cs="Times New Roman"/>
          <w:sz w:val="24"/>
          <w:szCs w:val="24"/>
        </w:rPr>
        <w:t>Дрангой</w:t>
      </w:r>
      <w:proofErr w:type="spellEnd"/>
      <w:r w:rsidR="00BD6B41" w:rsidRPr="00BD6B41">
        <w:rPr>
          <w:rFonts w:ascii="Times New Roman" w:hAnsi="Times New Roman" w:cs="Times New Roman"/>
          <w:sz w:val="24"/>
          <w:szCs w:val="24"/>
        </w:rPr>
        <w:t xml:space="preserve"> [и др.] ; под ред. Ю. Ю. Елисеева.</w:t>
      </w:r>
      <w:r w:rsidR="00BD6B41" w:rsidRPr="00BD6B41">
        <w:rPr>
          <w:rFonts w:ascii="Times New Roman" w:hAnsi="Times New Roman" w:cs="Times New Roman"/>
          <w:sz w:val="24"/>
          <w:szCs w:val="24"/>
        </w:rPr>
        <w:tab/>
        <w:t>М.</w:t>
      </w:r>
      <w:proofErr w:type="gramStart"/>
      <w:r w:rsidR="00BD6B41" w:rsidRPr="00BD6B4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BD6B41" w:rsidRPr="00BD6B41">
        <w:rPr>
          <w:rFonts w:ascii="Times New Roman" w:hAnsi="Times New Roman" w:cs="Times New Roman"/>
          <w:sz w:val="24"/>
          <w:szCs w:val="24"/>
        </w:rPr>
        <w:t xml:space="preserve"> ЭКСМО, 2007. – 512c</w:t>
      </w:r>
    </w:p>
    <w:p w:rsidR="00BD6B41" w:rsidRPr="00BD6B41" w:rsidRDefault="0034543D" w:rsidP="00BD6B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BD6B41" w:rsidRPr="00BD6B41">
        <w:rPr>
          <w:rFonts w:ascii="Times New Roman" w:hAnsi="Times New Roman" w:cs="Times New Roman"/>
          <w:sz w:val="24"/>
          <w:szCs w:val="24"/>
        </w:rPr>
        <w:t xml:space="preserve">Справочник по диетологии. </w:t>
      </w:r>
      <w:r w:rsidR="00BD6B41" w:rsidRPr="00BD6B4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BD6B41" w:rsidRPr="00BD6B41">
        <w:rPr>
          <w:rFonts w:ascii="Times New Roman" w:hAnsi="Times New Roman" w:cs="Times New Roman"/>
          <w:sz w:val="24"/>
          <w:szCs w:val="24"/>
        </w:rPr>
        <w:t>Тутельян</w:t>
      </w:r>
      <w:proofErr w:type="spellEnd"/>
      <w:r w:rsidR="00BD6B41" w:rsidRPr="00BD6B41">
        <w:rPr>
          <w:rFonts w:ascii="Times New Roman" w:hAnsi="Times New Roman" w:cs="Times New Roman"/>
          <w:sz w:val="24"/>
          <w:szCs w:val="24"/>
        </w:rPr>
        <w:t xml:space="preserve"> В.А., Самсонов М.А..</w:t>
      </w:r>
      <w:r w:rsidR="00BD6B41" w:rsidRPr="00BD6B41">
        <w:rPr>
          <w:rFonts w:ascii="Times New Roman" w:hAnsi="Times New Roman" w:cs="Times New Roman"/>
          <w:sz w:val="24"/>
          <w:szCs w:val="24"/>
        </w:rPr>
        <w:tab/>
        <w:t>М.: Медицина 2002.-50с.</w:t>
      </w:r>
    </w:p>
    <w:p w:rsidR="00BD6B41" w:rsidRPr="00BD6B41" w:rsidRDefault="0034543D" w:rsidP="00BD6B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BD6B41" w:rsidRPr="00BD6B41">
        <w:rPr>
          <w:rFonts w:ascii="Times New Roman" w:hAnsi="Times New Roman" w:cs="Times New Roman"/>
          <w:sz w:val="24"/>
          <w:szCs w:val="24"/>
        </w:rPr>
        <w:t xml:space="preserve">Нутритивная поддержка в структуре </w:t>
      </w:r>
      <w:proofErr w:type="spellStart"/>
      <w:r w:rsidR="00BD6B41" w:rsidRPr="00BD6B41">
        <w:rPr>
          <w:rFonts w:ascii="Times New Roman" w:hAnsi="Times New Roman" w:cs="Times New Roman"/>
          <w:sz w:val="24"/>
          <w:szCs w:val="24"/>
        </w:rPr>
        <w:t>инфузионной</w:t>
      </w:r>
      <w:proofErr w:type="spellEnd"/>
      <w:r w:rsidR="00BD6B41" w:rsidRPr="00BD6B41">
        <w:rPr>
          <w:rFonts w:ascii="Times New Roman" w:hAnsi="Times New Roman" w:cs="Times New Roman"/>
          <w:sz w:val="24"/>
          <w:szCs w:val="24"/>
        </w:rPr>
        <w:t xml:space="preserve"> терапии у пациентов в критических состояниях</w:t>
      </w:r>
      <w:proofErr w:type="gramStart"/>
      <w:r w:rsidR="00BD6B41" w:rsidRPr="00BD6B4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BD6B41" w:rsidRPr="00BD6B41">
        <w:rPr>
          <w:rFonts w:ascii="Times New Roman" w:hAnsi="Times New Roman" w:cs="Times New Roman"/>
          <w:sz w:val="24"/>
          <w:szCs w:val="24"/>
        </w:rPr>
        <w:t xml:space="preserve"> учебное пособие [для студ., обучающихся по спец. "Лечебное дело" </w:t>
      </w:r>
      <w:r w:rsidR="00BD6B41" w:rsidRPr="00BD6B41">
        <w:rPr>
          <w:rFonts w:ascii="Times New Roman" w:hAnsi="Times New Roman" w:cs="Times New Roman"/>
          <w:sz w:val="24"/>
          <w:szCs w:val="24"/>
        </w:rPr>
        <w:tab/>
        <w:t xml:space="preserve">Р. </w:t>
      </w:r>
      <w:proofErr w:type="spellStart"/>
      <w:r w:rsidR="00BD6B41" w:rsidRPr="00BD6B41">
        <w:rPr>
          <w:rFonts w:ascii="Times New Roman" w:hAnsi="Times New Roman" w:cs="Times New Roman"/>
          <w:sz w:val="24"/>
          <w:szCs w:val="24"/>
        </w:rPr>
        <w:t>Х.Гизатуллин</w:t>
      </w:r>
      <w:proofErr w:type="spellEnd"/>
      <w:r w:rsidR="00BD6B41" w:rsidRPr="00BD6B41">
        <w:rPr>
          <w:rFonts w:ascii="Times New Roman" w:hAnsi="Times New Roman" w:cs="Times New Roman"/>
          <w:sz w:val="24"/>
          <w:szCs w:val="24"/>
        </w:rPr>
        <w:t xml:space="preserve"> [и др.]. - Уфа</w:t>
      </w:r>
      <w:r w:rsidR="00BD6B41" w:rsidRPr="00BD6B41">
        <w:rPr>
          <w:rFonts w:ascii="Times New Roman" w:hAnsi="Times New Roman" w:cs="Times New Roman"/>
          <w:sz w:val="24"/>
          <w:szCs w:val="24"/>
        </w:rPr>
        <w:tab/>
        <w:t xml:space="preserve"> Изд-во ГБОУ ВПО БГМУ </w:t>
      </w:r>
      <w:proofErr w:type="spellStart"/>
      <w:r w:rsidR="00BD6B41" w:rsidRPr="00BD6B41">
        <w:rPr>
          <w:rFonts w:ascii="Times New Roman" w:hAnsi="Times New Roman" w:cs="Times New Roman"/>
          <w:sz w:val="24"/>
          <w:szCs w:val="24"/>
        </w:rPr>
        <w:t>Минздравсоцразвития</w:t>
      </w:r>
      <w:proofErr w:type="spellEnd"/>
      <w:r w:rsidR="00BD6B41" w:rsidRPr="00BD6B41">
        <w:rPr>
          <w:rFonts w:ascii="Times New Roman" w:hAnsi="Times New Roman" w:cs="Times New Roman"/>
          <w:sz w:val="24"/>
          <w:szCs w:val="24"/>
        </w:rPr>
        <w:t xml:space="preserve"> России, 2012. - 62 с.</w:t>
      </w:r>
    </w:p>
    <w:p w:rsidR="0034543D" w:rsidRDefault="0034543D" w:rsidP="00BD6B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BD6B41" w:rsidRPr="00BD6B41">
        <w:rPr>
          <w:rFonts w:ascii="Times New Roman" w:hAnsi="Times New Roman" w:cs="Times New Roman"/>
          <w:sz w:val="24"/>
          <w:szCs w:val="24"/>
        </w:rPr>
        <w:t>Трофологический статус</w:t>
      </w:r>
      <w:proofErr w:type="gramStart"/>
      <w:r w:rsidR="00BD6B41" w:rsidRPr="00BD6B4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BD6B41" w:rsidRPr="00BD6B41">
        <w:rPr>
          <w:rFonts w:ascii="Times New Roman" w:hAnsi="Times New Roman" w:cs="Times New Roman"/>
          <w:sz w:val="24"/>
          <w:szCs w:val="24"/>
        </w:rPr>
        <w:t xml:space="preserve"> критерии оценки и диагностики нарушений питания учебно-методическое пособие </w:t>
      </w:r>
      <w:r w:rsidR="00BD6B41" w:rsidRPr="00BD6B4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BD6B41" w:rsidRPr="00BD6B41">
        <w:rPr>
          <w:rFonts w:ascii="Times New Roman" w:hAnsi="Times New Roman" w:cs="Times New Roman"/>
          <w:sz w:val="24"/>
          <w:szCs w:val="24"/>
        </w:rPr>
        <w:t>Луфт</w:t>
      </w:r>
      <w:proofErr w:type="spellEnd"/>
      <w:r w:rsidR="00BD6B41" w:rsidRPr="00BD6B41">
        <w:rPr>
          <w:rFonts w:ascii="Times New Roman" w:hAnsi="Times New Roman" w:cs="Times New Roman"/>
          <w:sz w:val="24"/>
          <w:szCs w:val="24"/>
        </w:rPr>
        <w:t xml:space="preserve"> В. М</w:t>
      </w:r>
      <w:r w:rsidR="00BD6B41" w:rsidRPr="00BD6B41">
        <w:rPr>
          <w:rFonts w:ascii="Times New Roman" w:hAnsi="Times New Roman" w:cs="Times New Roman"/>
          <w:sz w:val="24"/>
          <w:szCs w:val="24"/>
        </w:rPr>
        <w:tab/>
        <w:t xml:space="preserve">Санкт- Петербургский НИИ скорой помощи им. И. И. </w:t>
      </w:r>
      <w:proofErr w:type="spellStart"/>
      <w:r w:rsidR="00BD6B41" w:rsidRPr="00BD6B41">
        <w:rPr>
          <w:rFonts w:ascii="Times New Roman" w:hAnsi="Times New Roman" w:cs="Times New Roman"/>
          <w:sz w:val="24"/>
          <w:szCs w:val="24"/>
        </w:rPr>
        <w:t>Джанелидзе</w:t>
      </w:r>
      <w:proofErr w:type="spellEnd"/>
      <w:r w:rsidR="00BD6B41" w:rsidRPr="00BD6B41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4F0635" w:rsidRPr="00BD6B41" w:rsidRDefault="0034543D" w:rsidP="00BD6B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8.</w:t>
      </w:r>
      <w:r w:rsidR="00BD6B41" w:rsidRPr="00BD6B41">
        <w:rPr>
          <w:rFonts w:ascii="Times New Roman" w:hAnsi="Times New Roman" w:cs="Times New Roman"/>
          <w:sz w:val="24"/>
          <w:szCs w:val="24"/>
        </w:rPr>
        <w:t>Лаборатория клинического питания. - СПб</w:t>
      </w:r>
      <w:proofErr w:type="gramStart"/>
      <w:r w:rsidR="00BD6B41" w:rsidRPr="00BD6B41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="00BD6B41" w:rsidRPr="00BD6B41">
        <w:rPr>
          <w:rFonts w:ascii="Times New Roman" w:hAnsi="Times New Roman" w:cs="Times New Roman"/>
          <w:sz w:val="24"/>
          <w:szCs w:val="24"/>
        </w:rPr>
        <w:t>2010. - 77</w:t>
      </w:r>
    </w:p>
    <w:p w:rsidR="004F0635" w:rsidRDefault="004F0635" w:rsidP="004F063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D6B41" w:rsidRDefault="00BD6B41" w:rsidP="004F063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D6B41" w:rsidRDefault="00BD6B41" w:rsidP="004F063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D6B41" w:rsidRDefault="00BD6B41" w:rsidP="004F063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D6B41" w:rsidRPr="00941A5F" w:rsidRDefault="00BD6B41" w:rsidP="004F063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4240A" w:rsidRDefault="00D4240A" w:rsidP="00D4240A">
      <w:pPr>
        <w:jc w:val="center"/>
        <w:rPr>
          <w:rFonts w:ascii="Times New Roman" w:hAnsi="Times New Roman" w:cs="Times New Roman"/>
          <w:b/>
          <w:bCs/>
        </w:rPr>
      </w:pPr>
      <w:r w:rsidRPr="00770FD2">
        <w:rPr>
          <w:rFonts w:ascii="Times New Roman" w:hAnsi="Times New Roman" w:cs="Times New Roman"/>
          <w:b/>
          <w:bCs/>
        </w:rPr>
        <w:t>Интернет-ресурсы</w:t>
      </w:r>
    </w:p>
    <w:p w:rsidR="00D912F7" w:rsidRPr="00770FD2" w:rsidRDefault="00D912F7" w:rsidP="00D912F7">
      <w:pPr>
        <w:rPr>
          <w:rFonts w:ascii="Times New Roman" w:hAnsi="Times New Roman" w:cs="Times New Roman"/>
          <w:b/>
          <w:bCs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070"/>
        <w:gridCol w:w="4536"/>
      </w:tblGrid>
      <w:tr w:rsidR="00D912F7" w:rsidRPr="00AD0ACB" w:rsidTr="00924F16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2F7" w:rsidRPr="00770FD2" w:rsidRDefault="00D912F7" w:rsidP="00924F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FD2">
              <w:rPr>
                <w:rFonts w:ascii="Times New Roman" w:hAnsi="Times New Roman" w:cs="Times New Roman"/>
                <w:sz w:val="20"/>
                <w:szCs w:val="20"/>
              </w:rPr>
              <w:t>Библиотека БГМУ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2F7" w:rsidRPr="00770FD2" w:rsidRDefault="00F3129B" w:rsidP="00924F1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hyperlink r:id="rId9" w:tgtFrame="_blank" w:history="1">
              <w:r w:rsidR="00D912F7" w:rsidRPr="00770FD2">
                <w:rPr>
                  <w:rStyle w:val="afa"/>
                </w:rPr>
                <w:t>http://bgmy.ru/biblioteka_bgmu/</w:t>
              </w:r>
            </w:hyperlink>
          </w:p>
        </w:tc>
      </w:tr>
      <w:tr w:rsidR="00D912F7" w:rsidRPr="00AD0ACB" w:rsidTr="00924F16">
        <w:tc>
          <w:tcPr>
            <w:tcW w:w="9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2F7" w:rsidRPr="00770FD2" w:rsidRDefault="00D912F7" w:rsidP="00924F1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0F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Полнотекстовые базы данных</w:t>
            </w:r>
          </w:p>
        </w:tc>
      </w:tr>
      <w:tr w:rsidR="00D912F7" w:rsidRPr="00AD0ACB" w:rsidTr="00924F16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2F7" w:rsidRPr="00770FD2" w:rsidRDefault="00D912F7" w:rsidP="00924F1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0FD2">
              <w:rPr>
                <w:rFonts w:ascii="Times New Roman" w:hAnsi="Times New Roman" w:cs="Times New Roman"/>
                <w:sz w:val="20"/>
                <w:szCs w:val="20"/>
              </w:rPr>
              <w:t xml:space="preserve">Издательство </w:t>
            </w:r>
            <w:proofErr w:type="spellStart"/>
            <w:r w:rsidRPr="00770FD2">
              <w:rPr>
                <w:rFonts w:ascii="Times New Roman" w:hAnsi="Times New Roman" w:cs="Times New Roman"/>
                <w:sz w:val="20"/>
                <w:szCs w:val="20"/>
              </w:rPr>
              <w:t>Sage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2F7" w:rsidRPr="00770FD2" w:rsidRDefault="00F3129B" w:rsidP="00924F1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hyperlink r:id="rId10" w:history="1">
              <w:r w:rsidR="00D912F7" w:rsidRPr="00770FD2">
                <w:rPr>
                  <w:rStyle w:val="afa"/>
                </w:rPr>
                <w:t>http://online.sagepub.com/</w:t>
              </w:r>
            </w:hyperlink>
          </w:p>
        </w:tc>
      </w:tr>
      <w:tr w:rsidR="00D912F7" w:rsidRPr="00216C00" w:rsidTr="00924F16">
        <w:trPr>
          <w:trHeight w:val="230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2F7" w:rsidRPr="00770FD2" w:rsidRDefault="00D912F7" w:rsidP="00924F1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70FD2">
              <w:rPr>
                <w:rFonts w:ascii="Times New Roman" w:hAnsi="Times New Roman" w:cs="Times New Roman"/>
                <w:sz w:val="20"/>
                <w:szCs w:val="20"/>
              </w:rPr>
              <w:t xml:space="preserve">Издательство </w:t>
            </w:r>
            <w:r w:rsidRPr="00770F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Cambridge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2F7" w:rsidRPr="00770FD2" w:rsidRDefault="00F3129B" w:rsidP="00924F16">
            <w:pPr>
              <w:spacing w:after="15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11" w:tgtFrame="_blank" w:history="1">
              <w:r w:rsidR="00D912F7" w:rsidRPr="00770FD2">
                <w:rPr>
                  <w:rStyle w:val="afa"/>
                  <w:lang w:val="en-US"/>
                </w:rPr>
                <w:t>http://www.journals.cambridge.org/archives</w:t>
              </w:r>
            </w:hyperlink>
          </w:p>
        </w:tc>
      </w:tr>
      <w:tr w:rsidR="00D912F7" w:rsidRPr="00AD0ACB" w:rsidTr="00924F16">
        <w:trPr>
          <w:trHeight w:val="736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2F7" w:rsidRPr="00770FD2" w:rsidRDefault="00D912F7" w:rsidP="00924F1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770FD2">
              <w:rPr>
                <w:rFonts w:ascii="Times New Roman" w:hAnsi="Times New Roman" w:cs="Times New Roman"/>
                <w:sz w:val="20"/>
                <w:szCs w:val="20"/>
              </w:rPr>
              <w:t>AnnualReviewsSciencesCollection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2F7" w:rsidRPr="00770FD2" w:rsidRDefault="00F3129B" w:rsidP="00924F1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hyperlink r:id="rId12" w:history="1">
              <w:r w:rsidR="00D912F7" w:rsidRPr="00770FD2">
                <w:rPr>
                  <w:rStyle w:val="afa"/>
                </w:rPr>
                <w:t>http://arjournals.annualreviews.org/action/showJournals</w:t>
              </w:r>
            </w:hyperlink>
          </w:p>
        </w:tc>
      </w:tr>
      <w:tr w:rsidR="00D912F7" w:rsidRPr="00AD0ACB" w:rsidTr="00924F16">
        <w:trPr>
          <w:trHeight w:val="636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12F7" w:rsidRPr="00AD0ACB" w:rsidRDefault="00D912F7" w:rsidP="00924F16">
            <w:r w:rsidRPr="00AD0ACB">
              <w:t xml:space="preserve">Патентная база данных компании </w:t>
            </w:r>
            <w:proofErr w:type="spellStart"/>
            <w:r w:rsidRPr="00AD0ACB">
              <w:t>Questel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12F7" w:rsidRPr="00AD0ACB" w:rsidRDefault="00D912F7" w:rsidP="00924F16">
            <w:pPr>
              <w:jc w:val="center"/>
            </w:pPr>
            <w:r w:rsidRPr="00AD0ACB">
              <w:t>http://</w:t>
            </w:r>
            <w:hyperlink r:id="rId13" w:tgtFrame="blank" w:history="1">
              <w:r w:rsidRPr="00AD0ACB">
                <w:rPr>
                  <w:rStyle w:val="afa"/>
                </w:rPr>
                <w:t>www.orbit.com</w:t>
              </w:r>
            </w:hyperlink>
          </w:p>
        </w:tc>
      </w:tr>
      <w:tr w:rsidR="00D912F7" w:rsidRPr="00216C00" w:rsidTr="00924F16">
        <w:trPr>
          <w:trHeight w:val="678"/>
        </w:trPr>
        <w:tc>
          <w:tcPr>
            <w:tcW w:w="50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2F7" w:rsidRPr="00770FD2" w:rsidRDefault="00D912F7" w:rsidP="00924F1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70F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US National Library of </w:t>
            </w:r>
            <w:proofErr w:type="spellStart"/>
            <w:r w:rsidRPr="00770F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MedicineNational</w:t>
            </w:r>
            <w:proofErr w:type="spellEnd"/>
            <w:r w:rsidRPr="00770F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Institutes of Health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2F7" w:rsidRPr="00770FD2" w:rsidRDefault="00D912F7" w:rsidP="00924F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70F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http://www.ncbi.nlm.nih.gov/pubmed</w:t>
            </w:r>
          </w:p>
        </w:tc>
      </w:tr>
      <w:tr w:rsidR="00D912F7" w:rsidRPr="00AD0ACB" w:rsidTr="00924F16">
        <w:trPr>
          <w:trHeight w:val="678"/>
        </w:trPr>
        <w:tc>
          <w:tcPr>
            <w:tcW w:w="50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2F7" w:rsidRPr="00770FD2" w:rsidRDefault="00D912F7" w:rsidP="00924F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FD2">
              <w:rPr>
                <w:rFonts w:ascii="Times New Roman" w:hAnsi="Times New Roman" w:cs="Times New Roman"/>
                <w:sz w:val="20"/>
                <w:szCs w:val="20"/>
              </w:rPr>
              <w:t>Электронная медицинская библиотека. Консультант врача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2F7" w:rsidRPr="00770FD2" w:rsidRDefault="00D912F7" w:rsidP="00924F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70F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http://www.rosmedlib.ru</w:t>
            </w:r>
          </w:p>
        </w:tc>
      </w:tr>
      <w:tr w:rsidR="00D912F7" w:rsidRPr="00AD0ACB" w:rsidTr="00924F16">
        <w:trPr>
          <w:trHeight w:val="678"/>
        </w:trPr>
        <w:tc>
          <w:tcPr>
            <w:tcW w:w="50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2F7" w:rsidRPr="00770FD2" w:rsidRDefault="00D912F7" w:rsidP="00924F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FD2">
              <w:rPr>
                <w:rFonts w:ascii="Times New Roman" w:hAnsi="Times New Roman" w:cs="Times New Roman"/>
                <w:sz w:val="20"/>
                <w:szCs w:val="20"/>
              </w:rPr>
              <w:t>Федеральная электронная медицинская библиотека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2F7" w:rsidRPr="00770FD2" w:rsidRDefault="00D912F7" w:rsidP="00924F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70F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http://www.femb</w:t>
            </w:r>
          </w:p>
        </w:tc>
      </w:tr>
      <w:tr w:rsidR="00D912F7" w:rsidRPr="00AD0ACB" w:rsidTr="00924F16">
        <w:tc>
          <w:tcPr>
            <w:tcW w:w="9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2F7" w:rsidRPr="00770FD2" w:rsidRDefault="00D912F7" w:rsidP="00924F1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0F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Периодические издания </w:t>
            </w:r>
          </w:p>
        </w:tc>
      </w:tr>
      <w:tr w:rsidR="00D912F7" w:rsidRPr="00AD0ACB" w:rsidTr="00924F16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2F7" w:rsidRPr="00770FD2" w:rsidRDefault="00D912F7" w:rsidP="00924F1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70F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Science Journals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2F7" w:rsidRPr="00770FD2" w:rsidRDefault="00D912F7" w:rsidP="00924F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FD2">
              <w:rPr>
                <w:rFonts w:ascii="Times New Roman" w:hAnsi="Times New Roman" w:cs="Times New Roman"/>
                <w:sz w:val="20"/>
                <w:szCs w:val="20"/>
              </w:rPr>
              <w:t>http://www.sciencemag.org</w:t>
            </w:r>
          </w:p>
        </w:tc>
      </w:tr>
      <w:tr w:rsidR="00D912F7" w:rsidRPr="00AD0ACB" w:rsidTr="00924F16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2F7" w:rsidRPr="00770FD2" w:rsidRDefault="00D912F7" w:rsidP="00924F1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70F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 New England Journal of Medicine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2F7" w:rsidRPr="00770FD2" w:rsidRDefault="00D912F7" w:rsidP="00924F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FD2">
              <w:rPr>
                <w:rFonts w:ascii="Times New Roman" w:hAnsi="Times New Roman" w:cs="Times New Roman"/>
                <w:sz w:val="20"/>
                <w:szCs w:val="20"/>
              </w:rPr>
              <w:t>http://www.nejm.org</w:t>
            </w:r>
          </w:p>
        </w:tc>
      </w:tr>
    </w:tbl>
    <w:p w:rsidR="00D912F7" w:rsidRPr="00770FD2" w:rsidRDefault="00D912F7" w:rsidP="00D4240A">
      <w:pPr>
        <w:jc w:val="center"/>
        <w:rPr>
          <w:rFonts w:ascii="Times New Roman" w:hAnsi="Times New Roman" w:cs="Times New Roman"/>
          <w:b/>
          <w:bCs/>
        </w:rPr>
      </w:pPr>
    </w:p>
    <w:p w:rsidR="00D4240A" w:rsidRPr="00C60E5E" w:rsidRDefault="00D4240A" w:rsidP="00D4240A">
      <w:pPr>
        <w:pStyle w:val="2"/>
        <w:rPr>
          <w:rFonts w:ascii="Times New Roman" w:hAnsi="Times New Roman"/>
          <w:b w:val="0"/>
          <w:i w:val="0"/>
        </w:rPr>
      </w:pPr>
      <w:r w:rsidRPr="00005B73">
        <w:rPr>
          <w:rFonts w:ascii="Times New Roman" w:hAnsi="Times New Roman"/>
          <w:b w:val="0"/>
          <w:i w:val="0"/>
        </w:rPr>
        <w:t>1. Приказ Министерства здравоохранения РФ от 15 ноября 2012 г. № 920н «Об утверждении Порядка оказания медицинской помощи населению по профилю «диетология</w:t>
      </w:r>
      <w:r w:rsidRPr="00C60E5E">
        <w:rPr>
          <w:rFonts w:ascii="Times New Roman" w:hAnsi="Times New Roman"/>
          <w:i w:val="0"/>
        </w:rPr>
        <w:t>»</w:t>
      </w:r>
    </w:p>
    <w:p w:rsidR="00D4240A" w:rsidRPr="00C60E5E" w:rsidRDefault="00D4240A" w:rsidP="00D4240A">
      <w:pPr>
        <w:shd w:val="clear" w:color="auto" w:fill="FFFFFF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C60E5E">
        <w:rPr>
          <w:rFonts w:ascii="Times New Roman" w:hAnsi="Times New Roman"/>
          <w:color w:val="000000"/>
          <w:sz w:val="24"/>
          <w:szCs w:val="24"/>
        </w:rPr>
        <w:br/>
        <w:t>ГАРАНТ</w:t>
      </w:r>
      <w:proofErr w:type="gramStart"/>
      <w:r w:rsidRPr="00C60E5E">
        <w:rPr>
          <w:rFonts w:ascii="Times New Roman" w:hAnsi="Times New Roman"/>
          <w:color w:val="000000"/>
          <w:sz w:val="24"/>
          <w:szCs w:val="24"/>
        </w:rPr>
        <w:t>.Р</w:t>
      </w:r>
      <w:proofErr w:type="gramEnd"/>
      <w:r w:rsidRPr="00C60E5E">
        <w:rPr>
          <w:rFonts w:ascii="Times New Roman" w:hAnsi="Times New Roman"/>
          <w:color w:val="000000"/>
          <w:sz w:val="24"/>
          <w:szCs w:val="24"/>
        </w:rPr>
        <w:t xml:space="preserve">У: </w:t>
      </w:r>
      <w:hyperlink r:id="rId14" w:anchor="ixzz4KJ0Dq8AB" w:history="1">
        <w:r w:rsidRPr="00C60E5E">
          <w:rPr>
            <w:rStyle w:val="afa"/>
            <w:rFonts w:ascii="Times New Roman" w:hAnsi="Times New Roman"/>
            <w:color w:val="003399"/>
            <w:sz w:val="24"/>
            <w:szCs w:val="24"/>
          </w:rPr>
          <w:t>http://www.garant.ru/products/ipo/prime/doc/70265866/#ixzz4KJ0Dq8AB</w:t>
        </w:r>
      </w:hyperlink>
    </w:p>
    <w:p w:rsidR="00D4240A" w:rsidRPr="00C60E5E" w:rsidRDefault="00D4240A" w:rsidP="00D4240A">
      <w:pPr>
        <w:spacing w:line="240" w:lineRule="auto"/>
        <w:rPr>
          <w:rFonts w:ascii="Times New Roman" w:hAnsi="Times New Roman"/>
          <w:sz w:val="24"/>
          <w:szCs w:val="24"/>
        </w:rPr>
      </w:pPr>
      <w:r w:rsidRPr="00C60E5E">
        <w:rPr>
          <w:rFonts w:ascii="Times New Roman" w:hAnsi="Times New Roman"/>
          <w:color w:val="000000"/>
          <w:sz w:val="24"/>
          <w:szCs w:val="24"/>
        </w:rPr>
        <w:t>2.</w:t>
      </w:r>
      <w:r w:rsidRPr="00C60E5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60E5E">
        <w:rPr>
          <w:rFonts w:ascii="Times New Roman" w:hAnsi="Times New Roman"/>
          <w:sz w:val="24"/>
          <w:szCs w:val="24"/>
        </w:rPr>
        <w:t>В соответствии со статьей 37 Федерального закона от 21 ноября 2011 г. № 323-ФЗ «Об основах охраны здоровья граждан в Российской Федерации» (Собрание законодательства Российской Федерации, 2011, № 48, ст. 6724; 2012, № 26, ст. 3442, 3446</w:t>
      </w:r>
      <w:proofErr w:type="gramEnd"/>
    </w:p>
    <w:p w:rsidR="00D4240A" w:rsidRPr="00C60E5E" w:rsidRDefault="00D4240A" w:rsidP="00D4240A">
      <w:pPr>
        <w:shd w:val="clear" w:color="auto" w:fill="FFFFFF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C60E5E">
        <w:rPr>
          <w:rFonts w:ascii="Times New Roman" w:hAnsi="Times New Roman"/>
          <w:color w:val="000000"/>
          <w:sz w:val="24"/>
          <w:szCs w:val="24"/>
        </w:rPr>
        <w:br/>
        <w:t>ГАРАНТ</w:t>
      </w:r>
      <w:proofErr w:type="gramStart"/>
      <w:r w:rsidRPr="00C60E5E">
        <w:rPr>
          <w:rFonts w:ascii="Times New Roman" w:hAnsi="Times New Roman"/>
          <w:color w:val="000000"/>
          <w:sz w:val="24"/>
          <w:szCs w:val="24"/>
        </w:rPr>
        <w:t>.Р</w:t>
      </w:r>
      <w:proofErr w:type="gramEnd"/>
      <w:r w:rsidRPr="00C60E5E">
        <w:rPr>
          <w:rFonts w:ascii="Times New Roman" w:hAnsi="Times New Roman"/>
          <w:color w:val="000000"/>
          <w:sz w:val="24"/>
          <w:szCs w:val="24"/>
        </w:rPr>
        <w:t xml:space="preserve">У: </w:t>
      </w:r>
      <w:hyperlink r:id="rId15" w:anchor="ixzz4KJ0VWBap" w:history="1">
        <w:r w:rsidRPr="00C60E5E">
          <w:rPr>
            <w:rStyle w:val="afa"/>
            <w:rFonts w:ascii="Times New Roman" w:hAnsi="Times New Roman"/>
            <w:color w:val="003399"/>
            <w:sz w:val="24"/>
            <w:szCs w:val="24"/>
          </w:rPr>
          <w:t>http://www.garant.ru/products/ipo/prime/doc/70265866/#ixzz4KJ0VWBap</w:t>
        </w:r>
      </w:hyperlink>
    </w:p>
    <w:p w:rsidR="00D4240A" w:rsidRPr="00C60E5E" w:rsidRDefault="00D4240A" w:rsidP="00D4240A">
      <w:pPr>
        <w:pStyle w:val="3"/>
        <w:rPr>
          <w:rFonts w:ascii="Times New Roman" w:hAnsi="Times New Roman"/>
          <w:b w:val="0"/>
          <w:bCs w:val="0"/>
          <w:sz w:val="24"/>
          <w:szCs w:val="24"/>
        </w:rPr>
      </w:pPr>
      <w:r w:rsidRPr="00C60E5E">
        <w:rPr>
          <w:rFonts w:ascii="Times New Roman" w:hAnsi="Times New Roman"/>
          <w:color w:val="000000"/>
          <w:sz w:val="24"/>
          <w:szCs w:val="24"/>
        </w:rPr>
        <w:t>3.</w:t>
      </w:r>
      <w:r w:rsidRPr="00C60E5E">
        <w:rPr>
          <w:rFonts w:ascii="Times New Roman" w:hAnsi="Times New Roman"/>
          <w:sz w:val="24"/>
          <w:szCs w:val="24"/>
        </w:rPr>
        <w:t xml:space="preserve"> Порядок оказания медицинской помощи населению по профилю «диетология»</w:t>
      </w:r>
      <w:r w:rsidRPr="00C60E5E">
        <w:rPr>
          <w:rFonts w:ascii="Times New Roman" w:hAnsi="Times New Roman"/>
          <w:sz w:val="24"/>
          <w:szCs w:val="24"/>
        </w:rPr>
        <w:br/>
        <w:t xml:space="preserve">(утв. </w:t>
      </w:r>
      <w:hyperlink r:id="rId16" w:anchor="0" w:history="1">
        <w:r w:rsidRPr="00C60E5E">
          <w:rPr>
            <w:rStyle w:val="afa"/>
            <w:rFonts w:ascii="Times New Roman" w:hAnsi="Times New Roman"/>
            <w:b w:val="0"/>
            <w:bCs w:val="0"/>
            <w:sz w:val="24"/>
            <w:szCs w:val="24"/>
          </w:rPr>
          <w:t>приказом</w:t>
        </w:r>
      </w:hyperlink>
      <w:r w:rsidRPr="00C60E5E">
        <w:rPr>
          <w:rFonts w:ascii="Times New Roman" w:hAnsi="Times New Roman"/>
          <w:sz w:val="24"/>
          <w:szCs w:val="24"/>
        </w:rPr>
        <w:t xml:space="preserve"> Министерства здравоохранения РФ от 15 ноября 2012 г. № 920н)</w:t>
      </w:r>
    </w:p>
    <w:p w:rsidR="00D4240A" w:rsidRPr="00C60E5E" w:rsidRDefault="00D4240A" w:rsidP="00D4240A">
      <w:pPr>
        <w:shd w:val="clear" w:color="auto" w:fill="FFFFFF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C60E5E">
        <w:rPr>
          <w:rFonts w:ascii="Times New Roman" w:hAnsi="Times New Roman"/>
          <w:color w:val="000000"/>
          <w:sz w:val="24"/>
          <w:szCs w:val="24"/>
        </w:rPr>
        <w:br/>
        <w:t>ГАРАНТ</w:t>
      </w:r>
      <w:proofErr w:type="gramStart"/>
      <w:r w:rsidRPr="00C60E5E">
        <w:rPr>
          <w:rFonts w:ascii="Times New Roman" w:hAnsi="Times New Roman"/>
          <w:color w:val="000000"/>
          <w:sz w:val="24"/>
          <w:szCs w:val="24"/>
        </w:rPr>
        <w:t>.Р</w:t>
      </w:r>
      <w:proofErr w:type="gramEnd"/>
      <w:r w:rsidRPr="00C60E5E">
        <w:rPr>
          <w:rFonts w:ascii="Times New Roman" w:hAnsi="Times New Roman"/>
          <w:color w:val="000000"/>
          <w:sz w:val="24"/>
          <w:szCs w:val="24"/>
        </w:rPr>
        <w:t xml:space="preserve">У: </w:t>
      </w:r>
      <w:hyperlink r:id="rId17" w:anchor="ixzz4KJ0tWoS3" w:history="1">
        <w:r w:rsidRPr="00C60E5E">
          <w:rPr>
            <w:rStyle w:val="afa"/>
            <w:rFonts w:ascii="Times New Roman" w:hAnsi="Times New Roman"/>
            <w:color w:val="003399"/>
            <w:sz w:val="24"/>
            <w:szCs w:val="24"/>
          </w:rPr>
          <w:t>http://www.garant.ru/products/ipo/prime/doc/70265866/#ixzz4KJ0tWoS3</w:t>
        </w:r>
      </w:hyperlink>
    </w:p>
    <w:p w:rsidR="00D4240A" w:rsidRPr="00C60E5E" w:rsidRDefault="00D4240A" w:rsidP="00D4240A">
      <w:pPr>
        <w:spacing w:line="240" w:lineRule="auto"/>
        <w:rPr>
          <w:rFonts w:ascii="Times New Roman" w:hAnsi="Times New Roman"/>
          <w:sz w:val="24"/>
          <w:szCs w:val="24"/>
        </w:rPr>
      </w:pPr>
      <w:r w:rsidRPr="00C60E5E">
        <w:rPr>
          <w:rFonts w:ascii="Times New Roman" w:hAnsi="Times New Roman"/>
          <w:color w:val="000000"/>
          <w:sz w:val="24"/>
          <w:szCs w:val="24"/>
        </w:rPr>
        <w:lastRenderedPageBreak/>
        <w:t>4.</w:t>
      </w:r>
      <w:r w:rsidRPr="00C60E5E">
        <w:rPr>
          <w:rFonts w:ascii="Times New Roman" w:hAnsi="Times New Roman"/>
          <w:sz w:val="24"/>
          <w:szCs w:val="24"/>
        </w:rPr>
        <w:t xml:space="preserve"> Приложение № 1 к </w:t>
      </w:r>
      <w:hyperlink r:id="rId18" w:anchor="10000" w:history="1">
        <w:r w:rsidRPr="00C60E5E">
          <w:rPr>
            <w:rStyle w:val="afa"/>
            <w:rFonts w:ascii="Times New Roman" w:hAnsi="Times New Roman"/>
            <w:sz w:val="24"/>
            <w:szCs w:val="24"/>
          </w:rPr>
          <w:t>Порядку</w:t>
        </w:r>
      </w:hyperlink>
      <w:r w:rsidRPr="00C60E5E">
        <w:rPr>
          <w:rFonts w:ascii="Times New Roman" w:hAnsi="Times New Roman"/>
          <w:sz w:val="24"/>
          <w:szCs w:val="24"/>
        </w:rPr>
        <w:t xml:space="preserve"> оказания медицинской помощи населению по профилю</w:t>
      </w:r>
      <w:r w:rsidRPr="00C60E5E">
        <w:rPr>
          <w:rFonts w:ascii="Times New Roman" w:hAnsi="Times New Roman"/>
          <w:sz w:val="24"/>
          <w:szCs w:val="24"/>
        </w:rPr>
        <w:br/>
        <w:t xml:space="preserve">«диетология», утв. </w:t>
      </w:r>
      <w:hyperlink r:id="rId19" w:anchor="0" w:history="1">
        <w:r w:rsidRPr="00C60E5E">
          <w:rPr>
            <w:rStyle w:val="afa"/>
            <w:rFonts w:ascii="Times New Roman" w:hAnsi="Times New Roman"/>
            <w:sz w:val="24"/>
            <w:szCs w:val="24"/>
          </w:rPr>
          <w:t>приказом</w:t>
        </w:r>
      </w:hyperlink>
      <w:r w:rsidRPr="00C60E5E">
        <w:rPr>
          <w:rFonts w:ascii="Times New Roman" w:hAnsi="Times New Roman"/>
          <w:sz w:val="24"/>
          <w:szCs w:val="24"/>
        </w:rPr>
        <w:t xml:space="preserve"> Министерства здравоохранения РФ</w:t>
      </w:r>
      <w:r w:rsidRPr="00C60E5E">
        <w:rPr>
          <w:rFonts w:ascii="Times New Roman" w:hAnsi="Times New Roman"/>
          <w:sz w:val="24"/>
          <w:szCs w:val="24"/>
        </w:rPr>
        <w:br/>
        <w:t>от 15 ноября 2012 г. № 920н</w:t>
      </w:r>
    </w:p>
    <w:p w:rsidR="00D4240A" w:rsidRPr="00C60E5E" w:rsidRDefault="00D4240A" w:rsidP="00D4240A">
      <w:pPr>
        <w:shd w:val="clear" w:color="auto" w:fill="FFFFFF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C60E5E">
        <w:rPr>
          <w:rFonts w:ascii="Times New Roman" w:hAnsi="Times New Roman"/>
          <w:color w:val="000000"/>
          <w:sz w:val="24"/>
          <w:szCs w:val="24"/>
        </w:rPr>
        <w:br/>
        <w:t>ГАРАНТ</w:t>
      </w:r>
      <w:proofErr w:type="gramStart"/>
      <w:r w:rsidRPr="00C60E5E">
        <w:rPr>
          <w:rFonts w:ascii="Times New Roman" w:hAnsi="Times New Roman"/>
          <w:color w:val="000000"/>
          <w:sz w:val="24"/>
          <w:szCs w:val="24"/>
        </w:rPr>
        <w:t>.Р</w:t>
      </w:r>
      <w:proofErr w:type="gramEnd"/>
      <w:r w:rsidRPr="00C60E5E">
        <w:rPr>
          <w:rFonts w:ascii="Times New Roman" w:hAnsi="Times New Roman"/>
          <w:color w:val="000000"/>
          <w:sz w:val="24"/>
          <w:szCs w:val="24"/>
        </w:rPr>
        <w:t xml:space="preserve">У: </w:t>
      </w:r>
      <w:hyperlink r:id="rId20" w:anchor="ixzz4KJ1AhlWS" w:history="1">
        <w:r w:rsidRPr="00C60E5E">
          <w:rPr>
            <w:rStyle w:val="afa"/>
            <w:rFonts w:ascii="Times New Roman" w:hAnsi="Times New Roman"/>
            <w:color w:val="003399"/>
            <w:sz w:val="24"/>
            <w:szCs w:val="24"/>
          </w:rPr>
          <w:t>http://www.garant.ru/products/ipo/prime/doc/70265866/#ixzz4KJ1AhlWS</w:t>
        </w:r>
      </w:hyperlink>
    </w:p>
    <w:p w:rsidR="00D4240A" w:rsidRPr="00C60E5E" w:rsidRDefault="00D4240A" w:rsidP="00D4240A">
      <w:pPr>
        <w:spacing w:line="240" w:lineRule="auto"/>
        <w:rPr>
          <w:rFonts w:ascii="Times New Roman" w:hAnsi="Times New Roman"/>
          <w:sz w:val="24"/>
          <w:szCs w:val="24"/>
        </w:rPr>
      </w:pPr>
      <w:r w:rsidRPr="00C60E5E">
        <w:rPr>
          <w:rFonts w:ascii="Times New Roman" w:hAnsi="Times New Roman"/>
          <w:color w:val="000000"/>
          <w:sz w:val="24"/>
          <w:szCs w:val="24"/>
        </w:rPr>
        <w:t>5.</w:t>
      </w:r>
      <w:r w:rsidRPr="00C60E5E">
        <w:rPr>
          <w:rFonts w:ascii="Times New Roman" w:hAnsi="Times New Roman"/>
          <w:sz w:val="24"/>
          <w:szCs w:val="24"/>
        </w:rPr>
        <w:t xml:space="preserve"> Приложение № 3к </w:t>
      </w:r>
      <w:hyperlink r:id="rId21" w:anchor="10000" w:history="1">
        <w:r w:rsidRPr="00C60E5E">
          <w:rPr>
            <w:rStyle w:val="afa"/>
            <w:rFonts w:ascii="Times New Roman" w:hAnsi="Times New Roman"/>
            <w:sz w:val="24"/>
            <w:szCs w:val="24"/>
          </w:rPr>
          <w:t>Порядку</w:t>
        </w:r>
      </w:hyperlink>
      <w:r w:rsidRPr="00C60E5E">
        <w:rPr>
          <w:rFonts w:ascii="Times New Roman" w:hAnsi="Times New Roman"/>
          <w:sz w:val="24"/>
          <w:szCs w:val="24"/>
        </w:rPr>
        <w:t xml:space="preserve"> оказания медицинской помощи населению по профилю «диетология», утв. </w:t>
      </w:r>
      <w:hyperlink r:id="rId22" w:anchor="0" w:history="1">
        <w:r w:rsidRPr="00C60E5E">
          <w:rPr>
            <w:rStyle w:val="afa"/>
            <w:rFonts w:ascii="Times New Roman" w:hAnsi="Times New Roman"/>
            <w:sz w:val="24"/>
            <w:szCs w:val="24"/>
          </w:rPr>
          <w:t>приказом</w:t>
        </w:r>
      </w:hyperlink>
      <w:r w:rsidRPr="00C60E5E">
        <w:rPr>
          <w:rFonts w:ascii="Times New Roman" w:hAnsi="Times New Roman"/>
          <w:sz w:val="24"/>
          <w:szCs w:val="24"/>
        </w:rPr>
        <w:t xml:space="preserve"> Министерства здравоохранения РФ от 15 ноября 2012 г. № 920н</w:t>
      </w:r>
    </w:p>
    <w:p w:rsidR="00D4240A" w:rsidRPr="00C60E5E" w:rsidRDefault="00D4240A" w:rsidP="00D4240A">
      <w:pPr>
        <w:shd w:val="clear" w:color="auto" w:fill="FFFFFF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C60E5E">
        <w:rPr>
          <w:rFonts w:ascii="Times New Roman" w:hAnsi="Times New Roman"/>
          <w:color w:val="000000"/>
          <w:sz w:val="24"/>
          <w:szCs w:val="24"/>
        </w:rPr>
        <w:br/>
        <w:t>ГАРАНТ</w:t>
      </w:r>
      <w:proofErr w:type="gramStart"/>
      <w:r w:rsidRPr="00C60E5E">
        <w:rPr>
          <w:rFonts w:ascii="Times New Roman" w:hAnsi="Times New Roman"/>
          <w:color w:val="000000"/>
          <w:sz w:val="24"/>
          <w:szCs w:val="24"/>
        </w:rPr>
        <w:t>.Р</w:t>
      </w:r>
      <w:proofErr w:type="gramEnd"/>
      <w:r w:rsidRPr="00C60E5E">
        <w:rPr>
          <w:rFonts w:ascii="Times New Roman" w:hAnsi="Times New Roman"/>
          <w:color w:val="000000"/>
          <w:sz w:val="24"/>
          <w:szCs w:val="24"/>
        </w:rPr>
        <w:t xml:space="preserve">У: </w:t>
      </w:r>
      <w:hyperlink r:id="rId23" w:anchor="ixzz4KJ1dbtoK" w:history="1">
        <w:r w:rsidRPr="00C60E5E">
          <w:rPr>
            <w:rStyle w:val="afa"/>
            <w:rFonts w:ascii="Times New Roman" w:hAnsi="Times New Roman"/>
            <w:color w:val="003399"/>
            <w:sz w:val="24"/>
            <w:szCs w:val="24"/>
          </w:rPr>
          <w:t>http://www.garant.ru/products/ipo/prime/doc/70265866/#ixzz4KJ1dbtoK</w:t>
        </w:r>
      </w:hyperlink>
    </w:p>
    <w:p w:rsidR="00D4240A" w:rsidRPr="00C60E5E" w:rsidRDefault="00D4240A" w:rsidP="00D4240A">
      <w:pPr>
        <w:shd w:val="clear" w:color="auto" w:fill="FFFFFF"/>
        <w:spacing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D4240A" w:rsidRPr="00C60E5E" w:rsidRDefault="00D4240A" w:rsidP="00D4240A">
      <w:pPr>
        <w:spacing w:line="240" w:lineRule="auto"/>
        <w:rPr>
          <w:rFonts w:ascii="Times New Roman" w:hAnsi="Times New Roman"/>
          <w:sz w:val="24"/>
          <w:szCs w:val="24"/>
        </w:rPr>
      </w:pPr>
      <w:r w:rsidRPr="00C60E5E">
        <w:rPr>
          <w:rFonts w:ascii="Times New Roman" w:hAnsi="Times New Roman"/>
          <w:color w:val="000000"/>
          <w:sz w:val="24"/>
          <w:szCs w:val="24"/>
        </w:rPr>
        <w:t>6.</w:t>
      </w:r>
      <w:r w:rsidRPr="00C60E5E">
        <w:rPr>
          <w:rFonts w:ascii="Times New Roman" w:hAnsi="Times New Roman"/>
          <w:sz w:val="24"/>
          <w:szCs w:val="24"/>
        </w:rPr>
        <w:t xml:space="preserve"> Приложение № 7 к </w:t>
      </w:r>
      <w:hyperlink r:id="rId24" w:anchor="10000" w:history="1">
        <w:r w:rsidRPr="00C60E5E">
          <w:rPr>
            <w:rStyle w:val="afa"/>
            <w:rFonts w:ascii="Times New Roman" w:hAnsi="Times New Roman"/>
            <w:sz w:val="24"/>
            <w:szCs w:val="24"/>
          </w:rPr>
          <w:t>Порядку</w:t>
        </w:r>
      </w:hyperlink>
      <w:r w:rsidRPr="00C60E5E">
        <w:rPr>
          <w:rFonts w:ascii="Times New Roman" w:hAnsi="Times New Roman"/>
          <w:sz w:val="24"/>
          <w:szCs w:val="24"/>
        </w:rPr>
        <w:t xml:space="preserve"> оказания медицинской помощи населению по профилю</w:t>
      </w:r>
      <w:r w:rsidRPr="00C60E5E">
        <w:rPr>
          <w:rFonts w:ascii="Times New Roman" w:hAnsi="Times New Roman"/>
          <w:sz w:val="24"/>
          <w:szCs w:val="24"/>
        </w:rPr>
        <w:br/>
        <w:t xml:space="preserve">«диетология», утв. </w:t>
      </w:r>
      <w:hyperlink r:id="rId25" w:anchor="0" w:history="1">
        <w:r w:rsidRPr="00C60E5E">
          <w:rPr>
            <w:rStyle w:val="afa"/>
            <w:rFonts w:ascii="Times New Roman" w:hAnsi="Times New Roman"/>
            <w:sz w:val="24"/>
            <w:szCs w:val="24"/>
          </w:rPr>
          <w:t>приказом</w:t>
        </w:r>
      </w:hyperlink>
      <w:r w:rsidRPr="00C60E5E">
        <w:rPr>
          <w:rFonts w:ascii="Times New Roman" w:hAnsi="Times New Roman"/>
          <w:sz w:val="24"/>
          <w:szCs w:val="24"/>
        </w:rPr>
        <w:t xml:space="preserve"> Министерства здравоохранения РФ от 15 ноября 2012 г. № 920н</w:t>
      </w:r>
    </w:p>
    <w:p w:rsidR="00D4240A" w:rsidRPr="00C60E5E" w:rsidRDefault="00D4240A" w:rsidP="00D4240A">
      <w:pPr>
        <w:shd w:val="clear" w:color="auto" w:fill="FFFFFF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C60E5E">
        <w:rPr>
          <w:rFonts w:ascii="Times New Roman" w:hAnsi="Times New Roman"/>
          <w:color w:val="000000"/>
          <w:sz w:val="24"/>
          <w:szCs w:val="24"/>
        </w:rPr>
        <w:br/>
        <w:t>ГАРАНТ</w:t>
      </w:r>
      <w:proofErr w:type="gramStart"/>
      <w:r w:rsidRPr="00C60E5E">
        <w:rPr>
          <w:rFonts w:ascii="Times New Roman" w:hAnsi="Times New Roman"/>
          <w:color w:val="000000"/>
          <w:sz w:val="24"/>
          <w:szCs w:val="24"/>
        </w:rPr>
        <w:t>.Р</w:t>
      </w:r>
      <w:proofErr w:type="gramEnd"/>
      <w:r w:rsidRPr="00C60E5E">
        <w:rPr>
          <w:rFonts w:ascii="Times New Roman" w:hAnsi="Times New Roman"/>
          <w:color w:val="000000"/>
          <w:sz w:val="24"/>
          <w:szCs w:val="24"/>
        </w:rPr>
        <w:t xml:space="preserve">У: </w:t>
      </w:r>
      <w:hyperlink r:id="rId26" w:anchor="ixzz4KJ2K1f6O" w:history="1">
        <w:r w:rsidRPr="00C60E5E">
          <w:rPr>
            <w:rStyle w:val="afa"/>
            <w:rFonts w:ascii="Times New Roman" w:hAnsi="Times New Roman"/>
            <w:color w:val="003399"/>
            <w:sz w:val="24"/>
            <w:szCs w:val="24"/>
          </w:rPr>
          <w:t>http://www.garant.ru/products/ipo/prime/doc/70265866/#ixzz4KJ2K1f6O</w:t>
        </w:r>
      </w:hyperlink>
    </w:p>
    <w:p w:rsidR="00D4240A" w:rsidRPr="00C60E5E" w:rsidRDefault="00D4240A" w:rsidP="00D4240A">
      <w:pPr>
        <w:spacing w:line="240" w:lineRule="auto"/>
        <w:rPr>
          <w:rFonts w:ascii="Times New Roman" w:hAnsi="Times New Roman"/>
          <w:sz w:val="24"/>
          <w:szCs w:val="24"/>
        </w:rPr>
      </w:pPr>
      <w:r w:rsidRPr="00C60E5E">
        <w:rPr>
          <w:rFonts w:ascii="Times New Roman" w:hAnsi="Times New Roman"/>
          <w:color w:val="000000"/>
          <w:sz w:val="24"/>
          <w:szCs w:val="24"/>
        </w:rPr>
        <w:t>7.</w:t>
      </w:r>
      <w:r w:rsidRPr="00C60E5E">
        <w:rPr>
          <w:rFonts w:ascii="Times New Roman" w:hAnsi="Times New Roman"/>
          <w:sz w:val="24"/>
          <w:szCs w:val="24"/>
        </w:rPr>
        <w:t xml:space="preserve"> Приложение № 8к </w:t>
      </w:r>
      <w:hyperlink r:id="rId27" w:anchor="10000" w:history="1">
        <w:r w:rsidRPr="00C60E5E">
          <w:rPr>
            <w:rStyle w:val="afa"/>
            <w:rFonts w:ascii="Times New Roman" w:hAnsi="Times New Roman"/>
            <w:sz w:val="24"/>
            <w:szCs w:val="24"/>
          </w:rPr>
          <w:t>Порядку</w:t>
        </w:r>
      </w:hyperlink>
      <w:r w:rsidRPr="00C60E5E">
        <w:rPr>
          <w:rFonts w:ascii="Times New Roman" w:hAnsi="Times New Roman"/>
          <w:sz w:val="24"/>
          <w:szCs w:val="24"/>
        </w:rPr>
        <w:t xml:space="preserve"> оказания медицинской помощи населению по профилю «диетология», утв. </w:t>
      </w:r>
      <w:hyperlink r:id="rId28" w:anchor="0" w:history="1">
        <w:r w:rsidRPr="00C60E5E">
          <w:rPr>
            <w:rStyle w:val="afa"/>
            <w:rFonts w:ascii="Times New Roman" w:hAnsi="Times New Roman"/>
            <w:sz w:val="24"/>
            <w:szCs w:val="24"/>
          </w:rPr>
          <w:t>приказом</w:t>
        </w:r>
      </w:hyperlink>
      <w:r w:rsidRPr="00C60E5E">
        <w:rPr>
          <w:rFonts w:ascii="Times New Roman" w:hAnsi="Times New Roman"/>
          <w:sz w:val="24"/>
          <w:szCs w:val="24"/>
        </w:rPr>
        <w:t xml:space="preserve">  Министерства здравоохранения РФ от 15 ноября 2012 г. № 920</w:t>
      </w:r>
    </w:p>
    <w:p w:rsidR="00D4240A" w:rsidRPr="00C60E5E" w:rsidRDefault="00D4240A" w:rsidP="00D4240A">
      <w:pPr>
        <w:shd w:val="clear" w:color="auto" w:fill="FFFFFF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C60E5E">
        <w:rPr>
          <w:rFonts w:ascii="Times New Roman" w:hAnsi="Times New Roman"/>
          <w:color w:val="000000"/>
          <w:sz w:val="24"/>
          <w:szCs w:val="24"/>
        </w:rPr>
        <w:br/>
        <w:t>ГАРАНТ</w:t>
      </w:r>
      <w:proofErr w:type="gramStart"/>
      <w:r w:rsidRPr="00C60E5E">
        <w:rPr>
          <w:rFonts w:ascii="Times New Roman" w:hAnsi="Times New Roman"/>
          <w:color w:val="000000"/>
          <w:sz w:val="24"/>
          <w:szCs w:val="24"/>
        </w:rPr>
        <w:t>.Р</w:t>
      </w:r>
      <w:proofErr w:type="gramEnd"/>
      <w:r w:rsidRPr="00C60E5E">
        <w:rPr>
          <w:rFonts w:ascii="Times New Roman" w:hAnsi="Times New Roman"/>
          <w:color w:val="000000"/>
          <w:sz w:val="24"/>
          <w:szCs w:val="24"/>
        </w:rPr>
        <w:t xml:space="preserve">У: </w:t>
      </w:r>
      <w:hyperlink r:id="rId29" w:anchor="ixzz4KJ3BkvUW" w:history="1">
        <w:r w:rsidRPr="00C60E5E">
          <w:rPr>
            <w:rStyle w:val="afa"/>
            <w:rFonts w:ascii="Times New Roman" w:hAnsi="Times New Roman"/>
            <w:color w:val="003399"/>
            <w:sz w:val="24"/>
            <w:szCs w:val="24"/>
          </w:rPr>
          <w:t>http://www.garant.ru/products/ipo/prime/doc/70265866/#ixzz4KJ3BkvUW</w:t>
        </w:r>
      </w:hyperlink>
    </w:p>
    <w:p w:rsidR="00D4240A" w:rsidRPr="00C60E5E" w:rsidRDefault="00D4240A" w:rsidP="00D4240A">
      <w:pPr>
        <w:spacing w:line="240" w:lineRule="auto"/>
        <w:rPr>
          <w:rFonts w:ascii="Times New Roman" w:hAnsi="Times New Roman"/>
          <w:sz w:val="24"/>
          <w:szCs w:val="24"/>
        </w:rPr>
      </w:pPr>
      <w:r w:rsidRPr="00C60E5E">
        <w:rPr>
          <w:rFonts w:ascii="Times New Roman" w:hAnsi="Times New Roman"/>
          <w:color w:val="000000"/>
          <w:sz w:val="24"/>
          <w:szCs w:val="24"/>
        </w:rPr>
        <w:t>8.</w:t>
      </w:r>
      <w:r w:rsidRPr="00C60E5E">
        <w:rPr>
          <w:rFonts w:ascii="Times New Roman" w:hAnsi="Times New Roman"/>
          <w:sz w:val="24"/>
          <w:szCs w:val="24"/>
        </w:rPr>
        <w:t xml:space="preserve"> Приложение № 9 к </w:t>
      </w:r>
      <w:hyperlink r:id="rId30" w:anchor="10000" w:history="1">
        <w:r w:rsidRPr="00C60E5E">
          <w:rPr>
            <w:rStyle w:val="afa"/>
            <w:rFonts w:ascii="Times New Roman" w:hAnsi="Times New Roman"/>
            <w:sz w:val="24"/>
            <w:szCs w:val="24"/>
          </w:rPr>
          <w:t>Порядку</w:t>
        </w:r>
      </w:hyperlink>
      <w:r w:rsidRPr="00C60E5E">
        <w:rPr>
          <w:rFonts w:ascii="Times New Roman" w:hAnsi="Times New Roman"/>
          <w:sz w:val="24"/>
          <w:szCs w:val="24"/>
        </w:rPr>
        <w:t xml:space="preserve"> оказания медицинской</w:t>
      </w:r>
      <w:r w:rsidRPr="00C60E5E">
        <w:rPr>
          <w:rFonts w:ascii="Times New Roman" w:hAnsi="Times New Roman"/>
          <w:sz w:val="24"/>
          <w:szCs w:val="24"/>
        </w:rPr>
        <w:br/>
        <w:t xml:space="preserve">помощи населению по профилю «диетология», утв. </w:t>
      </w:r>
      <w:hyperlink r:id="rId31" w:anchor="0" w:history="1">
        <w:r w:rsidRPr="00C60E5E">
          <w:rPr>
            <w:rStyle w:val="afa"/>
            <w:rFonts w:ascii="Times New Roman" w:hAnsi="Times New Roman"/>
            <w:sz w:val="24"/>
            <w:szCs w:val="24"/>
          </w:rPr>
          <w:t>приказом</w:t>
        </w:r>
      </w:hyperlink>
      <w:r w:rsidRPr="00C60E5E">
        <w:rPr>
          <w:rFonts w:ascii="Times New Roman" w:hAnsi="Times New Roman"/>
          <w:sz w:val="24"/>
          <w:szCs w:val="24"/>
        </w:rPr>
        <w:t xml:space="preserve"> Министерства здравоохранения РФ</w:t>
      </w:r>
      <w:r w:rsidRPr="00C60E5E">
        <w:rPr>
          <w:rFonts w:ascii="Times New Roman" w:hAnsi="Times New Roman"/>
          <w:sz w:val="24"/>
          <w:szCs w:val="24"/>
        </w:rPr>
        <w:br/>
        <w:t>от 15 ноября 2012 г. № 920н</w:t>
      </w:r>
    </w:p>
    <w:p w:rsidR="00D4240A" w:rsidRPr="00C60E5E" w:rsidRDefault="00D4240A" w:rsidP="00D4240A">
      <w:pPr>
        <w:shd w:val="clear" w:color="auto" w:fill="FFFFFF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C60E5E">
        <w:rPr>
          <w:rFonts w:ascii="Times New Roman" w:hAnsi="Times New Roman"/>
          <w:color w:val="000000"/>
          <w:sz w:val="24"/>
          <w:szCs w:val="24"/>
        </w:rPr>
        <w:br/>
        <w:t>ГАРАНТ</w:t>
      </w:r>
      <w:proofErr w:type="gramStart"/>
      <w:r w:rsidRPr="00C60E5E">
        <w:rPr>
          <w:rFonts w:ascii="Times New Roman" w:hAnsi="Times New Roman"/>
          <w:color w:val="000000"/>
          <w:sz w:val="24"/>
          <w:szCs w:val="24"/>
        </w:rPr>
        <w:t>.Р</w:t>
      </w:r>
      <w:proofErr w:type="gramEnd"/>
      <w:r w:rsidRPr="00C60E5E">
        <w:rPr>
          <w:rFonts w:ascii="Times New Roman" w:hAnsi="Times New Roman"/>
          <w:color w:val="000000"/>
          <w:sz w:val="24"/>
          <w:szCs w:val="24"/>
        </w:rPr>
        <w:t xml:space="preserve">У: </w:t>
      </w:r>
      <w:hyperlink r:id="rId32" w:anchor="ixzz4KJ3opm2P" w:history="1">
        <w:r w:rsidRPr="00C60E5E">
          <w:rPr>
            <w:rStyle w:val="afa"/>
            <w:rFonts w:ascii="Times New Roman" w:hAnsi="Times New Roman"/>
            <w:color w:val="003399"/>
            <w:sz w:val="24"/>
            <w:szCs w:val="24"/>
          </w:rPr>
          <w:t>http://www.garant.ru/products/ipo/prime/doc/70265866/#ixzz4KJ3opm2P</w:t>
        </w:r>
      </w:hyperlink>
    </w:p>
    <w:p w:rsidR="00D4240A" w:rsidRPr="00C60E5E" w:rsidRDefault="00D4240A" w:rsidP="00D4240A">
      <w:pPr>
        <w:spacing w:line="240" w:lineRule="auto"/>
        <w:rPr>
          <w:rFonts w:ascii="Times New Roman" w:hAnsi="Times New Roman"/>
          <w:sz w:val="24"/>
          <w:szCs w:val="24"/>
        </w:rPr>
      </w:pPr>
      <w:r w:rsidRPr="00C60E5E">
        <w:rPr>
          <w:rFonts w:ascii="Times New Roman" w:hAnsi="Times New Roman"/>
          <w:color w:val="000000"/>
          <w:sz w:val="24"/>
          <w:szCs w:val="24"/>
        </w:rPr>
        <w:t>9.</w:t>
      </w:r>
      <w:r w:rsidRPr="00C60E5E">
        <w:rPr>
          <w:rFonts w:ascii="Times New Roman" w:hAnsi="Times New Roman"/>
          <w:sz w:val="24"/>
          <w:szCs w:val="24"/>
        </w:rPr>
        <w:t xml:space="preserve"> Приложение № 10к </w:t>
      </w:r>
      <w:hyperlink r:id="rId33" w:anchor="10000" w:history="1">
        <w:r w:rsidRPr="00C60E5E">
          <w:rPr>
            <w:rStyle w:val="afa"/>
            <w:rFonts w:ascii="Times New Roman" w:hAnsi="Times New Roman"/>
            <w:sz w:val="24"/>
            <w:szCs w:val="24"/>
          </w:rPr>
          <w:t>Порядку</w:t>
        </w:r>
      </w:hyperlink>
      <w:r w:rsidRPr="00C60E5E">
        <w:rPr>
          <w:rFonts w:ascii="Times New Roman" w:hAnsi="Times New Roman"/>
          <w:sz w:val="24"/>
          <w:szCs w:val="24"/>
        </w:rPr>
        <w:t xml:space="preserve"> оказания медицинской помощи населению по профилю «диетология», утв. </w:t>
      </w:r>
      <w:hyperlink r:id="rId34" w:anchor="0" w:history="1">
        <w:r w:rsidRPr="00C60E5E">
          <w:rPr>
            <w:rStyle w:val="afa"/>
            <w:rFonts w:ascii="Times New Roman" w:hAnsi="Times New Roman"/>
            <w:sz w:val="24"/>
            <w:szCs w:val="24"/>
          </w:rPr>
          <w:t>приказом</w:t>
        </w:r>
      </w:hyperlink>
      <w:r w:rsidRPr="00C60E5E">
        <w:rPr>
          <w:rFonts w:ascii="Times New Roman" w:hAnsi="Times New Roman"/>
          <w:sz w:val="24"/>
          <w:szCs w:val="24"/>
        </w:rPr>
        <w:t xml:space="preserve"> Министерства здравоохранения РФ</w:t>
      </w:r>
      <w:r w:rsidRPr="00C60E5E">
        <w:rPr>
          <w:rFonts w:ascii="Times New Roman" w:hAnsi="Times New Roman"/>
          <w:sz w:val="24"/>
          <w:szCs w:val="24"/>
        </w:rPr>
        <w:br/>
        <w:t>от 15 ноября 2012 г. № 920н</w:t>
      </w:r>
    </w:p>
    <w:p w:rsidR="00D4240A" w:rsidRPr="00C60E5E" w:rsidRDefault="00D4240A" w:rsidP="00D4240A">
      <w:pPr>
        <w:shd w:val="clear" w:color="auto" w:fill="FFFFFF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C60E5E">
        <w:rPr>
          <w:rFonts w:ascii="Times New Roman" w:hAnsi="Times New Roman"/>
          <w:color w:val="000000"/>
          <w:sz w:val="24"/>
          <w:szCs w:val="24"/>
        </w:rPr>
        <w:br/>
        <w:t>ГАРАНТ</w:t>
      </w:r>
      <w:proofErr w:type="gramStart"/>
      <w:r w:rsidRPr="00C60E5E">
        <w:rPr>
          <w:rFonts w:ascii="Times New Roman" w:hAnsi="Times New Roman"/>
          <w:color w:val="000000"/>
          <w:sz w:val="24"/>
          <w:szCs w:val="24"/>
        </w:rPr>
        <w:t>.Р</w:t>
      </w:r>
      <w:proofErr w:type="gramEnd"/>
      <w:r w:rsidRPr="00C60E5E">
        <w:rPr>
          <w:rFonts w:ascii="Times New Roman" w:hAnsi="Times New Roman"/>
          <w:color w:val="000000"/>
          <w:sz w:val="24"/>
          <w:szCs w:val="24"/>
        </w:rPr>
        <w:t xml:space="preserve">У: </w:t>
      </w:r>
      <w:hyperlink r:id="rId35" w:anchor="ixzz4KJ3z0Pya" w:history="1">
        <w:r w:rsidRPr="00C60E5E">
          <w:rPr>
            <w:rStyle w:val="afa"/>
            <w:rFonts w:ascii="Times New Roman" w:hAnsi="Times New Roman"/>
            <w:color w:val="003399"/>
            <w:sz w:val="24"/>
            <w:szCs w:val="24"/>
          </w:rPr>
          <w:t>http://www.garant.ru/products/ipo/prime/doc/70265866/#ixzz4KJ3z0Pya</w:t>
        </w:r>
      </w:hyperlink>
    </w:p>
    <w:p w:rsidR="00D4240A" w:rsidRPr="00C60E5E" w:rsidRDefault="00D4240A" w:rsidP="00D4240A">
      <w:pPr>
        <w:spacing w:line="240" w:lineRule="auto"/>
        <w:rPr>
          <w:rFonts w:ascii="Times New Roman" w:hAnsi="Times New Roman"/>
          <w:sz w:val="24"/>
          <w:szCs w:val="24"/>
        </w:rPr>
      </w:pPr>
      <w:r w:rsidRPr="00C60E5E">
        <w:rPr>
          <w:rFonts w:ascii="Times New Roman" w:hAnsi="Times New Roman"/>
          <w:color w:val="000000"/>
          <w:sz w:val="24"/>
          <w:szCs w:val="24"/>
        </w:rPr>
        <w:t>10.</w:t>
      </w:r>
      <w:r w:rsidRPr="00C60E5E">
        <w:rPr>
          <w:rFonts w:ascii="Times New Roman" w:hAnsi="Times New Roman"/>
          <w:sz w:val="24"/>
          <w:szCs w:val="24"/>
        </w:rPr>
        <w:t xml:space="preserve"> Приложение № 11 к </w:t>
      </w:r>
      <w:hyperlink r:id="rId36" w:anchor="10000" w:history="1">
        <w:r w:rsidRPr="00C60E5E">
          <w:rPr>
            <w:rStyle w:val="afa"/>
            <w:rFonts w:ascii="Times New Roman" w:hAnsi="Times New Roman"/>
            <w:sz w:val="24"/>
            <w:szCs w:val="24"/>
          </w:rPr>
          <w:t>Порядку</w:t>
        </w:r>
      </w:hyperlink>
      <w:r w:rsidRPr="00C60E5E">
        <w:rPr>
          <w:rFonts w:ascii="Times New Roman" w:hAnsi="Times New Roman"/>
          <w:sz w:val="24"/>
          <w:szCs w:val="24"/>
        </w:rPr>
        <w:t xml:space="preserve"> оказания медицинской помощи населению по профилю «диетология», утв. </w:t>
      </w:r>
      <w:hyperlink r:id="rId37" w:anchor="0" w:history="1">
        <w:r w:rsidRPr="00C60E5E">
          <w:rPr>
            <w:rStyle w:val="afa"/>
            <w:rFonts w:ascii="Times New Roman" w:hAnsi="Times New Roman"/>
            <w:sz w:val="24"/>
            <w:szCs w:val="24"/>
          </w:rPr>
          <w:t>приказом</w:t>
        </w:r>
      </w:hyperlink>
      <w:r w:rsidRPr="00C60E5E">
        <w:rPr>
          <w:rFonts w:ascii="Times New Roman" w:hAnsi="Times New Roman"/>
          <w:sz w:val="24"/>
          <w:szCs w:val="24"/>
        </w:rPr>
        <w:t xml:space="preserve"> Министерства здравоохранения РФ</w:t>
      </w:r>
      <w:r w:rsidRPr="00C60E5E">
        <w:rPr>
          <w:rFonts w:ascii="Times New Roman" w:hAnsi="Times New Roman"/>
          <w:sz w:val="24"/>
          <w:szCs w:val="24"/>
        </w:rPr>
        <w:br/>
        <w:t>от 15 ноября 2012 г. № 920н</w:t>
      </w:r>
    </w:p>
    <w:p w:rsidR="00D4240A" w:rsidRPr="00C60E5E" w:rsidRDefault="00D4240A" w:rsidP="00D4240A">
      <w:pPr>
        <w:shd w:val="clear" w:color="auto" w:fill="FFFFFF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C60E5E">
        <w:rPr>
          <w:rFonts w:ascii="Times New Roman" w:hAnsi="Times New Roman"/>
          <w:color w:val="000000"/>
          <w:sz w:val="24"/>
          <w:szCs w:val="24"/>
        </w:rPr>
        <w:br/>
        <w:t>ГАРАНТ</w:t>
      </w:r>
      <w:proofErr w:type="gramStart"/>
      <w:r w:rsidRPr="00C60E5E">
        <w:rPr>
          <w:rFonts w:ascii="Times New Roman" w:hAnsi="Times New Roman"/>
          <w:color w:val="000000"/>
          <w:sz w:val="24"/>
          <w:szCs w:val="24"/>
        </w:rPr>
        <w:t>.Р</w:t>
      </w:r>
      <w:proofErr w:type="gramEnd"/>
      <w:r w:rsidRPr="00C60E5E">
        <w:rPr>
          <w:rFonts w:ascii="Times New Roman" w:hAnsi="Times New Roman"/>
          <w:color w:val="000000"/>
          <w:sz w:val="24"/>
          <w:szCs w:val="24"/>
        </w:rPr>
        <w:t xml:space="preserve">У: </w:t>
      </w:r>
      <w:hyperlink r:id="rId38" w:anchor="ixzz4KJ4DGWs8" w:history="1">
        <w:r w:rsidRPr="00C60E5E">
          <w:rPr>
            <w:rStyle w:val="afa"/>
            <w:rFonts w:ascii="Times New Roman" w:hAnsi="Times New Roman"/>
            <w:color w:val="003399"/>
            <w:sz w:val="24"/>
            <w:szCs w:val="24"/>
          </w:rPr>
          <w:t>http://www.garant.ru/products/ipo/prime/doc/70265866/#ixzz4KJ4DGWs8</w:t>
        </w:r>
      </w:hyperlink>
    </w:p>
    <w:p w:rsidR="00D4240A" w:rsidRPr="00C60E5E" w:rsidRDefault="00D4240A" w:rsidP="00D4240A">
      <w:pPr>
        <w:spacing w:line="240" w:lineRule="auto"/>
        <w:rPr>
          <w:rFonts w:ascii="Times New Roman" w:hAnsi="Times New Roman"/>
          <w:sz w:val="24"/>
          <w:szCs w:val="24"/>
        </w:rPr>
      </w:pPr>
      <w:r w:rsidRPr="00C60E5E">
        <w:rPr>
          <w:rFonts w:ascii="Times New Roman" w:hAnsi="Times New Roman"/>
          <w:color w:val="000000"/>
          <w:sz w:val="24"/>
          <w:szCs w:val="24"/>
        </w:rPr>
        <w:t>11.</w:t>
      </w:r>
      <w:r w:rsidRPr="00C60E5E">
        <w:rPr>
          <w:rFonts w:ascii="Times New Roman" w:hAnsi="Times New Roman"/>
          <w:sz w:val="24"/>
          <w:szCs w:val="24"/>
        </w:rPr>
        <w:t xml:space="preserve"> Приказ Минздрава РФ от 5 августа 2003 г. N 330</w:t>
      </w:r>
      <w:r w:rsidRPr="00C60E5E">
        <w:rPr>
          <w:rFonts w:ascii="Times New Roman" w:hAnsi="Times New Roman"/>
          <w:sz w:val="24"/>
          <w:szCs w:val="24"/>
        </w:rPr>
        <w:br/>
        <w:t>"О мерах по совершенствованию лечебного питания в лечебно-профилактических учреждениях Российской Федерации"</w:t>
      </w:r>
    </w:p>
    <w:p w:rsidR="00D4240A" w:rsidRPr="00C60E5E" w:rsidRDefault="00D4240A" w:rsidP="00D4240A">
      <w:pPr>
        <w:shd w:val="clear" w:color="auto" w:fill="FFFFFF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C60E5E">
        <w:rPr>
          <w:rFonts w:ascii="Times New Roman" w:hAnsi="Times New Roman"/>
          <w:color w:val="000000"/>
          <w:sz w:val="24"/>
          <w:szCs w:val="24"/>
        </w:rPr>
        <w:br/>
        <w:t xml:space="preserve">Система ГАРАНТ: </w:t>
      </w:r>
      <w:hyperlink r:id="rId39" w:anchor="ixzz4KJ5vR6KT" w:history="1">
        <w:r w:rsidRPr="00C60E5E">
          <w:rPr>
            <w:rStyle w:val="afa"/>
            <w:rFonts w:ascii="Times New Roman" w:hAnsi="Times New Roman"/>
            <w:color w:val="003399"/>
            <w:sz w:val="24"/>
            <w:szCs w:val="24"/>
          </w:rPr>
          <w:t>http://base.garant.ru/12132439/#ixzz4KJ5vR6KT</w:t>
        </w:r>
      </w:hyperlink>
    </w:p>
    <w:p w:rsidR="00D4240A" w:rsidRPr="00C60E5E" w:rsidRDefault="00D4240A" w:rsidP="00D4240A">
      <w:pPr>
        <w:spacing w:line="240" w:lineRule="auto"/>
        <w:rPr>
          <w:rFonts w:ascii="Times New Roman" w:hAnsi="Times New Roman"/>
          <w:sz w:val="24"/>
          <w:szCs w:val="24"/>
        </w:rPr>
      </w:pPr>
      <w:r w:rsidRPr="00C60E5E">
        <w:rPr>
          <w:rFonts w:ascii="Times New Roman" w:hAnsi="Times New Roman"/>
          <w:color w:val="000000"/>
          <w:sz w:val="24"/>
          <w:szCs w:val="24"/>
        </w:rPr>
        <w:lastRenderedPageBreak/>
        <w:t>12.</w:t>
      </w:r>
      <w:r w:rsidRPr="00C60E5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60E5E">
        <w:rPr>
          <w:rFonts w:ascii="Times New Roman" w:hAnsi="Times New Roman"/>
          <w:sz w:val="24"/>
          <w:szCs w:val="24"/>
        </w:rPr>
        <w:t xml:space="preserve">Положение об организации деятельности врача-диетолога (утв. </w:t>
      </w:r>
      <w:hyperlink r:id="rId40" w:history="1">
        <w:r w:rsidRPr="00C60E5E">
          <w:rPr>
            <w:rStyle w:val="afa"/>
            <w:rFonts w:ascii="Times New Roman" w:hAnsi="Times New Roman"/>
            <w:sz w:val="24"/>
            <w:szCs w:val="24"/>
          </w:rPr>
          <w:t>приказом</w:t>
        </w:r>
      </w:hyperlink>
      <w:r w:rsidRPr="00C60E5E">
        <w:rPr>
          <w:rFonts w:ascii="Times New Roman" w:hAnsi="Times New Roman"/>
          <w:sz w:val="24"/>
          <w:szCs w:val="24"/>
        </w:rPr>
        <w:t xml:space="preserve"> Минздрава РФ от 5 августа 2003 г. N 330</w:t>
      </w:r>
      <w:proofErr w:type="gramEnd"/>
    </w:p>
    <w:p w:rsidR="00D4240A" w:rsidRPr="00C60E5E" w:rsidRDefault="00D4240A" w:rsidP="00D4240A">
      <w:pPr>
        <w:shd w:val="clear" w:color="auto" w:fill="FFFFFF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C60E5E">
        <w:rPr>
          <w:rFonts w:ascii="Times New Roman" w:hAnsi="Times New Roman"/>
          <w:color w:val="000000"/>
          <w:sz w:val="24"/>
          <w:szCs w:val="24"/>
        </w:rPr>
        <w:br/>
        <w:t xml:space="preserve">Система ГАРАНТ: </w:t>
      </w:r>
      <w:hyperlink r:id="rId41" w:anchor="ixzz4KJ65pDRv" w:history="1">
        <w:r w:rsidRPr="00C60E5E">
          <w:rPr>
            <w:rStyle w:val="afa"/>
            <w:rFonts w:ascii="Times New Roman" w:hAnsi="Times New Roman"/>
            <w:color w:val="003399"/>
            <w:sz w:val="24"/>
            <w:szCs w:val="24"/>
          </w:rPr>
          <w:t>http://base.garant.ru/12132439/#ixzz4KJ65pDRv</w:t>
        </w:r>
      </w:hyperlink>
    </w:p>
    <w:p w:rsidR="00D4240A" w:rsidRPr="00C60E5E" w:rsidRDefault="00D4240A" w:rsidP="00D4240A">
      <w:pPr>
        <w:spacing w:line="240" w:lineRule="auto"/>
        <w:rPr>
          <w:rFonts w:ascii="Times New Roman" w:hAnsi="Times New Roman"/>
          <w:sz w:val="24"/>
          <w:szCs w:val="24"/>
        </w:rPr>
      </w:pPr>
      <w:r w:rsidRPr="00C60E5E">
        <w:rPr>
          <w:rFonts w:ascii="Times New Roman" w:hAnsi="Times New Roman"/>
          <w:color w:val="000000"/>
          <w:sz w:val="24"/>
          <w:szCs w:val="24"/>
        </w:rPr>
        <w:t>13.</w:t>
      </w:r>
      <w:r w:rsidRPr="00C60E5E">
        <w:rPr>
          <w:rFonts w:ascii="Times New Roman" w:hAnsi="Times New Roman"/>
          <w:sz w:val="24"/>
          <w:szCs w:val="24"/>
        </w:rPr>
        <w:t xml:space="preserve"> Положение об организации деятельности медицинской сестры диетической</w:t>
      </w:r>
      <w:r w:rsidRPr="00C60E5E">
        <w:rPr>
          <w:rFonts w:ascii="Times New Roman" w:hAnsi="Times New Roman"/>
          <w:sz w:val="24"/>
          <w:szCs w:val="24"/>
        </w:rPr>
        <w:br/>
        <w:t xml:space="preserve">(утв. </w:t>
      </w:r>
      <w:hyperlink r:id="rId42" w:history="1">
        <w:r w:rsidRPr="00C60E5E">
          <w:rPr>
            <w:rStyle w:val="afa"/>
            <w:rFonts w:ascii="Times New Roman" w:hAnsi="Times New Roman"/>
            <w:sz w:val="24"/>
            <w:szCs w:val="24"/>
          </w:rPr>
          <w:t>приказом</w:t>
        </w:r>
      </w:hyperlink>
      <w:r w:rsidRPr="00C60E5E">
        <w:rPr>
          <w:rFonts w:ascii="Times New Roman" w:hAnsi="Times New Roman"/>
          <w:sz w:val="24"/>
          <w:szCs w:val="24"/>
        </w:rPr>
        <w:t xml:space="preserve"> Минздрава РФ от 5 августа 2003 г. N 330)</w:t>
      </w:r>
    </w:p>
    <w:p w:rsidR="00D4240A" w:rsidRPr="00C60E5E" w:rsidRDefault="00D4240A" w:rsidP="00D4240A">
      <w:pPr>
        <w:shd w:val="clear" w:color="auto" w:fill="FFFFFF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C60E5E">
        <w:rPr>
          <w:rFonts w:ascii="Times New Roman" w:hAnsi="Times New Roman"/>
          <w:color w:val="000000"/>
          <w:sz w:val="24"/>
          <w:szCs w:val="24"/>
        </w:rPr>
        <w:br/>
        <w:t xml:space="preserve">Система ГАРАНТ: </w:t>
      </w:r>
      <w:hyperlink r:id="rId43" w:anchor="ixzz4KJ6LQixP" w:history="1">
        <w:r w:rsidRPr="00C60E5E">
          <w:rPr>
            <w:rStyle w:val="afa"/>
            <w:rFonts w:ascii="Times New Roman" w:hAnsi="Times New Roman"/>
            <w:color w:val="003399"/>
            <w:sz w:val="24"/>
            <w:szCs w:val="24"/>
          </w:rPr>
          <w:t>http://base.garant.ru/12132439/#ixzz4KJ6LQixP</w:t>
        </w:r>
      </w:hyperlink>
    </w:p>
    <w:p w:rsidR="00D4240A" w:rsidRPr="00C60E5E" w:rsidRDefault="00D4240A" w:rsidP="00D4240A">
      <w:pPr>
        <w:pStyle w:val="s3"/>
      </w:pPr>
      <w:r w:rsidRPr="00C60E5E">
        <w:rPr>
          <w:color w:val="000000"/>
        </w:rPr>
        <w:t>14.</w:t>
      </w:r>
      <w:r w:rsidRPr="00C60E5E">
        <w:t xml:space="preserve"> Положение о Совете по лечебному питанию лечебно-профилактических учреждений</w:t>
      </w:r>
      <w:r w:rsidRPr="00C60E5E">
        <w:br/>
        <w:t xml:space="preserve">(утв. </w:t>
      </w:r>
      <w:hyperlink r:id="rId44" w:history="1">
        <w:r w:rsidRPr="00C60E5E">
          <w:rPr>
            <w:rStyle w:val="afa"/>
          </w:rPr>
          <w:t>приказом</w:t>
        </w:r>
      </w:hyperlink>
      <w:r w:rsidRPr="00C60E5E">
        <w:t xml:space="preserve"> Минздрава РФ от 5 августа 2003 г. N 330)</w:t>
      </w:r>
    </w:p>
    <w:p w:rsidR="00D4240A" w:rsidRPr="00C60E5E" w:rsidRDefault="00D4240A" w:rsidP="00D4240A">
      <w:pPr>
        <w:pStyle w:val="4"/>
        <w:rPr>
          <w:bCs/>
          <w:sz w:val="24"/>
          <w:szCs w:val="24"/>
        </w:rPr>
      </w:pPr>
      <w:r w:rsidRPr="00C60E5E">
        <w:rPr>
          <w:sz w:val="24"/>
          <w:szCs w:val="24"/>
        </w:rPr>
        <w:t>С изменениями и дополнениями от:2006г</w:t>
      </w:r>
    </w:p>
    <w:p w:rsidR="00D4240A" w:rsidRPr="00C60E5E" w:rsidRDefault="00D4240A" w:rsidP="00D4240A">
      <w:pPr>
        <w:shd w:val="clear" w:color="auto" w:fill="FFFFFF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C60E5E">
        <w:rPr>
          <w:rFonts w:ascii="Times New Roman" w:hAnsi="Times New Roman"/>
          <w:color w:val="000000"/>
          <w:sz w:val="24"/>
          <w:szCs w:val="24"/>
        </w:rPr>
        <w:br/>
        <w:t xml:space="preserve">Система ГАРАНТ: </w:t>
      </w:r>
      <w:hyperlink r:id="rId45" w:anchor="ixzz4KJ6SKPH3" w:history="1">
        <w:r w:rsidRPr="00C60E5E">
          <w:rPr>
            <w:rStyle w:val="afa"/>
            <w:rFonts w:ascii="Times New Roman" w:hAnsi="Times New Roman"/>
            <w:color w:val="003399"/>
            <w:sz w:val="24"/>
            <w:szCs w:val="24"/>
          </w:rPr>
          <w:t>http://base.garant.ru/12132439/#ixzz4KJ6SKPH3</w:t>
        </w:r>
      </w:hyperlink>
    </w:p>
    <w:p w:rsidR="00D4240A" w:rsidRPr="00C60E5E" w:rsidRDefault="00D4240A" w:rsidP="00D4240A">
      <w:pPr>
        <w:pStyle w:val="s3"/>
      </w:pPr>
      <w:r w:rsidRPr="00C60E5E">
        <w:rPr>
          <w:color w:val="000000"/>
        </w:rPr>
        <w:t>15.</w:t>
      </w:r>
      <w:r w:rsidRPr="00C60E5E">
        <w:t xml:space="preserve"> Инструкция по организации лечебного питания в лечебно-профилактических учреждениях</w:t>
      </w:r>
      <w:r w:rsidRPr="00C60E5E">
        <w:br/>
        <w:t xml:space="preserve">(утв. </w:t>
      </w:r>
      <w:hyperlink r:id="rId46" w:history="1">
        <w:r w:rsidRPr="00C60E5E">
          <w:rPr>
            <w:rStyle w:val="afa"/>
          </w:rPr>
          <w:t>приказом</w:t>
        </w:r>
      </w:hyperlink>
      <w:r w:rsidRPr="00C60E5E">
        <w:t xml:space="preserve"> Минздрава РФ от 5 августа 2003 г. N 330)</w:t>
      </w:r>
    </w:p>
    <w:p w:rsidR="00D4240A" w:rsidRPr="00C60E5E" w:rsidRDefault="00D4240A" w:rsidP="00D4240A">
      <w:pPr>
        <w:pStyle w:val="4"/>
        <w:rPr>
          <w:bCs/>
          <w:sz w:val="24"/>
          <w:szCs w:val="24"/>
        </w:rPr>
      </w:pPr>
      <w:r w:rsidRPr="00C60E5E">
        <w:rPr>
          <w:sz w:val="24"/>
          <w:szCs w:val="24"/>
        </w:rPr>
        <w:t>С изменениями и дополнениями от:7 октября 2005 г., 10 января, 26 апреля 2006 г., 21 июня 2013 г.</w:t>
      </w:r>
    </w:p>
    <w:p w:rsidR="00D4240A" w:rsidRPr="00C60E5E" w:rsidRDefault="00D4240A" w:rsidP="00D4240A">
      <w:pPr>
        <w:shd w:val="clear" w:color="auto" w:fill="FFFFFF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C60E5E">
        <w:rPr>
          <w:rFonts w:ascii="Times New Roman" w:hAnsi="Times New Roman"/>
          <w:color w:val="000000"/>
          <w:sz w:val="24"/>
          <w:szCs w:val="24"/>
        </w:rPr>
        <w:br/>
        <w:t xml:space="preserve">Система ГАРАНТ: </w:t>
      </w:r>
      <w:hyperlink r:id="rId47" w:anchor="ixzz4KJ6kyuNI" w:history="1">
        <w:r w:rsidRPr="00C60E5E">
          <w:rPr>
            <w:rStyle w:val="afa"/>
            <w:rFonts w:ascii="Times New Roman" w:hAnsi="Times New Roman"/>
            <w:color w:val="003399"/>
            <w:sz w:val="24"/>
            <w:szCs w:val="24"/>
          </w:rPr>
          <w:t>http://base.garant.ru/12132439/#ixzz4KJ6kyuNI</w:t>
        </w:r>
      </w:hyperlink>
    </w:p>
    <w:p w:rsidR="00D4240A" w:rsidRPr="00C60E5E" w:rsidRDefault="00D4240A" w:rsidP="00D4240A">
      <w:pPr>
        <w:pStyle w:val="s3"/>
      </w:pPr>
      <w:r w:rsidRPr="00C60E5E">
        <w:rPr>
          <w:color w:val="000000"/>
        </w:rPr>
        <w:t>16.</w:t>
      </w:r>
      <w:r w:rsidRPr="00C60E5E">
        <w:t xml:space="preserve"> Инструкция по организации </w:t>
      </w:r>
      <w:proofErr w:type="spellStart"/>
      <w:r w:rsidRPr="00C60E5E">
        <w:t>энтерального</w:t>
      </w:r>
      <w:proofErr w:type="spellEnd"/>
      <w:r w:rsidRPr="00C60E5E">
        <w:t xml:space="preserve"> питания в лечебно-профилактических</w:t>
      </w:r>
      <w:r w:rsidRPr="00C60E5E">
        <w:br/>
        <w:t xml:space="preserve">учреждениях (утв. </w:t>
      </w:r>
      <w:hyperlink r:id="rId48" w:history="1">
        <w:r w:rsidRPr="00C60E5E">
          <w:rPr>
            <w:rStyle w:val="afa"/>
          </w:rPr>
          <w:t>приказом</w:t>
        </w:r>
      </w:hyperlink>
      <w:r w:rsidRPr="00C60E5E">
        <w:t xml:space="preserve"> Минздрава РФ от 5 августа 2003 г. N 330)</w:t>
      </w:r>
    </w:p>
    <w:p w:rsidR="00D4240A" w:rsidRPr="00C60E5E" w:rsidRDefault="00D4240A" w:rsidP="00D4240A">
      <w:pPr>
        <w:pStyle w:val="4"/>
        <w:rPr>
          <w:bCs/>
          <w:sz w:val="24"/>
          <w:szCs w:val="24"/>
        </w:rPr>
      </w:pPr>
      <w:r w:rsidRPr="00C60E5E">
        <w:rPr>
          <w:sz w:val="24"/>
          <w:szCs w:val="24"/>
        </w:rPr>
        <w:t xml:space="preserve">С изменениями и дополнениями </w:t>
      </w:r>
      <w:proofErr w:type="gramStart"/>
      <w:r w:rsidRPr="00C60E5E">
        <w:rPr>
          <w:sz w:val="24"/>
          <w:szCs w:val="24"/>
        </w:rPr>
        <w:t>от</w:t>
      </w:r>
      <w:proofErr w:type="gramEnd"/>
      <w:r w:rsidRPr="00C60E5E">
        <w:rPr>
          <w:sz w:val="24"/>
          <w:szCs w:val="24"/>
        </w:rPr>
        <w:t>:</w:t>
      </w:r>
    </w:p>
    <w:p w:rsidR="00D4240A" w:rsidRPr="00C60E5E" w:rsidRDefault="00D4240A" w:rsidP="00D4240A">
      <w:pPr>
        <w:pStyle w:val="s52"/>
      </w:pPr>
      <w:r w:rsidRPr="00C60E5E">
        <w:t>26 апреля 2006 г.</w:t>
      </w:r>
    </w:p>
    <w:p w:rsidR="00D4240A" w:rsidRPr="00C60E5E" w:rsidRDefault="00D4240A" w:rsidP="00D4240A">
      <w:pPr>
        <w:shd w:val="clear" w:color="auto" w:fill="FFFFFF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C60E5E">
        <w:rPr>
          <w:rFonts w:ascii="Times New Roman" w:hAnsi="Times New Roman"/>
          <w:color w:val="000000"/>
          <w:sz w:val="24"/>
          <w:szCs w:val="24"/>
        </w:rPr>
        <w:br/>
        <w:t xml:space="preserve">Система ГАРАНТ: </w:t>
      </w:r>
      <w:hyperlink r:id="rId49" w:anchor="ixzz4KJ7OXU3J" w:history="1">
        <w:r w:rsidRPr="00C60E5E">
          <w:rPr>
            <w:rStyle w:val="afa"/>
            <w:rFonts w:ascii="Times New Roman" w:hAnsi="Times New Roman"/>
            <w:color w:val="003399"/>
            <w:sz w:val="24"/>
            <w:szCs w:val="24"/>
          </w:rPr>
          <w:t>http://base.garant.ru/12132439/#ixzz4KJ7OXU3J</w:t>
        </w:r>
      </w:hyperlink>
    </w:p>
    <w:p w:rsidR="00D4240A" w:rsidRPr="00C60E5E" w:rsidRDefault="00D4240A" w:rsidP="00D4240A">
      <w:pPr>
        <w:spacing w:line="240" w:lineRule="auto"/>
        <w:rPr>
          <w:rFonts w:ascii="Times New Roman" w:hAnsi="Times New Roman"/>
          <w:sz w:val="24"/>
          <w:szCs w:val="24"/>
        </w:rPr>
      </w:pPr>
      <w:r w:rsidRPr="00C60E5E">
        <w:rPr>
          <w:rFonts w:ascii="Times New Roman" w:hAnsi="Times New Roman"/>
          <w:color w:val="000000"/>
          <w:sz w:val="24"/>
          <w:szCs w:val="24"/>
        </w:rPr>
        <w:t>17.</w:t>
      </w:r>
      <w:r w:rsidRPr="00C60E5E">
        <w:rPr>
          <w:rFonts w:ascii="Times New Roman" w:hAnsi="Times New Roman"/>
          <w:sz w:val="24"/>
          <w:szCs w:val="24"/>
        </w:rPr>
        <w:t xml:space="preserve"> </w:t>
      </w:r>
      <w:hyperlink r:id="rId50" w:history="1">
        <w:r w:rsidRPr="00C60E5E">
          <w:rPr>
            <w:rStyle w:val="afa"/>
            <w:rFonts w:ascii="Times New Roman" w:hAnsi="Times New Roman"/>
            <w:sz w:val="24"/>
            <w:szCs w:val="24"/>
          </w:rPr>
          <w:t>Методическое письмо</w:t>
        </w:r>
      </w:hyperlink>
      <w:r w:rsidRPr="00C60E5E">
        <w:rPr>
          <w:rFonts w:ascii="Times New Roman" w:hAnsi="Times New Roman"/>
          <w:sz w:val="24"/>
          <w:szCs w:val="24"/>
        </w:rPr>
        <w:t xml:space="preserve"> "Способ определения пищевого статуса больных и методы его коррекции специализированными продуктами лечебного питания в условиях стационарного и санаторно-курортного лечения", утвержденное Департаментом развития медицинской помощи и курортного дела Министерства здравоохранения и социального развития РФ 23 декабря 2004 г</w:t>
      </w:r>
    </w:p>
    <w:p w:rsidR="00D4240A" w:rsidRDefault="00D4240A" w:rsidP="00D4240A">
      <w:pPr>
        <w:shd w:val="clear" w:color="auto" w:fill="FFFFFF"/>
        <w:spacing w:line="240" w:lineRule="auto"/>
        <w:rPr>
          <w:rStyle w:val="afa"/>
          <w:rFonts w:ascii="Times New Roman" w:hAnsi="Times New Roman"/>
          <w:color w:val="003399"/>
          <w:sz w:val="24"/>
          <w:szCs w:val="24"/>
        </w:rPr>
      </w:pPr>
      <w:r w:rsidRPr="00C60E5E">
        <w:rPr>
          <w:rFonts w:ascii="Times New Roman" w:hAnsi="Times New Roman"/>
          <w:color w:val="000000"/>
          <w:sz w:val="24"/>
          <w:szCs w:val="24"/>
        </w:rPr>
        <w:br/>
        <w:t xml:space="preserve">Система ГАРАНТ: </w:t>
      </w:r>
      <w:hyperlink r:id="rId51" w:anchor="ixzz4KJ7tU0vT" w:history="1">
        <w:r w:rsidRPr="00C60E5E">
          <w:rPr>
            <w:rStyle w:val="afa"/>
            <w:rFonts w:ascii="Times New Roman" w:hAnsi="Times New Roman"/>
            <w:color w:val="003399"/>
            <w:sz w:val="24"/>
            <w:szCs w:val="24"/>
          </w:rPr>
          <w:t>http://base.garant.ru/12132439/#ixzz4KJ7tU0vT</w:t>
        </w:r>
      </w:hyperlink>
    </w:p>
    <w:p w:rsidR="00D4240A" w:rsidRPr="0027676B" w:rsidRDefault="00D4240A" w:rsidP="00D4240A">
      <w:pPr>
        <w:pStyle w:val="aff3"/>
        <w:ind w:left="0"/>
        <w:rPr>
          <w:rFonts w:ascii="Times New Roman" w:hAnsi="Times New Roman" w:cs="Times New Roman"/>
          <w:b/>
          <w:sz w:val="24"/>
          <w:szCs w:val="24"/>
        </w:rPr>
      </w:pPr>
      <w:r w:rsidRPr="0027676B">
        <w:rPr>
          <w:rFonts w:ascii="Times New Roman" w:hAnsi="Times New Roman" w:cs="Times New Roman"/>
          <w:b/>
          <w:sz w:val="24"/>
          <w:szCs w:val="24"/>
        </w:rPr>
        <w:t>12. Материально-технические базы, обеспечивающие организацию всех видов дисциплинарной подготовки</w:t>
      </w:r>
    </w:p>
    <w:p w:rsidR="00D4240A" w:rsidRPr="0027676B" w:rsidRDefault="00D4240A" w:rsidP="00D4240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240A" w:rsidRPr="0027676B" w:rsidRDefault="00D4240A" w:rsidP="00D4240A">
      <w:pPr>
        <w:rPr>
          <w:rFonts w:ascii="Times New Roman" w:hAnsi="Times New Roman" w:cs="Times New Roman"/>
          <w:b/>
          <w:sz w:val="24"/>
          <w:szCs w:val="24"/>
        </w:rPr>
      </w:pPr>
      <w:r w:rsidRPr="0027676B">
        <w:rPr>
          <w:rFonts w:ascii="Times New Roman" w:hAnsi="Times New Roman" w:cs="Times New Roman"/>
          <w:b/>
          <w:sz w:val="24"/>
          <w:szCs w:val="24"/>
        </w:rPr>
        <w:t>12.1. Материально-техническое обеспечение</w:t>
      </w:r>
    </w:p>
    <w:p w:rsidR="00D4240A" w:rsidRPr="00AD0ACB" w:rsidRDefault="00D4240A" w:rsidP="00D4240A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2"/>
        <w:gridCol w:w="5078"/>
        <w:gridCol w:w="3078"/>
      </w:tblGrid>
      <w:tr w:rsidR="00D4240A" w:rsidRPr="00AD0ACB" w:rsidTr="00690129">
        <w:trPr>
          <w:trHeight w:val="517"/>
        </w:trPr>
        <w:tc>
          <w:tcPr>
            <w:tcW w:w="712" w:type="dxa"/>
            <w:vMerge w:val="restart"/>
          </w:tcPr>
          <w:p w:rsidR="00D4240A" w:rsidRPr="0027676B" w:rsidRDefault="00D4240A" w:rsidP="006901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676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№</w:t>
            </w:r>
          </w:p>
        </w:tc>
        <w:tc>
          <w:tcPr>
            <w:tcW w:w="5078" w:type="dxa"/>
            <w:vMerge w:val="restart"/>
          </w:tcPr>
          <w:p w:rsidR="00D4240A" w:rsidRPr="0027676B" w:rsidRDefault="00D4240A" w:rsidP="00690129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676B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технических средств обучения</w:t>
            </w:r>
          </w:p>
        </w:tc>
        <w:tc>
          <w:tcPr>
            <w:tcW w:w="3078" w:type="dxa"/>
            <w:vMerge w:val="restart"/>
          </w:tcPr>
          <w:p w:rsidR="00D4240A" w:rsidRPr="0027676B" w:rsidRDefault="00D4240A" w:rsidP="006901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67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Количество на кафедре </w:t>
            </w:r>
          </w:p>
        </w:tc>
      </w:tr>
      <w:tr w:rsidR="00D4240A" w:rsidRPr="00AD0ACB" w:rsidTr="00690129">
        <w:trPr>
          <w:trHeight w:val="509"/>
        </w:trPr>
        <w:tc>
          <w:tcPr>
            <w:tcW w:w="712" w:type="dxa"/>
            <w:vMerge/>
          </w:tcPr>
          <w:p w:rsidR="00D4240A" w:rsidRPr="0027676B" w:rsidRDefault="00D4240A" w:rsidP="006901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078" w:type="dxa"/>
            <w:vMerge/>
          </w:tcPr>
          <w:p w:rsidR="00D4240A" w:rsidRPr="0027676B" w:rsidRDefault="00D4240A" w:rsidP="00690129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78" w:type="dxa"/>
            <w:vMerge/>
          </w:tcPr>
          <w:p w:rsidR="00D4240A" w:rsidRPr="0027676B" w:rsidRDefault="00D4240A" w:rsidP="006901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4240A" w:rsidRPr="00AD0ACB" w:rsidTr="00690129">
        <w:trPr>
          <w:trHeight w:val="247"/>
        </w:trPr>
        <w:tc>
          <w:tcPr>
            <w:tcW w:w="712" w:type="dxa"/>
          </w:tcPr>
          <w:p w:rsidR="00D4240A" w:rsidRPr="0027676B" w:rsidRDefault="00D4240A" w:rsidP="006901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676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078" w:type="dxa"/>
          </w:tcPr>
          <w:p w:rsidR="00D4240A" w:rsidRPr="0027676B" w:rsidRDefault="00D4240A" w:rsidP="0069012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767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мультимедиапроекторы</w:t>
            </w:r>
            <w:proofErr w:type="spellEnd"/>
          </w:p>
        </w:tc>
        <w:tc>
          <w:tcPr>
            <w:tcW w:w="3078" w:type="dxa"/>
          </w:tcPr>
          <w:p w:rsidR="00D4240A" w:rsidRPr="0027676B" w:rsidRDefault="00D4240A" w:rsidP="006901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76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4240A" w:rsidRPr="00AD0ACB" w:rsidTr="00690129">
        <w:trPr>
          <w:trHeight w:val="454"/>
        </w:trPr>
        <w:tc>
          <w:tcPr>
            <w:tcW w:w="712" w:type="dxa"/>
          </w:tcPr>
          <w:p w:rsidR="00D4240A" w:rsidRPr="0027676B" w:rsidRDefault="00D4240A" w:rsidP="006901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76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78" w:type="dxa"/>
          </w:tcPr>
          <w:p w:rsidR="00D4240A" w:rsidRPr="0027676B" w:rsidRDefault="00D4240A" w:rsidP="0069012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67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компьютеры</w:t>
            </w:r>
          </w:p>
        </w:tc>
        <w:tc>
          <w:tcPr>
            <w:tcW w:w="3078" w:type="dxa"/>
          </w:tcPr>
          <w:p w:rsidR="00D4240A" w:rsidRPr="0027676B" w:rsidRDefault="00D4240A" w:rsidP="006901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76B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D4240A" w:rsidRPr="00AD0ACB" w:rsidTr="00690129">
        <w:trPr>
          <w:trHeight w:val="454"/>
        </w:trPr>
        <w:tc>
          <w:tcPr>
            <w:tcW w:w="712" w:type="dxa"/>
          </w:tcPr>
          <w:p w:rsidR="00D4240A" w:rsidRPr="0027676B" w:rsidRDefault="00D4240A" w:rsidP="006901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76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078" w:type="dxa"/>
          </w:tcPr>
          <w:p w:rsidR="00D4240A" w:rsidRPr="0027676B" w:rsidRDefault="00D4240A" w:rsidP="0069012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67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интерактивная доска</w:t>
            </w:r>
          </w:p>
        </w:tc>
        <w:tc>
          <w:tcPr>
            <w:tcW w:w="3078" w:type="dxa"/>
          </w:tcPr>
          <w:p w:rsidR="00D4240A" w:rsidRPr="0027676B" w:rsidRDefault="00D4240A" w:rsidP="006901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7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4240A" w:rsidRPr="00AD0ACB" w:rsidTr="00690129">
        <w:trPr>
          <w:trHeight w:val="454"/>
        </w:trPr>
        <w:tc>
          <w:tcPr>
            <w:tcW w:w="712" w:type="dxa"/>
          </w:tcPr>
          <w:p w:rsidR="00D4240A" w:rsidRPr="0027676B" w:rsidRDefault="00D4240A" w:rsidP="006901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76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078" w:type="dxa"/>
          </w:tcPr>
          <w:p w:rsidR="00D4240A" w:rsidRPr="0027676B" w:rsidRDefault="00D4240A" w:rsidP="0069012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67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Манекены-тренажеры</w:t>
            </w:r>
          </w:p>
        </w:tc>
        <w:tc>
          <w:tcPr>
            <w:tcW w:w="3078" w:type="dxa"/>
          </w:tcPr>
          <w:p w:rsidR="00D4240A" w:rsidRPr="0027676B" w:rsidRDefault="00D4240A" w:rsidP="006901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76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</w:tbl>
    <w:p w:rsidR="00D4240A" w:rsidRPr="00AD0ACB" w:rsidRDefault="00D4240A" w:rsidP="00D4240A">
      <w:pPr>
        <w:pStyle w:val="aff3"/>
        <w:ind w:left="0"/>
        <w:rPr>
          <w:b/>
          <w:i/>
        </w:rPr>
      </w:pPr>
    </w:p>
    <w:p w:rsidR="00D4240A" w:rsidRPr="00AD0ACB" w:rsidRDefault="00D4240A" w:rsidP="00D4240A">
      <w:pPr>
        <w:pStyle w:val="aff3"/>
        <w:ind w:left="0"/>
        <w:rPr>
          <w:b/>
          <w:i/>
        </w:rPr>
      </w:pPr>
    </w:p>
    <w:p w:rsidR="00D4240A" w:rsidRPr="0027676B" w:rsidRDefault="00D4240A" w:rsidP="00D4240A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27676B">
        <w:rPr>
          <w:rFonts w:ascii="Times New Roman" w:hAnsi="Times New Roman" w:cs="Times New Roman"/>
          <w:b/>
          <w:sz w:val="24"/>
          <w:szCs w:val="24"/>
        </w:rPr>
        <w:t>12.2 Перечень тематических учебных комнат и лабораторий</w:t>
      </w:r>
    </w:p>
    <w:tbl>
      <w:tblPr>
        <w:tblW w:w="9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8"/>
        <w:gridCol w:w="3827"/>
        <w:gridCol w:w="1985"/>
        <w:gridCol w:w="1275"/>
        <w:gridCol w:w="1560"/>
      </w:tblGrid>
      <w:tr w:rsidR="00D4240A" w:rsidRPr="00AD0ACB" w:rsidTr="00690129">
        <w:tc>
          <w:tcPr>
            <w:tcW w:w="498" w:type="dxa"/>
          </w:tcPr>
          <w:p w:rsidR="00D4240A" w:rsidRPr="00AD0ACB" w:rsidRDefault="00D4240A" w:rsidP="00690129">
            <w:pPr>
              <w:jc w:val="center"/>
              <w:rPr>
                <w:b/>
                <w:bCs/>
                <w:lang w:eastAsia="en-US"/>
              </w:rPr>
            </w:pPr>
            <w:r w:rsidRPr="00AD0ACB">
              <w:rPr>
                <w:b/>
                <w:bCs/>
                <w:lang w:eastAsia="en-US"/>
              </w:rPr>
              <w:t xml:space="preserve">№ </w:t>
            </w:r>
            <w:proofErr w:type="gramStart"/>
            <w:r w:rsidRPr="00AD0ACB">
              <w:rPr>
                <w:b/>
                <w:bCs/>
                <w:lang w:eastAsia="en-US"/>
              </w:rPr>
              <w:t>п</w:t>
            </w:r>
            <w:proofErr w:type="gramEnd"/>
            <w:r w:rsidRPr="00AD0ACB">
              <w:rPr>
                <w:b/>
                <w:bCs/>
                <w:lang w:eastAsia="en-US"/>
              </w:rPr>
              <w:t>/п</w:t>
            </w:r>
          </w:p>
        </w:tc>
        <w:tc>
          <w:tcPr>
            <w:tcW w:w="3827" w:type="dxa"/>
          </w:tcPr>
          <w:p w:rsidR="00D4240A" w:rsidRPr="00AD0ACB" w:rsidRDefault="00D4240A" w:rsidP="00690129">
            <w:pPr>
              <w:jc w:val="center"/>
              <w:rPr>
                <w:b/>
                <w:bCs/>
                <w:lang w:eastAsia="en-US"/>
              </w:rPr>
            </w:pPr>
            <w:r w:rsidRPr="00AD0ACB">
              <w:rPr>
                <w:b/>
                <w:bCs/>
                <w:lang w:eastAsia="en-US"/>
              </w:rPr>
              <w:t>Название лаборатории</w:t>
            </w:r>
          </w:p>
        </w:tc>
        <w:tc>
          <w:tcPr>
            <w:tcW w:w="1985" w:type="dxa"/>
          </w:tcPr>
          <w:p w:rsidR="00D4240A" w:rsidRPr="00AD0ACB" w:rsidRDefault="00D4240A" w:rsidP="00690129">
            <w:pPr>
              <w:jc w:val="center"/>
              <w:rPr>
                <w:b/>
                <w:bCs/>
                <w:lang w:eastAsia="en-US"/>
              </w:rPr>
            </w:pPr>
            <w:r w:rsidRPr="00AD0ACB">
              <w:rPr>
                <w:b/>
                <w:bCs/>
                <w:lang w:eastAsia="en-US"/>
              </w:rPr>
              <w:t>Место расположения</w:t>
            </w:r>
          </w:p>
        </w:tc>
        <w:tc>
          <w:tcPr>
            <w:tcW w:w="1275" w:type="dxa"/>
          </w:tcPr>
          <w:p w:rsidR="00D4240A" w:rsidRPr="00AD0ACB" w:rsidRDefault="00D4240A" w:rsidP="00690129">
            <w:pPr>
              <w:jc w:val="center"/>
              <w:rPr>
                <w:b/>
                <w:bCs/>
                <w:lang w:eastAsia="en-US"/>
              </w:rPr>
            </w:pPr>
            <w:r w:rsidRPr="00AD0ACB">
              <w:rPr>
                <w:b/>
                <w:bCs/>
                <w:lang w:eastAsia="en-US"/>
              </w:rPr>
              <w:t xml:space="preserve">Площадь </w:t>
            </w:r>
          </w:p>
        </w:tc>
        <w:tc>
          <w:tcPr>
            <w:tcW w:w="1560" w:type="dxa"/>
          </w:tcPr>
          <w:p w:rsidR="00D4240A" w:rsidRPr="00AD0ACB" w:rsidRDefault="00D4240A" w:rsidP="00690129">
            <w:pPr>
              <w:jc w:val="center"/>
              <w:rPr>
                <w:b/>
                <w:bCs/>
                <w:lang w:eastAsia="en-US"/>
              </w:rPr>
            </w:pPr>
            <w:r w:rsidRPr="00AD0ACB">
              <w:rPr>
                <w:b/>
                <w:bCs/>
                <w:lang w:eastAsia="en-US"/>
              </w:rPr>
              <w:t>Кол-во посадочных мест</w:t>
            </w:r>
          </w:p>
        </w:tc>
      </w:tr>
      <w:tr w:rsidR="00D4240A" w:rsidRPr="00AD0ACB" w:rsidTr="00690129">
        <w:tc>
          <w:tcPr>
            <w:tcW w:w="498" w:type="dxa"/>
          </w:tcPr>
          <w:p w:rsidR="00D4240A" w:rsidRPr="0027676B" w:rsidRDefault="00D4240A" w:rsidP="0069012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767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3827" w:type="dxa"/>
          </w:tcPr>
          <w:p w:rsidR="00D4240A" w:rsidRPr="0027676B" w:rsidRDefault="00D4240A" w:rsidP="00690129">
            <w:pPr>
              <w:pStyle w:val="5"/>
              <w:rPr>
                <w:b/>
                <w:bCs/>
                <w:sz w:val="20"/>
                <w:szCs w:val="20"/>
                <w:lang w:eastAsia="en-US"/>
              </w:rPr>
            </w:pPr>
            <w:r w:rsidRPr="0027676B">
              <w:rPr>
                <w:sz w:val="20"/>
                <w:szCs w:val="20"/>
                <w:lang w:eastAsia="en-US"/>
              </w:rPr>
              <w:t>Учебный</w:t>
            </w:r>
            <w:r w:rsidR="00690129">
              <w:rPr>
                <w:sz w:val="20"/>
                <w:szCs w:val="20"/>
                <w:lang w:eastAsia="en-US"/>
              </w:rPr>
              <w:t xml:space="preserve"> модуль «Болезни органов пищеварения</w:t>
            </w:r>
            <w:r w:rsidRPr="0027676B">
              <w:rPr>
                <w:sz w:val="20"/>
                <w:szCs w:val="20"/>
                <w:lang w:eastAsia="en-US"/>
              </w:rPr>
              <w:t xml:space="preserve"> у детей»</w:t>
            </w:r>
          </w:p>
        </w:tc>
        <w:tc>
          <w:tcPr>
            <w:tcW w:w="1985" w:type="dxa"/>
          </w:tcPr>
          <w:p w:rsidR="00D4240A" w:rsidRPr="0027676B" w:rsidRDefault="00D4240A" w:rsidP="0069012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767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РДКБ </w:t>
            </w:r>
          </w:p>
        </w:tc>
        <w:tc>
          <w:tcPr>
            <w:tcW w:w="1275" w:type="dxa"/>
          </w:tcPr>
          <w:p w:rsidR="00D4240A" w:rsidRPr="0027676B" w:rsidRDefault="00D4240A" w:rsidP="00690129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en-US"/>
              </w:rPr>
            </w:pPr>
            <w:r w:rsidRPr="002767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13,8м</w:t>
            </w:r>
            <w:proofErr w:type="gramStart"/>
            <w:r w:rsidRPr="0027676B"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en-US"/>
              </w:rPr>
              <w:t>2</w:t>
            </w:r>
            <w:proofErr w:type="gramEnd"/>
          </w:p>
        </w:tc>
        <w:tc>
          <w:tcPr>
            <w:tcW w:w="1560" w:type="dxa"/>
          </w:tcPr>
          <w:p w:rsidR="00D4240A" w:rsidRPr="0027676B" w:rsidRDefault="00D4240A" w:rsidP="0069012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767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</w:t>
            </w:r>
          </w:p>
        </w:tc>
      </w:tr>
      <w:tr w:rsidR="00D4240A" w:rsidRPr="00AD0ACB" w:rsidTr="00690129">
        <w:tc>
          <w:tcPr>
            <w:tcW w:w="498" w:type="dxa"/>
          </w:tcPr>
          <w:p w:rsidR="00D4240A" w:rsidRPr="0027676B" w:rsidRDefault="00690129" w:rsidP="0069012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  <w:r w:rsidR="00D4240A" w:rsidRPr="002767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827" w:type="dxa"/>
          </w:tcPr>
          <w:p w:rsidR="00D4240A" w:rsidRPr="0027676B" w:rsidRDefault="00D4240A" w:rsidP="0069012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767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Учебный модуль «Болезни ЖКТ и почек»</w:t>
            </w:r>
          </w:p>
        </w:tc>
        <w:tc>
          <w:tcPr>
            <w:tcW w:w="1985" w:type="dxa"/>
          </w:tcPr>
          <w:p w:rsidR="00D4240A" w:rsidRPr="0027676B" w:rsidRDefault="00D4240A" w:rsidP="0069012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767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РДКБ</w:t>
            </w:r>
          </w:p>
        </w:tc>
        <w:tc>
          <w:tcPr>
            <w:tcW w:w="1275" w:type="dxa"/>
          </w:tcPr>
          <w:p w:rsidR="00D4240A" w:rsidRPr="0027676B" w:rsidRDefault="00D4240A" w:rsidP="00690129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en-US"/>
              </w:rPr>
            </w:pPr>
            <w:r w:rsidRPr="002767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 м</w:t>
            </w:r>
            <w:proofErr w:type="gramStart"/>
            <w:r w:rsidRPr="0027676B"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en-US"/>
              </w:rPr>
              <w:t>2</w:t>
            </w:r>
            <w:proofErr w:type="gramEnd"/>
          </w:p>
        </w:tc>
        <w:tc>
          <w:tcPr>
            <w:tcW w:w="1560" w:type="dxa"/>
          </w:tcPr>
          <w:p w:rsidR="00D4240A" w:rsidRPr="0027676B" w:rsidRDefault="00D4240A" w:rsidP="0069012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767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</w:t>
            </w:r>
          </w:p>
        </w:tc>
      </w:tr>
      <w:tr w:rsidR="00D4240A" w:rsidRPr="00AD0ACB" w:rsidTr="00690129">
        <w:trPr>
          <w:trHeight w:val="561"/>
        </w:trPr>
        <w:tc>
          <w:tcPr>
            <w:tcW w:w="498" w:type="dxa"/>
          </w:tcPr>
          <w:p w:rsidR="00D4240A" w:rsidRPr="0027676B" w:rsidRDefault="00690129" w:rsidP="0069012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827" w:type="dxa"/>
          </w:tcPr>
          <w:p w:rsidR="00D4240A" w:rsidRPr="0027676B" w:rsidRDefault="00D4240A" w:rsidP="0069012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767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Учебный модуль «Диетология»</w:t>
            </w:r>
          </w:p>
        </w:tc>
        <w:tc>
          <w:tcPr>
            <w:tcW w:w="1985" w:type="dxa"/>
          </w:tcPr>
          <w:p w:rsidR="00D4240A" w:rsidRPr="0027676B" w:rsidRDefault="00D4240A" w:rsidP="0069012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767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Д/</w:t>
            </w:r>
            <w:proofErr w:type="gramStart"/>
            <w:r w:rsidRPr="002767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</w:t>
            </w:r>
            <w:proofErr w:type="gramEnd"/>
            <w:r w:rsidRPr="002767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№2</w:t>
            </w:r>
          </w:p>
        </w:tc>
        <w:tc>
          <w:tcPr>
            <w:tcW w:w="1275" w:type="dxa"/>
          </w:tcPr>
          <w:p w:rsidR="00D4240A" w:rsidRPr="0027676B" w:rsidRDefault="00D4240A" w:rsidP="00690129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en-US"/>
              </w:rPr>
            </w:pPr>
            <w:r w:rsidRPr="0027676B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1</w:t>
            </w:r>
            <w:r w:rsidRPr="002767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 м</w:t>
            </w:r>
            <w:r w:rsidRPr="0027676B"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en-US"/>
              </w:rPr>
              <w:t>2</w:t>
            </w:r>
          </w:p>
        </w:tc>
        <w:tc>
          <w:tcPr>
            <w:tcW w:w="1560" w:type="dxa"/>
          </w:tcPr>
          <w:p w:rsidR="00D4240A" w:rsidRPr="0027676B" w:rsidRDefault="00D4240A" w:rsidP="0069012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767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</w:t>
            </w:r>
          </w:p>
        </w:tc>
      </w:tr>
    </w:tbl>
    <w:p w:rsidR="00D4240A" w:rsidRPr="00AD0ACB" w:rsidRDefault="00D4240A" w:rsidP="00D4240A">
      <w:pPr>
        <w:jc w:val="center"/>
        <w:rPr>
          <w:b/>
        </w:rPr>
      </w:pPr>
    </w:p>
    <w:p w:rsidR="00D4240A" w:rsidRPr="0027676B" w:rsidRDefault="00D4240A" w:rsidP="00D4240A">
      <w:pPr>
        <w:pStyle w:val="aff3"/>
        <w:numPr>
          <w:ilvl w:val="1"/>
          <w:numId w:val="22"/>
        </w:numPr>
        <w:spacing w:after="0" w:line="240" w:lineRule="auto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27676B">
        <w:rPr>
          <w:rFonts w:ascii="Times New Roman" w:hAnsi="Times New Roman" w:cs="Times New Roman"/>
          <w:b/>
          <w:sz w:val="24"/>
          <w:szCs w:val="24"/>
        </w:rPr>
        <w:t xml:space="preserve"> Учебные помещения</w:t>
      </w:r>
    </w:p>
    <w:p w:rsidR="00D4240A" w:rsidRPr="00AD0ACB" w:rsidRDefault="00D4240A" w:rsidP="00D4240A">
      <w:pPr>
        <w:jc w:val="center"/>
        <w:rPr>
          <w:b/>
        </w:rPr>
      </w:pPr>
    </w:p>
    <w:tbl>
      <w:tblPr>
        <w:tblW w:w="90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0"/>
        <w:gridCol w:w="5386"/>
        <w:gridCol w:w="2977"/>
      </w:tblGrid>
      <w:tr w:rsidR="00D4240A" w:rsidRPr="00AD0ACB" w:rsidTr="00690129">
        <w:tc>
          <w:tcPr>
            <w:tcW w:w="640" w:type="dxa"/>
          </w:tcPr>
          <w:p w:rsidR="00D4240A" w:rsidRPr="0027676B" w:rsidRDefault="00D4240A" w:rsidP="0069012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27676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№ </w:t>
            </w:r>
            <w:proofErr w:type="gramStart"/>
            <w:r w:rsidRPr="0027676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п</w:t>
            </w:r>
            <w:proofErr w:type="gramEnd"/>
            <w:r w:rsidRPr="0027676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5386" w:type="dxa"/>
          </w:tcPr>
          <w:p w:rsidR="00D4240A" w:rsidRPr="0027676B" w:rsidRDefault="00D4240A" w:rsidP="0069012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27676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Перечень помещений </w:t>
            </w:r>
          </w:p>
        </w:tc>
        <w:tc>
          <w:tcPr>
            <w:tcW w:w="2977" w:type="dxa"/>
          </w:tcPr>
          <w:p w:rsidR="00D4240A" w:rsidRPr="0027676B" w:rsidRDefault="00D4240A" w:rsidP="0069012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27676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Площадь в кв. м. </w:t>
            </w:r>
          </w:p>
        </w:tc>
      </w:tr>
      <w:tr w:rsidR="00D4240A" w:rsidRPr="00AD0ACB" w:rsidTr="00690129">
        <w:tc>
          <w:tcPr>
            <w:tcW w:w="640" w:type="dxa"/>
          </w:tcPr>
          <w:p w:rsidR="00D4240A" w:rsidRPr="0027676B" w:rsidRDefault="00D4240A" w:rsidP="0069012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767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5386" w:type="dxa"/>
          </w:tcPr>
          <w:p w:rsidR="00D4240A" w:rsidRPr="0027676B" w:rsidRDefault="00D4240A" w:rsidP="0069012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767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Кабинет заведующего кафедрой (РДКБ)</w:t>
            </w:r>
          </w:p>
        </w:tc>
        <w:tc>
          <w:tcPr>
            <w:tcW w:w="2977" w:type="dxa"/>
          </w:tcPr>
          <w:p w:rsidR="00D4240A" w:rsidRPr="0027676B" w:rsidRDefault="00D4240A" w:rsidP="00690129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en-US"/>
              </w:rPr>
            </w:pPr>
            <w:r w:rsidRPr="002767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18,9 м</w:t>
            </w:r>
            <w:proofErr w:type="gramStart"/>
            <w:r w:rsidRPr="0027676B"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en-US"/>
              </w:rPr>
              <w:t>2</w:t>
            </w:r>
            <w:proofErr w:type="gramEnd"/>
          </w:p>
        </w:tc>
      </w:tr>
      <w:tr w:rsidR="00D4240A" w:rsidRPr="00AD0ACB" w:rsidTr="00690129">
        <w:tc>
          <w:tcPr>
            <w:tcW w:w="640" w:type="dxa"/>
          </w:tcPr>
          <w:p w:rsidR="00D4240A" w:rsidRPr="0027676B" w:rsidRDefault="00D4240A" w:rsidP="0069012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767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5386" w:type="dxa"/>
          </w:tcPr>
          <w:p w:rsidR="00D4240A" w:rsidRPr="0027676B" w:rsidRDefault="00D4240A" w:rsidP="0069012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767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Учебная комната проф. Дружининой Н.А. (ул. Ленина,39)</w:t>
            </w:r>
          </w:p>
        </w:tc>
        <w:tc>
          <w:tcPr>
            <w:tcW w:w="2977" w:type="dxa"/>
          </w:tcPr>
          <w:p w:rsidR="00D4240A" w:rsidRPr="0027676B" w:rsidRDefault="00D4240A" w:rsidP="00690129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en-US"/>
              </w:rPr>
            </w:pPr>
            <w:r w:rsidRPr="002767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11,4 м</w:t>
            </w:r>
            <w:proofErr w:type="gramStart"/>
            <w:r w:rsidRPr="0027676B"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en-US"/>
              </w:rPr>
              <w:t>2</w:t>
            </w:r>
            <w:proofErr w:type="gramEnd"/>
          </w:p>
        </w:tc>
      </w:tr>
      <w:tr w:rsidR="00D4240A" w:rsidRPr="00AD0ACB" w:rsidTr="00690129">
        <w:tc>
          <w:tcPr>
            <w:tcW w:w="640" w:type="dxa"/>
          </w:tcPr>
          <w:p w:rsidR="00D4240A" w:rsidRPr="0027676B" w:rsidRDefault="00D4240A" w:rsidP="0069012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767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5386" w:type="dxa"/>
          </w:tcPr>
          <w:p w:rsidR="00D4240A" w:rsidRPr="0027676B" w:rsidRDefault="00D4240A" w:rsidP="0069012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767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Учебная комната доц. Ширяевой Г.П.(РДКБ)</w:t>
            </w:r>
          </w:p>
        </w:tc>
        <w:tc>
          <w:tcPr>
            <w:tcW w:w="2977" w:type="dxa"/>
          </w:tcPr>
          <w:p w:rsidR="00D4240A" w:rsidRPr="0027676B" w:rsidRDefault="00D4240A" w:rsidP="00690129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en-US"/>
              </w:rPr>
            </w:pPr>
            <w:r w:rsidRPr="002767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12,2 м</w:t>
            </w:r>
            <w:proofErr w:type="gramStart"/>
            <w:r w:rsidRPr="0027676B"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en-US"/>
              </w:rPr>
              <w:t>2</w:t>
            </w:r>
            <w:proofErr w:type="gramEnd"/>
          </w:p>
        </w:tc>
      </w:tr>
      <w:tr w:rsidR="00D4240A" w:rsidRPr="00AD0ACB" w:rsidTr="00690129">
        <w:tc>
          <w:tcPr>
            <w:tcW w:w="640" w:type="dxa"/>
          </w:tcPr>
          <w:p w:rsidR="00D4240A" w:rsidRPr="0027676B" w:rsidRDefault="00D4240A" w:rsidP="0069012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767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5386" w:type="dxa"/>
          </w:tcPr>
          <w:p w:rsidR="00D4240A" w:rsidRPr="0027676B" w:rsidRDefault="00D4240A" w:rsidP="0069012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767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Конференц-зал в поликлинике №2 (ул. Ленина,39)</w:t>
            </w:r>
          </w:p>
        </w:tc>
        <w:tc>
          <w:tcPr>
            <w:tcW w:w="2977" w:type="dxa"/>
          </w:tcPr>
          <w:p w:rsidR="00D4240A" w:rsidRPr="0027676B" w:rsidRDefault="00D4240A" w:rsidP="0069012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767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36,1м</w:t>
            </w:r>
            <w:proofErr w:type="gramStart"/>
            <w:r w:rsidRPr="0027676B"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en-US"/>
              </w:rPr>
              <w:t>2</w:t>
            </w:r>
            <w:proofErr w:type="gramEnd"/>
          </w:p>
        </w:tc>
      </w:tr>
      <w:tr w:rsidR="00D4240A" w:rsidRPr="00AD0ACB" w:rsidTr="00690129">
        <w:tc>
          <w:tcPr>
            <w:tcW w:w="640" w:type="dxa"/>
          </w:tcPr>
          <w:p w:rsidR="00D4240A" w:rsidRPr="0027676B" w:rsidRDefault="00D4240A" w:rsidP="0069012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767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5386" w:type="dxa"/>
          </w:tcPr>
          <w:p w:rsidR="00D4240A" w:rsidRPr="0027676B" w:rsidRDefault="00D4240A" w:rsidP="0069012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767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Учебная комната доц. </w:t>
            </w:r>
            <w:proofErr w:type="spellStart"/>
            <w:r w:rsidRPr="002767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Шагаровой</w:t>
            </w:r>
            <w:proofErr w:type="spellEnd"/>
            <w:r w:rsidRPr="002767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С.В. (ул. Ленина,39)</w:t>
            </w:r>
          </w:p>
        </w:tc>
        <w:tc>
          <w:tcPr>
            <w:tcW w:w="2977" w:type="dxa"/>
          </w:tcPr>
          <w:p w:rsidR="00D4240A" w:rsidRPr="0027676B" w:rsidRDefault="00D4240A" w:rsidP="0069012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767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10,8м</w:t>
            </w:r>
            <w:proofErr w:type="gramStart"/>
            <w:r w:rsidRPr="0027676B"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en-US"/>
              </w:rPr>
              <w:t>2</w:t>
            </w:r>
            <w:proofErr w:type="gramEnd"/>
            <w:r w:rsidRPr="002767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</w:tc>
      </w:tr>
      <w:tr w:rsidR="00D4240A" w:rsidRPr="00AD0ACB" w:rsidTr="00690129">
        <w:tc>
          <w:tcPr>
            <w:tcW w:w="640" w:type="dxa"/>
          </w:tcPr>
          <w:p w:rsidR="00D4240A" w:rsidRPr="0027676B" w:rsidRDefault="00D4240A" w:rsidP="0069012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767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5386" w:type="dxa"/>
          </w:tcPr>
          <w:p w:rsidR="00D4240A" w:rsidRPr="0027676B" w:rsidRDefault="00D4240A" w:rsidP="0069012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767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Учебная комната проф. Ахметовой Р.А.(РДКБ)</w:t>
            </w:r>
          </w:p>
        </w:tc>
        <w:tc>
          <w:tcPr>
            <w:tcW w:w="2977" w:type="dxa"/>
          </w:tcPr>
          <w:p w:rsidR="00D4240A" w:rsidRPr="0027676B" w:rsidRDefault="00D4240A" w:rsidP="0069012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767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15кв</w:t>
            </w:r>
            <w:proofErr w:type="gramStart"/>
            <w:r w:rsidRPr="002767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.м</w:t>
            </w:r>
            <w:proofErr w:type="gramEnd"/>
          </w:p>
        </w:tc>
      </w:tr>
      <w:tr w:rsidR="00D4240A" w:rsidRPr="00AD0ACB" w:rsidTr="00690129">
        <w:tc>
          <w:tcPr>
            <w:tcW w:w="640" w:type="dxa"/>
          </w:tcPr>
          <w:p w:rsidR="00D4240A" w:rsidRPr="0027676B" w:rsidRDefault="00D4240A" w:rsidP="0069012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767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5386" w:type="dxa"/>
          </w:tcPr>
          <w:p w:rsidR="00D4240A" w:rsidRPr="0027676B" w:rsidRDefault="00D4240A" w:rsidP="0069012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767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Лаборатория (РДКБ)</w:t>
            </w:r>
          </w:p>
        </w:tc>
        <w:tc>
          <w:tcPr>
            <w:tcW w:w="2977" w:type="dxa"/>
          </w:tcPr>
          <w:p w:rsidR="00D4240A" w:rsidRPr="0027676B" w:rsidRDefault="00D4240A" w:rsidP="00690129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en-US"/>
              </w:rPr>
            </w:pPr>
            <w:r w:rsidRPr="002767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10,7 м</w:t>
            </w:r>
            <w:proofErr w:type="gramStart"/>
            <w:r w:rsidRPr="0027676B"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en-US"/>
              </w:rPr>
              <w:t>2</w:t>
            </w:r>
            <w:proofErr w:type="gramEnd"/>
          </w:p>
        </w:tc>
      </w:tr>
      <w:tr w:rsidR="00D4240A" w:rsidRPr="00AD0ACB" w:rsidTr="00690129">
        <w:tc>
          <w:tcPr>
            <w:tcW w:w="640" w:type="dxa"/>
          </w:tcPr>
          <w:p w:rsidR="00D4240A" w:rsidRPr="0027676B" w:rsidRDefault="00690129" w:rsidP="0069012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</w:t>
            </w:r>
            <w:r w:rsidR="00D4240A" w:rsidRPr="002767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5386" w:type="dxa"/>
          </w:tcPr>
          <w:p w:rsidR="00D4240A" w:rsidRPr="0027676B" w:rsidRDefault="00D4240A" w:rsidP="0069012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767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Малый и большой конференц-залы в ГБУЗ РДКБ </w:t>
            </w:r>
          </w:p>
        </w:tc>
        <w:tc>
          <w:tcPr>
            <w:tcW w:w="2977" w:type="dxa"/>
          </w:tcPr>
          <w:p w:rsidR="00D4240A" w:rsidRPr="0027676B" w:rsidRDefault="00D4240A" w:rsidP="0069012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767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271,3 м</w:t>
            </w:r>
            <w:proofErr w:type="gramStart"/>
            <w:r w:rsidRPr="0027676B"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en-US"/>
              </w:rPr>
              <w:t>2</w:t>
            </w:r>
            <w:proofErr w:type="gramEnd"/>
          </w:p>
        </w:tc>
      </w:tr>
      <w:tr w:rsidR="00D4240A" w:rsidRPr="00AD0ACB" w:rsidTr="00690129">
        <w:tc>
          <w:tcPr>
            <w:tcW w:w="640" w:type="dxa"/>
          </w:tcPr>
          <w:p w:rsidR="00D4240A" w:rsidRPr="0027676B" w:rsidRDefault="00690129" w:rsidP="0069012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</w:t>
            </w:r>
            <w:r w:rsidR="00D4240A" w:rsidRPr="002767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5386" w:type="dxa"/>
          </w:tcPr>
          <w:p w:rsidR="00D4240A" w:rsidRPr="0027676B" w:rsidRDefault="00D4240A" w:rsidP="0069012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767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Учебная комната доц. </w:t>
            </w:r>
            <w:proofErr w:type="spellStart"/>
            <w:r w:rsidRPr="002767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Ахметшина</w:t>
            </w:r>
            <w:proofErr w:type="spellEnd"/>
            <w:r w:rsidRPr="002767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Р.З.</w:t>
            </w:r>
          </w:p>
        </w:tc>
        <w:tc>
          <w:tcPr>
            <w:tcW w:w="2977" w:type="dxa"/>
          </w:tcPr>
          <w:p w:rsidR="00D4240A" w:rsidRPr="0027676B" w:rsidRDefault="00D4240A" w:rsidP="0069012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767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22,0м</w:t>
            </w:r>
            <w:proofErr w:type="gramStart"/>
            <w:r w:rsidRPr="0027676B"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en-US"/>
              </w:rPr>
              <w:t>2</w:t>
            </w:r>
            <w:proofErr w:type="gramEnd"/>
          </w:p>
        </w:tc>
      </w:tr>
      <w:tr w:rsidR="00D4240A" w:rsidRPr="00AD0ACB" w:rsidTr="00690129">
        <w:tc>
          <w:tcPr>
            <w:tcW w:w="640" w:type="dxa"/>
          </w:tcPr>
          <w:p w:rsidR="00D4240A" w:rsidRPr="0027676B" w:rsidRDefault="00690129" w:rsidP="0069012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</w:t>
            </w:r>
            <w:r w:rsidR="00D4240A" w:rsidRPr="002767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5386" w:type="dxa"/>
          </w:tcPr>
          <w:p w:rsidR="00D4240A" w:rsidRPr="0027676B" w:rsidRDefault="00D4240A" w:rsidP="0069012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767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Учебная  комната доцента </w:t>
            </w:r>
            <w:proofErr w:type="gramStart"/>
            <w:r w:rsidRPr="002767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Байковой</w:t>
            </w:r>
            <w:proofErr w:type="gramEnd"/>
            <w:r w:rsidRPr="002767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Г.В.</w:t>
            </w:r>
          </w:p>
        </w:tc>
        <w:tc>
          <w:tcPr>
            <w:tcW w:w="2977" w:type="dxa"/>
          </w:tcPr>
          <w:p w:rsidR="00D4240A" w:rsidRPr="0027676B" w:rsidRDefault="00D4240A" w:rsidP="0069012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767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13,8 м</w:t>
            </w:r>
            <w:proofErr w:type="gramStart"/>
            <w:r w:rsidRPr="0027676B"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en-US"/>
              </w:rPr>
              <w:t>2</w:t>
            </w:r>
            <w:proofErr w:type="gramEnd"/>
          </w:p>
        </w:tc>
      </w:tr>
      <w:tr w:rsidR="00D4240A" w:rsidRPr="00AD0ACB" w:rsidTr="00690129">
        <w:tc>
          <w:tcPr>
            <w:tcW w:w="640" w:type="dxa"/>
          </w:tcPr>
          <w:p w:rsidR="00D4240A" w:rsidRPr="0027676B" w:rsidRDefault="00690129" w:rsidP="0069012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</w:t>
            </w:r>
            <w:r w:rsidR="00D4240A" w:rsidRPr="002767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5386" w:type="dxa"/>
          </w:tcPr>
          <w:p w:rsidR="00D4240A" w:rsidRPr="0027676B" w:rsidRDefault="00D4240A" w:rsidP="0069012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767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Учебная комната доц.  </w:t>
            </w:r>
            <w:proofErr w:type="spellStart"/>
            <w:r w:rsidRPr="002767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Имаевой</w:t>
            </w:r>
            <w:proofErr w:type="spellEnd"/>
            <w:r w:rsidRPr="002767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Л.Р.</w:t>
            </w:r>
          </w:p>
        </w:tc>
        <w:tc>
          <w:tcPr>
            <w:tcW w:w="2977" w:type="dxa"/>
          </w:tcPr>
          <w:p w:rsidR="00D4240A" w:rsidRPr="0027676B" w:rsidRDefault="00D4240A" w:rsidP="0069012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767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16,5 м</w:t>
            </w:r>
            <w:proofErr w:type="gramStart"/>
            <w:r w:rsidRPr="0027676B"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en-US"/>
              </w:rPr>
              <w:t>2</w:t>
            </w:r>
            <w:proofErr w:type="gramEnd"/>
          </w:p>
        </w:tc>
      </w:tr>
      <w:tr w:rsidR="00D4240A" w:rsidRPr="00AD0ACB" w:rsidTr="00690129">
        <w:tc>
          <w:tcPr>
            <w:tcW w:w="640" w:type="dxa"/>
          </w:tcPr>
          <w:p w:rsidR="00D4240A" w:rsidRPr="0027676B" w:rsidRDefault="00690129" w:rsidP="0069012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</w:t>
            </w:r>
            <w:r w:rsidR="00D4240A" w:rsidRPr="002767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5386" w:type="dxa"/>
          </w:tcPr>
          <w:p w:rsidR="00D4240A" w:rsidRPr="0027676B" w:rsidRDefault="00D4240A" w:rsidP="0069012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767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Учебная комната </w:t>
            </w:r>
            <w:proofErr w:type="gramStart"/>
            <w:r w:rsidRPr="002767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асс</w:t>
            </w:r>
            <w:proofErr w:type="gramEnd"/>
            <w:r w:rsidRPr="002767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. </w:t>
            </w:r>
            <w:proofErr w:type="spellStart"/>
            <w:r w:rsidRPr="002767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Семавиной</w:t>
            </w:r>
            <w:proofErr w:type="spellEnd"/>
            <w:r w:rsidRPr="002767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Л.Ю.</w:t>
            </w:r>
          </w:p>
        </w:tc>
        <w:tc>
          <w:tcPr>
            <w:tcW w:w="2977" w:type="dxa"/>
          </w:tcPr>
          <w:p w:rsidR="00D4240A" w:rsidRPr="0027676B" w:rsidRDefault="00D4240A" w:rsidP="0069012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767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32,6 м</w:t>
            </w:r>
            <w:proofErr w:type="gramStart"/>
            <w:r w:rsidRPr="0027676B"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en-US"/>
              </w:rPr>
              <w:t>2</w:t>
            </w:r>
            <w:proofErr w:type="gramEnd"/>
          </w:p>
        </w:tc>
      </w:tr>
      <w:tr w:rsidR="00D4240A" w:rsidRPr="00AD0ACB" w:rsidTr="00690129">
        <w:tc>
          <w:tcPr>
            <w:tcW w:w="640" w:type="dxa"/>
          </w:tcPr>
          <w:p w:rsidR="00D4240A" w:rsidRPr="0027676B" w:rsidRDefault="00690129" w:rsidP="0069012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13</w:t>
            </w:r>
          </w:p>
        </w:tc>
        <w:tc>
          <w:tcPr>
            <w:tcW w:w="5386" w:type="dxa"/>
          </w:tcPr>
          <w:p w:rsidR="00D4240A" w:rsidRPr="0027676B" w:rsidRDefault="00D4240A" w:rsidP="0069012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767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Компьютерный класс</w:t>
            </w:r>
          </w:p>
        </w:tc>
        <w:tc>
          <w:tcPr>
            <w:tcW w:w="2977" w:type="dxa"/>
          </w:tcPr>
          <w:p w:rsidR="00D4240A" w:rsidRPr="0027676B" w:rsidRDefault="00D4240A" w:rsidP="0069012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767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22,5 м</w:t>
            </w:r>
            <w:proofErr w:type="gramStart"/>
            <w:r w:rsidRPr="0027676B"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en-US"/>
              </w:rPr>
              <w:t>2</w:t>
            </w:r>
            <w:proofErr w:type="gramEnd"/>
          </w:p>
        </w:tc>
      </w:tr>
      <w:tr w:rsidR="00D4240A" w:rsidRPr="00AD0ACB" w:rsidTr="00690129">
        <w:tc>
          <w:tcPr>
            <w:tcW w:w="640" w:type="dxa"/>
          </w:tcPr>
          <w:p w:rsidR="00D4240A" w:rsidRPr="0027676B" w:rsidRDefault="00690129" w:rsidP="0069012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14</w:t>
            </w:r>
            <w:r w:rsidR="00D4240A" w:rsidRPr="002767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5386" w:type="dxa"/>
          </w:tcPr>
          <w:p w:rsidR="00D4240A" w:rsidRPr="0027676B" w:rsidRDefault="00D4240A" w:rsidP="0069012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767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Тренажерный класс</w:t>
            </w:r>
          </w:p>
        </w:tc>
        <w:tc>
          <w:tcPr>
            <w:tcW w:w="2977" w:type="dxa"/>
          </w:tcPr>
          <w:p w:rsidR="00D4240A" w:rsidRPr="0027676B" w:rsidRDefault="00D4240A" w:rsidP="0069012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767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12,3 м</w:t>
            </w:r>
            <w:proofErr w:type="gramStart"/>
            <w:r w:rsidRPr="0027676B"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en-US"/>
              </w:rPr>
              <w:t>2</w:t>
            </w:r>
            <w:proofErr w:type="gramEnd"/>
          </w:p>
        </w:tc>
      </w:tr>
      <w:tr w:rsidR="00D4240A" w:rsidRPr="00AD0ACB" w:rsidTr="00690129">
        <w:tc>
          <w:tcPr>
            <w:tcW w:w="640" w:type="dxa"/>
          </w:tcPr>
          <w:p w:rsidR="00D4240A" w:rsidRPr="0027676B" w:rsidRDefault="00690129" w:rsidP="0069012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5386" w:type="dxa"/>
          </w:tcPr>
          <w:p w:rsidR="00D4240A" w:rsidRPr="0027676B" w:rsidRDefault="00D4240A" w:rsidP="0069012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767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Пресс-центр (для дистанционного обучения)</w:t>
            </w:r>
          </w:p>
        </w:tc>
        <w:tc>
          <w:tcPr>
            <w:tcW w:w="2977" w:type="dxa"/>
          </w:tcPr>
          <w:p w:rsidR="00D4240A" w:rsidRPr="0027676B" w:rsidRDefault="00D4240A" w:rsidP="0069012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767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56,0 м</w:t>
            </w:r>
            <w:proofErr w:type="gramStart"/>
            <w:r w:rsidRPr="0027676B"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en-US"/>
              </w:rPr>
              <w:t>2</w:t>
            </w:r>
            <w:proofErr w:type="gramEnd"/>
          </w:p>
        </w:tc>
      </w:tr>
      <w:tr w:rsidR="00D4240A" w:rsidRPr="00AD0ACB" w:rsidTr="00690129">
        <w:tc>
          <w:tcPr>
            <w:tcW w:w="640" w:type="dxa"/>
          </w:tcPr>
          <w:p w:rsidR="00D4240A" w:rsidRPr="0027676B" w:rsidRDefault="00D4240A" w:rsidP="0069012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386" w:type="dxa"/>
          </w:tcPr>
          <w:p w:rsidR="00D4240A" w:rsidRPr="0027676B" w:rsidRDefault="00D4240A" w:rsidP="0069012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27676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Всего:</w:t>
            </w:r>
          </w:p>
        </w:tc>
        <w:tc>
          <w:tcPr>
            <w:tcW w:w="2977" w:type="dxa"/>
          </w:tcPr>
          <w:p w:rsidR="00D4240A" w:rsidRPr="0027676B" w:rsidRDefault="00D4240A" w:rsidP="0069012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  <w:lang w:eastAsia="en-US"/>
              </w:rPr>
            </w:pPr>
            <w:r w:rsidRPr="0027676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577,1м</w:t>
            </w:r>
            <w:proofErr w:type="gramStart"/>
            <w:r w:rsidRPr="0027676B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  <w:lang w:eastAsia="en-US"/>
              </w:rPr>
              <w:t>2</w:t>
            </w:r>
            <w:proofErr w:type="gramEnd"/>
          </w:p>
        </w:tc>
      </w:tr>
    </w:tbl>
    <w:p w:rsidR="00D4240A" w:rsidRPr="00AD0ACB" w:rsidRDefault="00D4240A" w:rsidP="00D4240A">
      <w:pPr>
        <w:rPr>
          <w:b/>
        </w:rPr>
      </w:pPr>
    </w:p>
    <w:p w:rsidR="00D4240A" w:rsidRPr="0027676B" w:rsidRDefault="00D4240A" w:rsidP="00D4240A">
      <w:pPr>
        <w:jc w:val="both"/>
        <w:rPr>
          <w:rFonts w:ascii="Times New Roman" w:hAnsi="Times New Roman" w:cs="Times New Roman"/>
          <w:sz w:val="24"/>
          <w:szCs w:val="24"/>
        </w:rPr>
      </w:pPr>
      <w:r w:rsidRPr="0027676B">
        <w:rPr>
          <w:rFonts w:ascii="Times New Roman" w:hAnsi="Times New Roman" w:cs="Times New Roman"/>
          <w:sz w:val="24"/>
          <w:szCs w:val="24"/>
        </w:rPr>
        <w:t>Общая площадь помещений для преподавания составляет _____</w:t>
      </w:r>
      <w:r w:rsidRPr="0027676B">
        <w:rPr>
          <w:rFonts w:ascii="Times New Roman" w:hAnsi="Times New Roman" w:cs="Times New Roman"/>
          <w:sz w:val="24"/>
          <w:szCs w:val="24"/>
          <w:u w:val="single"/>
        </w:rPr>
        <w:t>577,1</w:t>
      </w:r>
      <w:r w:rsidRPr="0027676B">
        <w:rPr>
          <w:rFonts w:ascii="Times New Roman" w:hAnsi="Times New Roman" w:cs="Times New Roman"/>
          <w:sz w:val="24"/>
          <w:szCs w:val="24"/>
        </w:rPr>
        <w:t>_ кв. м.</w:t>
      </w:r>
    </w:p>
    <w:p w:rsidR="00D4240A" w:rsidRDefault="00D4240A" w:rsidP="00D4240A">
      <w:pPr>
        <w:jc w:val="both"/>
        <w:rPr>
          <w:rFonts w:ascii="Times New Roman" w:hAnsi="Times New Roman" w:cs="Times New Roman"/>
          <w:sz w:val="24"/>
          <w:szCs w:val="24"/>
        </w:rPr>
      </w:pPr>
      <w:r w:rsidRPr="0027676B">
        <w:rPr>
          <w:rFonts w:ascii="Times New Roman" w:hAnsi="Times New Roman" w:cs="Times New Roman"/>
          <w:sz w:val="24"/>
          <w:szCs w:val="24"/>
        </w:rPr>
        <w:t>На одного курсанта (при максимальной одновременной нагрузке в___</w:t>
      </w:r>
      <w:r w:rsidRPr="0027676B">
        <w:rPr>
          <w:rFonts w:ascii="Times New Roman" w:hAnsi="Times New Roman" w:cs="Times New Roman"/>
          <w:sz w:val="24"/>
          <w:szCs w:val="24"/>
          <w:u w:val="single"/>
        </w:rPr>
        <w:t>30____</w:t>
      </w:r>
      <w:r w:rsidRPr="0027676B">
        <w:rPr>
          <w:rFonts w:ascii="Times New Roman" w:hAnsi="Times New Roman" w:cs="Times New Roman"/>
          <w:sz w:val="24"/>
          <w:szCs w:val="24"/>
        </w:rPr>
        <w:t xml:space="preserve"> человек) составляет _____</w:t>
      </w:r>
      <w:r w:rsidRPr="0027676B">
        <w:rPr>
          <w:rFonts w:ascii="Times New Roman" w:hAnsi="Times New Roman" w:cs="Times New Roman"/>
          <w:sz w:val="24"/>
          <w:szCs w:val="24"/>
          <w:u w:val="single"/>
        </w:rPr>
        <w:t>19,2</w:t>
      </w:r>
      <w:r w:rsidRPr="0027676B">
        <w:rPr>
          <w:rFonts w:ascii="Times New Roman" w:hAnsi="Times New Roman" w:cs="Times New Roman"/>
          <w:sz w:val="24"/>
          <w:szCs w:val="24"/>
        </w:rPr>
        <w:t xml:space="preserve">_ </w:t>
      </w:r>
      <w:proofErr w:type="spellStart"/>
      <w:r w:rsidRPr="0027676B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27676B">
        <w:rPr>
          <w:rFonts w:ascii="Times New Roman" w:hAnsi="Times New Roman" w:cs="Times New Roman"/>
          <w:sz w:val="24"/>
          <w:szCs w:val="24"/>
        </w:rPr>
        <w:t>.</w:t>
      </w:r>
    </w:p>
    <w:p w:rsidR="00937538" w:rsidRDefault="00937538" w:rsidP="00937538">
      <w:pPr>
        <w:pStyle w:val="aff3"/>
        <w:numPr>
          <w:ilvl w:val="0"/>
          <w:numId w:val="22"/>
        </w:numPr>
        <w:spacing w:after="0" w:line="240" w:lineRule="auto"/>
        <w:ind w:left="0" w:firstLine="0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27676B">
        <w:rPr>
          <w:rFonts w:ascii="Times New Roman" w:hAnsi="Times New Roman" w:cs="Times New Roman"/>
          <w:b/>
          <w:sz w:val="24"/>
          <w:szCs w:val="24"/>
        </w:rPr>
        <w:t>Кадровое обеспечение образовательного процесса</w:t>
      </w:r>
    </w:p>
    <w:p w:rsidR="00937538" w:rsidRPr="0027676B" w:rsidRDefault="00937538" w:rsidP="00937538">
      <w:pPr>
        <w:pStyle w:val="aff3"/>
        <w:spacing w:after="0" w:line="240" w:lineRule="auto"/>
        <w:ind w:left="0"/>
        <w:contextualSpacing w:val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92"/>
        <w:gridCol w:w="2343"/>
        <w:gridCol w:w="1650"/>
        <w:gridCol w:w="1385"/>
        <w:gridCol w:w="1667"/>
        <w:gridCol w:w="1551"/>
      </w:tblGrid>
      <w:tr w:rsidR="00937538" w:rsidRPr="00846258" w:rsidTr="00924F16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538" w:rsidRPr="00846258" w:rsidRDefault="00937538" w:rsidP="00924F1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62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№ </w:t>
            </w:r>
          </w:p>
          <w:p w:rsidR="00937538" w:rsidRPr="00846258" w:rsidRDefault="00937538" w:rsidP="00924F1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8462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gramEnd"/>
            <w:r w:rsidRPr="008462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538" w:rsidRPr="00846258" w:rsidRDefault="00937538" w:rsidP="00924F1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62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модулей (дисциплин, модулей, разделов, тем)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538" w:rsidRPr="00846258" w:rsidRDefault="00937538" w:rsidP="00924F1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62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Фамилия, имя, отчество,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538" w:rsidRPr="00846258" w:rsidRDefault="00937538" w:rsidP="00924F1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62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Ученая степень, ученое звание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538" w:rsidRPr="00846258" w:rsidRDefault="00937538" w:rsidP="00924F1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62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Основное место работы, должность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538" w:rsidRPr="00846258" w:rsidRDefault="00937538" w:rsidP="00924F1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62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Место работы и должность по совместительству</w:t>
            </w:r>
          </w:p>
        </w:tc>
      </w:tr>
      <w:tr w:rsidR="00937538" w:rsidRPr="00846258" w:rsidTr="00924F16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538" w:rsidRPr="00846258" w:rsidRDefault="00937538" w:rsidP="00924F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625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538" w:rsidRPr="00846258" w:rsidRDefault="00937538" w:rsidP="00924F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6258">
              <w:rPr>
                <w:rFonts w:ascii="Times New Roman" w:hAnsi="Times New Roman" w:cs="Times New Roman"/>
                <w:sz w:val="20"/>
                <w:szCs w:val="20"/>
              </w:rPr>
              <w:t>Педиатрия</w:t>
            </w:r>
            <w:proofErr w:type="gramStart"/>
            <w:r w:rsidRPr="00846258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846258">
              <w:rPr>
                <w:rFonts w:ascii="Times New Roman" w:hAnsi="Times New Roman" w:cs="Times New Roman"/>
                <w:sz w:val="20"/>
                <w:szCs w:val="20"/>
              </w:rPr>
              <w:t xml:space="preserve"> детская эндокринология, диетология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538" w:rsidRPr="00846258" w:rsidRDefault="00937538" w:rsidP="00924F1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4625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Дружинина Наталья Анатольевна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538" w:rsidRPr="00846258" w:rsidRDefault="00937538" w:rsidP="00924F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4625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Д.м.н.</w:t>
            </w:r>
          </w:p>
          <w:p w:rsidR="00937538" w:rsidRPr="00846258" w:rsidRDefault="00937538" w:rsidP="00924F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4625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профессор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538" w:rsidRPr="00846258" w:rsidRDefault="00937538" w:rsidP="00924F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25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БГМУ, профессор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538" w:rsidRPr="00846258" w:rsidRDefault="00937538" w:rsidP="00924F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46258">
              <w:rPr>
                <w:rFonts w:ascii="Times New Roman" w:hAnsi="Times New Roman" w:cs="Times New Roman"/>
                <w:sz w:val="20"/>
                <w:szCs w:val="20"/>
              </w:rPr>
              <w:t>Председа-тель</w:t>
            </w:r>
            <w:proofErr w:type="spellEnd"/>
            <w:proofErr w:type="gramEnd"/>
            <w:r w:rsidRPr="00846258">
              <w:rPr>
                <w:rFonts w:ascii="Times New Roman" w:hAnsi="Times New Roman" w:cs="Times New Roman"/>
                <w:sz w:val="20"/>
                <w:szCs w:val="20"/>
              </w:rPr>
              <w:t xml:space="preserve"> НАДН по РБ</w:t>
            </w:r>
          </w:p>
        </w:tc>
      </w:tr>
      <w:tr w:rsidR="00937538" w:rsidRPr="00846258" w:rsidTr="00924F16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538" w:rsidRPr="00846258" w:rsidRDefault="00937538" w:rsidP="00924F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625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538" w:rsidRPr="00846258" w:rsidRDefault="00937538" w:rsidP="00924F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Диетология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538" w:rsidRPr="00846258" w:rsidRDefault="00937538" w:rsidP="00924F1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Яхина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Р.М.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538" w:rsidRPr="00846258" w:rsidRDefault="00937538" w:rsidP="0093753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ассистент</w:t>
            </w:r>
            <w:r w:rsidRPr="0084625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  <w:p w:rsidR="00937538" w:rsidRPr="00846258" w:rsidRDefault="00937538" w:rsidP="00924F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538" w:rsidRPr="00846258" w:rsidRDefault="00937538" w:rsidP="0093753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4625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РДКБ,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зав пищеблоком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538" w:rsidRPr="00846258" w:rsidRDefault="00937538" w:rsidP="00924F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6258">
              <w:rPr>
                <w:rFonts w:ascii="Times New Roman" w:hAnsi="Times New Roman" w:cs="Times New Roman"/>
                <w:sz w:val="20"/>
                <w:szCs w:val="20"/>
              </w:rPr>
              <w:t xml:space="preserve">БГМУ, </w:t>
            </w:r>
            <w:r w:rsidRPr="0084625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ассистент</w:t>
            </w:r>
          </w:p>
        </w:tc>
      </w:tr>
    </w:tbl>
    <w:p w:rsidR="00937538" w:rsidRPr="00846258" w:rsidRDefault="00937538" w:rsidP="00937538">
      <w:pPr>
        <w:tabs>
          <w:tab w:val="left" w:pos="1276"/>
        </w:tabs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37538" w:rsidRDefault="00937538" w:rsidP="00D4240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83675" w:rsidRPr="000C197A" w:rsidRDefault="00483675" w:rsidP="00483675">
      <w:pPr>
        <w:spacing w:after="0" w:line="10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7B7B5D">
        <w:rPr>
          <w:rFonts w:ascii="Times New Roman" w:hAnsi="Times New Roman" w:cs="Times New Roman"/>
          <w:b/>
          <w:bCs/>
          <w:sz w:val="24"/>
          <w:szCs w:val="24"/>
        </w:rPr>
        <w:t>Основные сведения о программе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A26E7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Лечебное питание при хронических заболеваниях </w:t>
      </w:r>
      <w:r w:rsidRPr="009C293D">
        <w:rPr>
          <w:rFonts w:ascii="Times New Roman" w:hAnsi="Times New Roman" w:cs="Times New Roman"/>
          <w:sz w:val="24"/>
          <w:szCs w:val="24"/>
        </w:rPr>
        <w:t>»</w:t>
      </w:r>
    </w:p>
    <w:p w:rsidR="00483675" w:rsidRPr="007B7B5D" w:rsidRDefault="00483675" w:rsidP="00483675">
      <w:pPr>
        <w:pStyle w:val="14"/>
        <w:spacing w:after="0" w:line="240" w:lineRule="auto"/>
        <w:ind w:left="1440"/>
        <w:rPr>
          <w:rFonts w:ascii="Times New Roman" w:hAnsi="Times New Roman"/>
          <w:b/>
          <w:bCs/>
          <w:sz w:val="24"/>
          <w:szCs w:val="24"/>
        </w:rPr>
      </w:pPr>
    </w:p>
    <w:p w:rsidR="00483675" w:rsidRDefault="00483675" w:rsidP="004836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F23FD">
        <w:rPr>
          <w:rFonts w:ascii="Times New Roman" w:hAnsi="Times New Roman" w:cs="Times New Roman"/>
          <w:sz w:val="26"/>
          <w:szCs w:val="26"/>
        </w:rPr>
        <w:t>Сведения о программе предназначены для размещения материалов на сайте И</w:t>
      </w:r>
      <w:r>
        <w:rPr>
          <w:rFonts w:ascii="Times New Roman" w:hAnsi="Times New Roman" w:cs="Times New Roman"/>
          <w:sz w:val="26"/>
          <w:szCs w:val="26"/>
        </w:rPr>
        <w:t>Д</w:t>
      </w:r>
      <w:r w:rsidRPr="00CF23FD">
        <w:rPr>
          <w:rFonts w:ascii="Times New Roman" w:hAnsi="Times New Roman" w:cs="Times New Roman"/>
          <w:sz w:val="26"/>
          <w:szCs w:val="26"/>
        </w:rPr>
        <w:t xml:space="preserve">ПО БГМУ и в других информационных источниках с целью информирования потенциальных </w:t>
      </w:r>
      <w:r w:rsidRPr="00CF23FD">
        <w:rPr>
          <w:rFonts w:ascii="Times New Roman" w:hAnsi="Times New Roman" w:cs="Times New Roman"/>
          <w:sz w:val="28"/>
          <w:szCs w:val="28"/>
        </w:rPr>
        <w:t>обучающихся</w:t>
      </w:r>
      <w:r w:rsidRPr="00CF23FD">
        <w:rPr>
          <w:rFonts w:ascii="Times New Roman" w:hAnsi="Times New Roman" w:cs="Times New Roman"/>
          <w:sz w:val="26"/>
          <w:szCs w:val="26"/>
        </w:rPr>
        <w:t xml:space="preserve"> и продвижения программы на рынке образовательных услуг.</w:t>
      </w:r>
    </w:p>
    <w:p w:rsidR="00483675" w:rsidRPr="00CF23FD" w:rsidRDefault="00483675" w:rsidP="0048367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0"/>
        <w:gridCol w:w="3295"/>
        <w:gridCol w:w="5616"/>
      </w:tblGrid>
      <w:tr w:rsidR="00483675" w:rsidRPr="003F1C8F" w:rsidTr="00D01AA1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675" w:rsidRPr="00CF23FD" w:rsidRDefault="00483675" w:rsidP="00D01A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23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675" w:rsidRPr="00CF23FD" w:rsidRDefault="00483675" w:rsidP="00D01A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23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Обозначенные поля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675" w:rsidRPr="00CF23FD" w:rsidRDefault="00483675" w:rsidP="00D01A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23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Поля для заполнения</w:t>
            </w:r>
          </w:p>
        </w:tc>
      </w:tr>
      <w:tr w:rsidR="00483675" w:rsidRPr="003F1C8F" w:rsidTr="00D01AA1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675" w:rsidRPr="00F82A83" w:rsidRDefault="00483675" w:rsidP="00D01AA1">
            <w:pPr>
              <w:spacing w:after="0" w:line="240" w:lineRule="auto"/>
              <w:ind w:left="25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675" w:rsidRPr="00CF23FD" w:rsidRDefault="00483675" w:rsidP="00D01A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3FD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675" w:rsidRPr="00264308" w:rsidRDefault="00483675" w:rsidP="00D01AA1">
            <w:pPr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ДПП ПК «Лечебное питание при хронических заболеваниях</w:t>
            </w:r>
            <w:r w:rsidRPr="009C29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83675" w:rsidRPr="003F1C8F" w:rsidTr="00D01AA1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675" w:rsidRPr="00CF23FD" w:rsidRDefault="00483675" w:rsidP="00D01AA1">
            <w:pPr>
              <w:numPr>
                <w:ilvl w:val="3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675" w:rsidRPr="00CF23FD" w:rsidRDefault="00483675" w:rsidP="00D01A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3FD">
              <w:rPr>
                <w:rFonts w:ascii="Times New Roman" w:hAnsi="Times New Roman" w:cs="Times New Roman"/>
                <w:sz w:val="24"/>
                <w:szCs w:val="24"/>
              </w:rPr>
              <w:t xml:space="preserve">Объем программы (в </w:t>
            </w:r>
            <w:proofErr w:type="spellStart"/>
            <w:r w:rsidRPr="00CF23FD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CF23FD">
              <w:rPr>
                <w:rFonts w:ascii="Times New Roman" w:hAnsi="Times New Roman" w:cs="Times New Roman"/>
                <w:sz w:val="24"/>
                <w:szCs w:val="24"/>
              </w:rPr>
              <w:t>. аудиторных часов)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675" w:rsidRPr="00CF23FD" w:rsidRDefault="00483675" w:rsidP="00D01A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часов, том числе 18 часов аудиторных занятий</w:t>
            </w:r>
          </w:p>
        </w:tc>
      </w:tr>
      <w:tr w:rsidR="00483675" w:rsidRPr="003F1C8F" w:rsidTr="00D01AA1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675" w:rsidRPr="00CF23FD" w:rsidRDefault="00483675" w:rsidP="00D01AA1">
            <w:pPr>
              <w:numPr>
                <w:ilvl w:val="3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675" w:rsidRPr="00CF23FD" w:rsidRDefault="00483675" w:rsidP="00D01A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3FD">
              <w:rPr>
                <w:rFonts w:ascii="Times New Roman" w:hAnsi="Times New Roman" w:cs="Times New Roman"/>
                <w:sz w:val="24"/>
                <w:szCs w:val="24"/>
              </w:rPr>
              <w:t xml:space="preserve">Варианты обучения 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675" w:rsidRPr="00CF23FD" w:rsidRDefault="00483675" w:rsidP="00D01A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Очно-заочная с включением дистанционно обучающих технологий</w:t>
            </w:r>
            <w:r w:rsidRPr="001862BF">
              <w:rPr>
                <w:rFonts w:ascii="Times New Roman" w:hAnsi="Times New Roman"/>
                <w:sz w:val="24"/>
                <w:szCs w:val="24"/>
              </w:rPr>
              <w:t xml:space="preserve">  и стажировки</w:t>
            </w:r>
          </w:p>
        </w:tc>
      </w:tr>
      <w:tr w:rsidR="00483675" w:rsidRPr="003F1C8F" w:rsidTr="00D01AA1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675" w:rsidRPr="00CF23FD" w:rsidRDefault="00483675" w:rsidP="00D01AA1">
            <w:pPr>
              <w:numPr>
                <w:ilvl w:val="3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675" w:rsidRPr="00CF23FD" w:rsidRDefault="00483675" w:rsidP="00D01A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3FD">
              <w:rPr>
                <w:rFonts w:ascii="Times New Roman" w:hAnsi="Times New Roman" w:cs="Times New Roman"/>
                <w:sz w:val="24"/>
                <w:szCs w:val="24"/>
              </w:rPr>
              <w:t>Вид выдаваемого документа после завершения обучения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675" w:rsidRPr="00CF23FD" w:rsidRDefault="00483675" w:rsidP="00D01A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</w:tc>
      </w:tr>
      <w:tr w:rsidR="00483675" w:rsidRPr="003F1C8F" w:rsidTr="00D01AA1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675" w:rsidRPr="00CF23FD" w:rsidRDefault="00483675" w:rsidP="00D01AA1">
            <w:pPr>
              <w:numPr>
                <w:ilvl w:val="3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675" w:rsidRPr="00CF23FD" w:rsidRDefault="00483675" w:rsidP="00D01A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3FD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уровню и профилю  предшествующего профессионального образования </w:t>
            </w:r>
            <w:proofErr w:type="gramStart"/>
            <w:r w:rsidRPr="00CF23F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675" w:rsidRPr="00441D9A" w:rsidRDefault="00483675" w:rsidP="00D01AA1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proofErr w:type="gramStart"/>
            <w:r w:rsidRPr="009C6F5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Необходимо высшее профессиональное образование по одной из специальностей "Лечебное дело", "Педиатрия" и послевузовское профессиональное образование (интернатура и (или) ординатура) по специальности "Педиатрия"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, </w:t>
            </w:r>
            <w:r w:rsidRPr="009C6F5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"Лечебное дело", или </w:t>
            </w:r>
            <w:r w:rsidRPr="009C6F5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профессиональная переподготовка по специальности "Педиатрия"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C6F5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"Лечебное дело", при наличии послевузовского профессионального образования по специальности "Общая врачебная практика (семейная медицина)"; Сертификат специалиста по специальности "Педиатрия"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"Лечебное дело"</w:t>
            </w:r>
            <w:r w:rsidRPr="009C6F5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;</w:t>
            </w:r>
            <w:proofErr w:type="gramEnd"/>
            <w:r w:rsidRPr="009C6F5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без предъявления требований к стажу работы.</w:t>
            </w:r>
          </w:p>
        </w:tc>
      </w:tr>
      <w:tr w:rsidR="00483675" w:rsidRPr="003F1C8F" w:rsidTr="00D01AA1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675" w:rsidRPr="00CF23FD" w:rsidRDefault="00483675" w:rsidP="00D01AA1">
            <w:pPr>
              <w:numPr>
                <w:ilvl w:val="3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675" w:rsidRPr="00CF23FD" w:rsidRDefault="00483675" w:rsidP="00D01A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3FD">
              <w:rPr>
                <w:rFonts w:ascii="Times New Roman" w:hAnsi="Times New Roman" w:cs="Times New Roman"/>
                <w:sz w:val="24"/>
                <w:szCs w:val="24"/>
              </w:rPr>
              <w:t xml:space="preserve">Категории </w:t>
            </w:r>
            <w:proofErr w:type="gramStart"/>
            <w:r w:rsidRPr="00CF23F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675" w:rsidRPr="002A66A7" w:rsidRDefault="00483675" w:rsidP="00D01AA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врач-диетолог,</w:t>
            </w:r>
            <w:r w:rsidRPr="009C29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доп. специальности: </w:t>
            </w:r>
            <w:r w:rsidRPr="009C293D">
              <w:rPr>
                <w:rFonts w:ascii="Times New Roman" w:hAnsi="Times New Roman" w:cs="Times New Roman"/>
                <w:sz w:val="24"/>
                <w:szCs w:val="24"/>
              </w:rPr>
              <w:t>врач-педиатр,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врач-терапевт </w:t>
            </w:r>
            <w:r w:rsidRPr="009C293D">
              <w:rPr>
                <w:rFonts w:ascii="Times New Roman" w:hAnsi="Times New Roman" w:cs="Times New Roman"/>
                <w:sz w:val="24"/>
                <w:szCs w:val="24"/>
              </w:rPr>
              <w:t>врач-педиатр участковый,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врач-терапевт участковый</w:t>
            </w:r>
            <w:r w:rsidRPr="009C293D">
              <w:rPr>
                <w:rFonts w:ascii="Times New Roman" w:hAnsi="Times New Roman" w:cs="Times New Roman"/>
                <w:sz w:val="24"/>
                <w:szCs w:val="24"/>
              </w:rPr>
              <w:t xml:space="preserve"> врач-пед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иатр городской (районный), врач общей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практики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-гастроэнтеролог, врач-эндокринолог</w:t>
            </w:r>
          </w:p>
        </w:tc>
      </w:tr>
      <w:tr w:rsidR="00483675" w:rsidRPr="003F1C8F" w:rsidTr="00D01AA1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675" w:rsidRPr="00CF23FD" w:rsidRDefault="00483675" w:rsidP="00D01AA1">
            <w:pPr>
              <w:numPr>
                <w:ilvl w:val="3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675" w:rsidRPr="00CF23FD" w:rsidRDefault="00483675" w:rsidP="00D01A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3FD">
              <w:rPr>
                <w:rFonts w:ascii="Times New Roman" w:hAnsi="Times New Roman" w:cs="Times New Roman"/>
                <w:sz w:val="24"/>
                <w:szCs w:val="24"/>
              </w:rPr>
              <w:t>Структурное подразделение,                                   реализующее программу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675" w:rsidRPr="00CF23FD" w:rsidRDefault="00483675" w:rsidP="00D01A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 педиатрии ИДПО ФГБОУ ВО БГМУ МЗ РФ</w:t>
            </w:r>
          </w:p>
        </w:tc>
      </w:tr>
      <w:tr w:rsidR="00483675" w:rsidRPr="003F1C8F" w:rsidTr="00D01AA1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675" w:rsidRPr="00CF23FD" w:rsidRDefault="00483675" w:rsidP="00D01AA1">
            <w:pPr>
              <w:numPr>
                <w:ilvl w:val="3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675" w:rsidRPr="00CF23FD" w:rsidRDefault="00483675" w:rsidP="00D01A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3FD">
              <w:rPr>
                <w:rFonts w:ascii="Times New Roman" w:hAnsi="Times New Roman" w:cs="Times New Roman"/>
                <w:sz w:val="24"/>
                <w:szCs w:val="24"/>
              </w:rPr>
              <w:t>Контакты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675" w:rsidRPr="00F82A83" w:rsidRDefault="00483675" w:rsidP="00D01A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(3472)29-08-00*3-76;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Kafedra</w:t>
            </w:r>
            <w:proofErr w:type="spellEnd"/>
            <w:r w:rsidRPr="00F82A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pediatrii</w:t>
            </w:r>
            <w:proofErr w:type="spellEnd"/>
            <w:r w:rsidRPr="00F82A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ipo</w:t>
            </w:r>
            <w:proofErr w:type="spellEnd"/>
            <w:r w:rsidRPr="00F82A83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F82A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483675" w:rsidRPr="003F1C8F" w:rsidTr="00D01AA1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675" w:rsidRPr="00CF23FD" w:rsidRDefault="00483675" w:rsidP="00D01AA1">
            <w:pPr>
              <w:numPr>
                <w:ilvl w:val="3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675" w:rsidRPr="00CF23FD" w:rsidRDefault="00483675" w:rsidP="00D01A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3FD">
              <w:rPr>
                <w:rFonts w:ascii="Times New Roman" w:hAnsi="Times New Roman" w:cs="Times New Roman"/>
                <w:sz w:val="24"/>
                <w:szCs w:val="24"/>
              </w:rPr>
              <w:t>Предполагаемый период начала обучения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675" w:rsidRPr="00CF23FD" w:rsidRDefault="00483675" w:rsidP="00D01A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ИДПО БГМУ (1 раз в квартал)</w:t>
            </w:r>
          </w:p>
        </w:tc>
      </w:tr>
      <w:tr w:rsidR="00483675" w:rsidRPr="003F1C8F" w:rsidTr="00D01AA1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675" w:rsidRPr="00CF23FD" w:rsidRDefault="00483675" w:rsidP="00D01AA1">
            <w:pPr>
              <w:numPr>
                <w:ilvl w:val="3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675" w:rsidRPr="00CF23FD" w:rsidRDefault="00483675" w:rsidP="00D01A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3FD">
              <w:rPr>
                <w:rFonts w:ascii="Times New Roman" w:hAnsi="Times New Roman" w:cs="Times New Roman"/>
                <w:sz w:val="24"/>
                <w:szCs w:val="24"/>
              </w:rPr>
              <w:t>Основной преподавательский состав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675" w:rsidRPr="00CF23FD" w:rsidRDefault="00483675" w:rsidP="00D01A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Н.А.Дружинина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асс.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Р.М.</w:t>
            </w:r>
          </w:p>
        </w:tc>
      </w:tr>
      <w:tr w:rsidR="00483675" w:rsidRPr="003F1C8F" w:rsidTr="00D01AA1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675" w:rsidRPr="00CF23FD" w:rsidRDefault="00483675" w:rsidP="00D01AA1">
            <w:pPr>
              <w:numPr>
                <w:ilvl w:val="3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675" w:rsidRPr="00CF23FD" w:rsidRDefault="00483675" w:rsidP="00D01A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3FD">
              <w:rPr>
                <w:rFonts w:ascii="Times New Roman" w:hAnsi="Times New Roman" w:cs="Times New Roman"/>
                <w:sz w:val="24"/>
                <w:szCs w:val="24"/>
              </w:rPr>
              <w:t>Аннотация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675" w:rsidRPr="00CF23FD" w:rsidRDefault="00483675" w:rsidP="00D01AA1">
            <w:pPr>
              <w:pStyle w:val="13"/>
              <w:rPr>
                <w:rFonts w:ascii="Times New Roman" w:hAnsi="Times New Roman" w:cs="Times New Roman"/>
                <w:sz w:val="24"/>
                <w:szCs w:val="24"/>
              </w:rPr>
            </w:pPr>
            <w:r w:rsidRPr="00B75D0A">
              <w:rPr>
                <w:rFonts w:ascii="Times New Roman" w:hAnsi="Times New Roman" w:cs="Times New Roman"/>
                <w:sz w:val="24"/>
                <w:szCs w:val="24"/>
              </w:rPr>
              <w:t xml:space="preserve">Учеба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врача диетолога и доп. специальности: </w:t>
            </w:r>
            <w:r w:rsidRPr="00B75D0A">
              <w:rPr>
                <w:rFonts w:ascii="Times New Roman" w:hAnsi="Times New Roman" w:cs="Times New Roman"/>
                <w:sz w:val="24"/>
                <w:szCs w:val="24"/>
              </w:rPr>
              <w:t>врача-педиатра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врача-терапевта, врача-эндокринолога, врача-гастроэнтеролога </w:t>
            </w:r>
            <w:r w:rsidRPr="00B75D0A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направлена на углубление профессиональных компетенций, формирования клинического мышления,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индивидуальную </w:t>
            </w:r>
            <w:r w:rsidRPr="00B75D0A">
              <w:rPr>
                <w:rFonts w:ascii="Times New Roman" w:hAnsi="Times New Roman" w:cs="Times New Roman"/>
                <w:sz w:val="24"/>
                <w:szCs w:val="24"/>
              </w:rPr>
              <w:t>выработку новых практических навыков, повышение уровня готовности к самостоятельной врачебной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организации питания  пациентов с хроническими заболеваниями органов пищеварения, при ожирении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сахарным диабетом 2 типа , гипертонии и ишемической болезни сердца в различные возрастные периоды жизни пациентов</w:t>
            </w:r>
            <w:r w:rsidRPr="00B75D0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6228F">
              <w:rPr>
                <w:rFonts w:ascii="Times New Roman" w:hAnsi="Times New Roman"/>
                <w:sz w:val="24"/>
                <w:szCs w:val="24"/>
              </w:rPr>
              <w:t>Обучение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цикле включает курс слай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лекций с последующим тестированием  </w:t>
            </w:r>
            <w:r w:rsidRPr="00B6228F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профилактике алиментарно-зависимых болезней  детского, подросткового, зрелого  возраста пациентов  . Комплексному   лечению хронических болезней  </w:t>
            </w:r>
            <w:r w:rsidRPr="00B6228F">
              <w:rPr>
                <w:rFonts w:ascii="Times New Roman" w:hAnsi="Times New Roman"/>
                <w:sz w:val="24"/>
                <w:szCs w:val="24"/>
              </w:rPr>
              <w:t xml:space="preserve"> у детей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взрослых пациентов с использованием знаний по диетотерапии </w:t>
            </w:r>
            <w:r w:rsidRPr="00B6228F">
              <w:rPr>
                <w:rFonts w:ascii="Times New Roman" w:hAnsi="Times New Roman"/>
                <w:sz w:val="24"/>
                <w:szCs w:val="24"/>
              </w:rPr>
              <w:t>. На практических занятиях отраба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тываются способы диагностики состояния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нутритивного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статуса пациентов с использованием клинических, лабораторных и инструментальных методов исследования, расчеты питания, составление меню с учетом выявленной патологии, подсчет калорийности блюд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инградиентов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рациона необходимых для терапии болезней.  </w:t>
            </w:r>
            <w:r w:rsidRPr="00A15100">
              <w:rPr>
                <w:rFonts w:ascii="Times New Roman" w:hAnsi="Times New Roman"/>
                <w:sz w:val="24"/>
                <w:szCs w:val="24"/>
              </w:rPr>
              <w:t xml:space="preserve">Для проведения </w:t>
            </w:r>
            <w:r>
              <w:rPr>
                <w:rFonts w:ascii="Times New Roman" w:hAnsi="Times New Roman"/>
                <w:sz w:val="24"/>
                <w:szCs w:val="24"/>
              </w:rPr>
              <w:t>стажировки используется база  эндокринологического и гастроэнтерологического отделений РДКБ,  где слушатели участвуют в обходах больных с разбором клинических случаев болезни. Пищеблок ДРКБ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где  разбираются карточки-раскладки лечебных блюд и технология приготовления лечебного питания</w:t>
            </w:r>
          </w:p>
        </w:tc>
      </w:tr>
      <w:tr w:rsidR="00483675" w:rsidRPr="003F1C8F" w:rsidTr="00D01AA1">
        <w:trPr>
          <w:trHeight w:val="3053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675" w:rsidRPr="00CF23FD" w:rsidRDefault="00483675" w:rsidP="00D01A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675" w:rsidRPr="00CF23FD" w:rsidRDefault="00483675" w:rsidP="00D01A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3FD">
              <w:rPr>
                <w:rFonts w:ascii="Times New Roman" w:hAnsi="Times New Roman" w:cs="Times New Roman"/>
                <w:sz w:val="24"/>
                <w:szCs w:val="24"/>
              </w:rPr>
              <w:t>Цель и задачи программы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675" w:rsidRPr="00E817CD" w:rsidRDefault="00483675" w:rsidP="00D01A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2469">
              <w:rPr>
                <w:rFonts w:ascii="Times New Roman" w:hAnsi="Times New Roman"/>
                <w:b/>
                <w:sz w:val="24"/>
              </w:rPr>
              <w:t>Цель: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</w:t>
            </w:r>
            <w:r w:rsidRPr="0013600E">
              <w:rPr>
                <w:rFonts w:ascii="Times New Roman" w:hAnsi="Times New Roman"/>
                <w:sz w:val="24"/>
              </w:rPr>
              <w:t xml:space="preserve">олучение </w:t>
            </w:r>
            <w:r>
              <w:rPr>
                <w:rFonts w:ascii="Times New Roman" w:hAnsi="Times New Roman"/>
                <w:sz w:val="24"/>
              </w:rPr>
              <w:t xml:space="preserve">врачами </w:t>
            </w:r>
            <w:proofErr w:type="gramStart"/>
            <w:r>
              <w:rPr>
                <w:rFonts w:ascii="Times New Roman" w:hAnsi="Times New Roman"/>
                <w:sz w:val="24"/>
              </w:rPr>
              <w:t>–д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иетологами, </w:t>
            </w:r>
            <w:r w:rsidRPr="0013600E">
              <w:rPr>
                <w:rFonts w:ascii="Times New Roman" w:hAnsi="Times New Roman"/>
                <w:sz w:val="24"/>
              </w:rPr>
              <w:t>врачами-педиатрами</w:t>
            </w:r>
            <w:r>
              <w:rPr>
                <w:rFonts w:ascii="Times New Roman" w:hAnsi="Times New Roman"/>
                <w:sz w:val="24"/>
              </w:rPr>
              <w:t>, врачами-терапевтами, врачами –гастроэнтерологами, врачами -эндокринологами</w:t>
            </w:r>
            <w:r w:rsidRPr="0013600E">
              <w:rPr>
                <w:rFonts w:ascii="Times New Roman" w:hAnsi="Times New Roman"/>
                <w:sz w:val="24"/>
              </w:rPr>
              <w:t xml:space="preserve"> современ</w:t>
            </w:r>
            <w:r>
              <w:rPr>
                <w:rFonts w:ascii="Times New Roman" w:hAnsi="Times New Roman"/>
                <w:sz w:val="24"/>
              </w:rPr>
              <w:t>ных знаний по вопросам организации питания при различных хронических заболеваниях и в  возрастные периоды жизни  детей, подростков и взрослых пациентов.</w:t>
            </w:r>
          </w:p>
          <w:p w:rsidR="00483675" w:rsidRPr="00352469" w:rsidRDefault="00483675" w:rsidP="00D01AA1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70C0"/>
                <w:sz w:val="24"/>
                <w:szCs w:val="24"/>
              </w:rPr>
            </w:pPr>
            <w:r w:rsidRPr="003524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Задачи:</w:t>
            </w:r>
          </w:p>
          <w:p w:rsidR="00483675" w:rsidRPr="0013600E" w:rsidRDefault="00483675" w:rsidP="00D01AA1">
            <w:pPr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Освоение современных знаний по этиологии</w:t>
            </w:r>
            <w:r w:rsidRPr="0013600E">
              <w:rPr>
                <w:rFonts w:ascii="Times New Roman" w:hAnsi="Times New Roman"/>
                <w:sz w:val="24"/>
              </w:rPr>
              <w:t>, патогенез</w:t>
            </w:r>
            <w:r>
              <w:rPr>
                <w:rFonts w:ascii="Times New Roman" w:hAnsi="Times New Roman"/>
                <w:sz w:val="24"/>
              </w:rPr>
              <w:t>у, диагностике, лечению и профилактике алиментарно-зависимых заболеваний, хронических заболеваний органов пищеварения, ожирении, сахарном диабете 1и 2 типа у</w:t>
            </w:r>
            <w:r w:rsidRPr="0013600E">
              <w:rPr>
                <w:rFonts w:ascii="Times New Roman" w:hAnsi="Times New Roman"/>
                <w:sz w:val="24"/>
              </w:rPr>
              <w:t xml:space="preserve"> детей</w:t>
            </w:r>
            <w:r>
              <w:rPr>
                <w:rFonts w:ascii="Times New Roman" w:hAnsi="Times New Roman"/>
                <w:sz w:val="24"/>
              </w:rPr>
              <w:t>, подростков и взрослых пациентов на основе национальной программы по питанию РФ</w:t>
            </w:r>
            <w:r w:rsidRPr="0013600E">
              <w:rPr>
                <w:rFonts w:ascii="Times New Roman" w:hAnsi="Times New Roman"/>
                <w:sz w:val="24"/>
              </w:rPr>
              <w:t>;</w:t>
            </w:r>
            <w:r>
              <w:rPr>
                <w:rFonts w:ascii="Times New Roman" w:hAnsi="Times New Roman"/>
                <w:sz w:val="24"/>
              </w:rPr>
              <w:t xml:space="preserve"> и  нормативных документов по разделу диетология</w:t>
            </w:r>
          </w:p>
          <w:p w:rsidR="00483675" w:rsidRPr="0013600E" w:rsidRDefault="00483675" w:rsidP="00D01AA1">
            <w:pPr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3600E">
              <w:rPr>
                <w:rFonts w:ascii="Times New Roman" w:hAnsi="Times New Roman"/>
                <w:sz w:val="24"/>
              </w:rPr>
              <w:t xml:space="preserve">Овладение </w:t>
            </w:r>
            <w:r>
              <w:rPr>
                <w:rFonts w:ascii="Times New Roman" w:hAnsi="Times New Roman"/>
                <w:sz w:val="24"/>
              </w:rPr>
              <w:t>современны</w:t>
            </w:r>
            <w:r w:rsidRPr="0013600E">
              <w:rPr>
                <w:rFonts w:ascii="Times New Roman" w:hAnsi="Times New Roman"/>
                <w:sz w:val="24"/>
              </w:rPr>
              <w:t>ми методами исследования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нутритивного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статуса</w:t>
            </w:r>
            <w:r w:rsidRPr="0013600E">
              <w:rPr>
                <w:rFonts w:ascii="Times New Roman" w:hAnsi="Times New Roman"/>
                <w:sz w:val="24"/>
              </w:rPr>
              <w:t>;</w:t>
            </w:r>
          </w:p>
          <w:p w:rsidR="00483675" w:rsidRPr="0013600E" w:rsidRDefault="00483675" w:rsidP="00D01AA1">
            <w:pPr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</w:t>
            </w:r>
            <w:r w:rsidRPr="0013600E">
              <w:rPr>
                <w:rFonts w:ascii="Times New Roman" w:hAnsi="Times New Roman"/>
                <w:sz w:val="24"/>
              </w:rPr>
              <w:t xml:space="preserve">овершенствование знаний и навыков по </w:t>
            </w:r>
            <w:r>
              <w:rPr>
                <w:rFonts w:ascii="Times New Roman" w:hAnsi="Times New Roman"/>
                <w:sz w:val="24"/>
              </w:rPr>
              <w:t>профилактике и диетотерапии  алиментарно-зависимых и хронических заболеваниях  у</w:t>
            </w:r>
            <w:r w:rsidRPr="0013600E">
              <w:rPr>
                <w:rFonts w:ascii="Times New Roman" w:hAnsi="Times New Roman"/>
                <w:sz w:val="24"/>
              </w:rPr>
              <w:t xml:space="preserve"> детей</w:t>
            </w:r>
            <w:r>
              <w:rPr>
                <w:rFonts w:ascii="Times New Roman" w:hAnsi="Times New Roman"/>
                <w:sz w:val="24"/>
              </w:rPr>
              <w:t>, подростков и взрослых пациентов</w:t>
            </w:r>
            <w:r w:rsidRPr="0013600E">
              <w:rPr>
                <w:rFonts w:ascii="Times New Roman" w:hAnsi="Times New Roman"/>
                <w:sz w:val="24"/>
              </w:rPr>
              <w:t>;</w:t>
            </w:r>
          </w:p>
          <w:p w:rsidR="00483675" w:rsidRPr="00A31E3B" w:rsidRDefault="00483675" w:rsidP="00D01AA1">
            <w:pPr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3600E">
              <w:rPr>
                <w:rFonts w:ascii="Times New Roman" w:hAnsi="Times New Roman"/>
                <w:sz w:val="24"/>
              </w:rPr>
              <w:t>Знакомство с современным состоянием во</w:t>
            </w:r>
            <w:r>
              <w:rPr>
                <w:rFonts w:ascii="Times New Roman" w:hAnsi="Times New Roman"/>
                <w:sz w:val="24"/>
              </w:rPr>
              <w:t>просов диетотерапии при заболеваниях органов пищеварения,  патологии  эндокринной системы, при СД1и 2 типа, при ожирении и метаболическом синдроме у детей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подростков и взрослых пациентов.</w:t>
            </w:r>
          </w:p>
          <w:p w:rsidR="00483675" w:rsidRPr="00264308" w:rsidRDefault="00483675" w:rsidP="00D01AA1">
            <w:pPr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3600E">
              <w:rPr>
                <w:rFonts w:ascii="Times New Roman" w:hAnsi="Times New Roman"/>
                <w:sz w:val="24"/>
              </w:rPr>
              <w:t xml:space="preserve">Учитывая контингент слушателей, планируется включить в программу вопросы особенностей </w:t>
            </w:r>
            <w:r>
              <w:rPr>
                <w:rFonts w:ascii="Times New Roman" w:hAnsi="Times New Roman"/>
                <w:sz w:val="24"/>
              </w:rPr>
              <w:t>диетотерапии у пациентов с патологией органов пищеварения, при СД1и 2 типа, при метаболическом синдроме, при ожирении  у детей, подростков и взрослых пациентов</w:t>
            </w:r>
          </w:p>
        </w:tc>
      </w:tr>
      <w:tr w:rsidR="00483675" w:rsidRPr="003F1C8F" w:rsidTr="00D01AA1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675" w:rsidRPr="00CF23FD" w:rsidRDefault="00483675" w:rsidP="00D01A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675" w:rsidRPr="00CF23FD" w:rsidRDefault="00483675" w:rsidP="00D01A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3FD">
              <w:rPr>
                <w:rFonts w:ascii="Times New Roman" w:hAnsi="Times New Roman" w:cs="Times New Roman"/>
                <w:sz w:val="24"/>
                <w:szCs w:val="24"/>
              </w:rPr>
              <w:t>Уникальность программы,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ее отличительные особенности</w:t>
            </w:r>
            <w:r w:rsidRPr="00CF23FD">
              <w:rPr>
                <w:rFonts w:ascii="Times New Roman" w:hAnsi="Times New Roman" w:cs="Times New Roman"/>
                <w:sz w:val="24"/>
                <w:szCs w:val="24"/>
              </w:rPr>
              <w:t>, преимущества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675" w:rsidRPr="00CF23FD" w:rsidRDefault="00483675" w:rsidP="00D01A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Освещение вопросов межведомственного взаимодействия, современных методов диагностики, лечения и профилактики,  при алиментарно-зависимых заболеваниях, при болезнях органов пищеварения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СД1и 2 типа, при ожирении и метаболическом синдроме   у детей, подростков .и взрослых пациентов Проведение очной части в виде стажировки на базе профильного отделения РДКБ.</w:t>
            </w:r>
          </w:p>
        </w:tc>
      </w:tr>
      <w:tr w:rsidR="00483675" w:rsidRPr="003F1C8F" w:rsidTr="00D01AA1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675" w:rsidRPr="00CF23FD" w:rsidRDefault="00483675" w:rsidP="00D01A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675" w:rsidRPr="00CF23FD" w:rsidRDefault="00483675" w:rsidP="00D01A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3FD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675" w:rsidRPr="000A676D" w:rsidRDefault="00483675" w:rsidP="00D01A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83675" w:rsidRDefault="00483675" w:rsidP="00483675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83675" w:rsidRPr="007B7B5D" w:rsidRDefault="00483675" w:rsidP="00483675">
      <w:pPr>
        <w:pStyle w:val="14"/>
        <w:spacing w:after="0" w:line="240" w:lineRule="auto"/>
        <w:ind w:left="1440"/>
        <w:rPr>
          <w:rFonts w:ascii="Times New Roman" w:hAnsi="Times New Roman"/>
          <w:b/>
          <w:bCs/>
          <w:sz w:val="24"/>
          <w:szCs w:val="24"/>
        </w:rPr>
      </w:pPr>
    </w:p>
    <w:p w:rsidR="00483675" w:rsidRPr="00A07D3C" w:rsidRDefault="00483675" w:rsidP="00483675">
      <w:pPr>
        <w:rPr>
          <w:rFonts w:ascii="Times New Roman" w:hAnsi="Times New Roman"/>
          <w:b/>
          <w:bCs/>
          <w:iCs/>
          <w:caps/>
          <w:sz w:val="24"/>
          <w:szCs w:val="24"/>
        </w:rPr>
      </w:pPr>
    </w:p>
    <w:p w:rsidR="004F0635" w:rsidRPr="009F0DD0" w:rsidRDefault="004F0635" w:rsidP="00B16866">
      <w:pPr>
        <w:tabs>
          <w:tab w:val="left" w:pos="567"/>
        </w:tabs>
        <w:jc w:val="both"/>
        <w:rPr>
          <w:sz w:val="24"/>
          <w:szCs w:val="24"/>
        </w:rPr>
      </w:pPr>
    </w:p>
    <w:p w:rsidR="00B16866" w:rsidRPr="00B16866" w:rsidRDefault="00B16866" w:rsidP="004F0635">
      <w:pPr>
        <w:ind w:left="-851" w:firstLine="851"/>
        <w:rPr>
          <w:rFonts w:ascii="Times New Roman" w:eastAsia="Times New Roman" w:hAnsi="Times New Roman"/>
          <w:b/>
          <w:bCs/>
          <w:i/>
          <w:color w:val="0070C0"/>
          <w:sz w:val="24"/>
          <w:szCs w:val="24"/>
        </w:rPr>
      </w:pPr>
    </w:p>
    <w:p w:rsidR="00B16866" w:rsidRPr="009F0DD0" w:rsidRDefault="00B16866" w:rsidP="009F0DD0">
      <w:pPr>
        <w:pStyle w:val="af1"/>
        <w:spacing w:before="0" w:beforeAutospacing="0" w:after="0" w:afterAutospacing="0"/>
        <w:ind w:left="616" w:hanging="616"/>
        <w:jc w:val="both"/>
      </w:pPr>
    </w:p>
    <w:p w:rsidR="009F0DD0" w:rsidRPr="009F0DD0" w:rsidRDefault="009F0DD0" w:rsidP="009F0DD0">
      <w:pPr>
        <w:shd w:val="clear" w:color="auto" w:fill="FFFFFF"/>
        <w:spacing w:line="240" w:lineRule="auto"/>
        <w:ind w:right="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0166E" w:rsidRPr="00150D96" w:rsidRDefault="00F0166E" w:rsidP="009F0DD0">
      <w:pPr>
        <w:shd w:val="clear" w:color="auto" w:fill="FFFFFF"/>
        <w:spacing w:before="10" w:line="360" w:lineRule="auto"/>
        <w:ind w:right="38"/>
        <w:jc w:val="both"/>
        <w:rPr>
          <w:sz w:val="24"/>
          <w:szCs w:val="24"/>
        </w:rPr>
        <w:sectPr w:rsidR="00F0166E" w:rsidRPr="00150D96" w:rsidSect="00B166CC">
          <w:footerReference w:type="default" r:id="rId52"/>
          <w:pgSz w:w="11909" w:h="16834" w:code="9"/>
          <w:pgMar w:top="568" w:right="852" w:bottom="1134" w:left="1701" w:header="720" w:footer="720" w:gutter="0"/>
          <w:cols w:space="720"/>
          <w:noEndnote/>
          <w:docGrid w:linePitch="299"/>
        </w:sectPr>
      </w:pPr>
    </w:p>
    <w:p w:rsidR="00660953" w:rsidRPr="0042102A" w:rsidRDefault="00660953" w:rsidP="00660953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2102A">
        <w:rPr>
          <w:rFonts w:ascii="Times New Roman" w:hAnsi="Times New Roman" w:cs="Times New Roman"/>
          <w:color w:val="000000"/>
          <w:sz w:val="24"/>
          <w:szCs w:val="24"/>
        </w:rPr>
        <w:lastRenderedPageBreak/>
        <w:t>ФЕДЕРАЛЬНОЕ ГОСУДАРСТВЕННОЕ БЮДЖЕТНОЕ ОБРАЗОВАТЕЛЬНОЕ УЧРЕЖДЕНИЕ</w:t>
      </w:r>
    </w:p>
    <w:p w:rsidR="00660953" w:rsidRPr="0042102A" w:rsidRDefault="00660953" w:rsidP="00660953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2102A">
        <w:rPr>
          <w:rFonts w:ascii="Times New Roman" w:hAnsi="Times New Roman" w:cs="Times New Roman"/>
          <w:color w:val="000000"/>
          <w:sz w:val="24"/>
          <w:szCs w:val="24"/>
        </w:rPr>
        <w:t>ВЫСШЕГО ОБРАЗОВАНИЯ</w:t>
      </w:r>
    </w:p>
    <w:p w:rsidR="00660953" w:rsidRPr="0042102A" w:rsidRDefault="00660953" w:rsidP="00660953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2102A">
        <w:rPr>
          <w:rFonts w:ascii="Times New Roman" w:hAnsi="Times New Roman" w:cs="Times New Roman"/>
          <w:color w:val="000000"/>
          <w:sz w:val="24"/>
          <w:szCs w:val="24"/>
        </w:rPr>
        <w:t>«БАШКИРСКИЙ ГОСУДАРСТВЕННЫЙ МЕДИЦИНСКИЙ УНИВЕРСИТЕТ»</w:t>
      </w:r>
    </w:p>
    <w:p w:rsidR="00660953" w:rsidRPr="0042102A" w:rsidRDefault="00660953" w:rsidP="00660953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2102A">
        <w:rPr>
          <w:rFonts w:ascii="Times New Roman" w:hAnsi="Times New Roman" w:cs="Times New Roman"/>
          <w:color w:val="000000"/>
          <w:sz w:val="24"/>
          <w:szCs w:val="24"/>
        </w:rPr>
        <w:t>МИНИСТЕРСТВА ЗДРАВООХРАНЕНИЯ РОССИЙСКОЙ ФЕДЕРАЦИИ</w:t>
      </w:r>
    </w:p>
    <w:p w:rsidR="00660953" w:rsidRPr="0042102A" w:rsidRDefault="00660953" w:rsidP="0066095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2102A">
        <w:rPr>
          <w:rFonts w:ascii="Times New Roman" w:hAnsi="Times New Roman" w:cs="Times New Roman"/>
          <w:color w:val="000000"/>
          <w:sz w:val="24"/>
          <w:szCs w:val="24"/>
        </w:rPr>
        <w:t>ИНСТИТУТ ДОПОЛНИТЕЛЬНОГО ПРОФЕССИОНАЛЬНОГО ОБРАЗОВАНИЯ</w:t>
      </w:r>
    </w:p>
    <w:p w:rsidR="00660953" w:rsidRPr="0042102A" w:rsidRDefault="00660953" w:rsidP="006609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102A">
        <w:rPr>
          <w:rFonts w:ascii="Times New Roman" w:hAnsi="Times New Roman" w:cs="Times New Roman"/>
          <w:b/>
          <w:sz w:val="24"/>
          <w:szCs w:val="24"/>
        </w:rPr>
        <w:t>Кафедра педиатрии ИДПО</w:t>
      </w:r>
    </w:p>
    <w:p w:rsidR="00660953" w:rsidRPr="0042102A" w:rsidRDefault="00660953" w:rsidP="006609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0953" w:rsidRPr="0042102A" w:rsidRDefault="00D912F7" w:rsidP="006609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Анализ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нутритивного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статуса пациента страдающего хроническим панкреатитом</w:t>
      </w:r>
    </w:p>
    <w:p w:rsidR="00660953" w:rsidRPr="0042102A" w:rsidRDefault="00660953" w:rsidP="006609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60953" w:rsidRPr="0042102A" w:rsidRDefault="00660953" w:rsidP="0066095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2102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Содержание ВАР</w:t>
      </w:r>
    </w:p>
    <w:p w:rsidR="00660953" w:rsidRPr="0042102A" w:rsidRDefault="00660953" w:rsidP="0066095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0953" w:rsidRPr="0042102A" w:rsidRDefault="00660953" w:rsidP="0066095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102A">
        <w:rPr>
          <w:rFonts w:ascii="Times New Roman" w:hAnsi="Times New Roman" w:cs="Times New Roman"/>
          <w:color w:val="000000"/>
          <w:sz w:val="24"/>
          <w:szCs w:val="24"/>
        </w:rPr>
        <w:t>1.ФИО_______________________________________</w:t>
      </w:r>
    </w:p>
    <w:p w:rsidR="00660953" w:rsidRPr="0042102A" w:rsidRDefault="00660953" w:rsidP="0066095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102A">
        <w:rPr>
          <w:rFonts w:ascii="Times New Roman" w:hAnsi="Times New Roman" w:cs="Times New Roman"/>
          <w:color w:val="000000"/>
          <w:sz w:val="24"/>
          <w:szCs w:val="24"/>
        </w:rPr>
        <w:t>2. Место работы_____________________________________</w:t>
      </w:r>
    </w:p>
    <w:p w:rsidR="00660953" w:rsidRPr="0042102A" w:rsidRDefault="00660953" w:rsidP="0066095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102A">
        <w:rPr>
          <w:rFonts w:ascii="Times New Roman" w:hAnsi="Times New Roman" w:cs="Times New Roman"/>
          <w:color w:val="000000"/>
          <w:sz w:val="24"/>
          <w:szCs w:val="24"/>
        </w:rPr>
        <w:t>3. Название работы_________________________________________</w:t>
      </w:r>
    </w:p>
    <w:p w:rsidR="00660953" w:rsidRPr="0042102A" w:rsidRDefault="00660953" w:rsidP="0066095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0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60953" w:rsidRPr="0042102A" w:rsidRDefault="00660953" w:rsidP="0066095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2102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Результаты анализа: </w:t>
      </w:r>
    </w:p>
    <w:p w:rsidR="00660953" w:rsidRPr="0042102A" w:rsidRDefault="00660953" w:rsidP="0066095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60953" w:rsidRPr="0042102A" w:rsidRDefault="00660953" w:rsidP="0066095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1F3">
        <w:rPr>
          <w:color w:val="000000"/>
          <w:sz w:val="28"/>
          <w:szCs w:val="28"/>
        </w:rPr>
        <w:t xml:space="preserve">1. </w:t>
      </w:r>
      <w:r w:rsidR="00D912F7">
        <w:rPr>
          <w:rFonts w:ascii="Times New Roman" w:hAnsi="Times New Roman" w:cs="Times New Roman"/>
          <w:color w:val="000000"/>
          <w:sz w:val="24"/>
          <w:szCs w:val="24"/>
        </w:rPr>
        <w:t>Оценить  характер питания пациента</w:t>
      </w:r>
      <w:r w:rsidRPr="0042102A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_____________________.</w:t>
      </w:r>
    </w:p>
    <w:p w:rsidR="00660953" w:rsidRPr="0042102A" w:rsidRDefault="00660953" w:rsidP="00CA491F">
      <w:pPr>
        <w:numPr>
          <w:ilvl w:val="0"/>
          <w:numId w:val="5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02A">
        <w:rPr>
          <w:rFonts w:ascii="Times New Roman" w:hAnsi="Times New Roman" w:cs="Times New Roman"/>
          <w:color w:val="000000"/>
          <w:sz w:val="24"/>
          <w:szCs w:val="24"/>
        </w:rPr>
        <w:t>Оценить физическое развитие</w:t>
      </w:r>
      <w:r w:rsidR="00D912F7">
        <w:rPr>
          <w:rFonts w:ascii="Times New Roman" w:hAnsi="Times New Roman" w:cs="Times New Roman"/>
          <w:color w:val="000000"/>
          <w:sz w:val="24"/>
          <w:szCs w:val="24"/>
        </w:rPr>
        <w:t xml:space="preserve">  и степень нарушения ИМТ</w:t>
      </w:r>
      <w:r w:rsidRPr="0042102A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____________________.</w:t>
      </w:r>
    </w:p>
    <w:p w:rsidR="00660953" w:rsidRPr="0042102A" w:rsidRDefault="00D912F7" w:rsidP="00CA491F">
      <w:pPr>
        <w:numPr>
          <w:ilvl w:val="0"/>
          <w:numId w:val="5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Выявить и оценить симптомы гиповитаминоза</w:t>
      </w:r>
      <w:r w:rsidR="00660953" w:rsidRPr="0042102A">
        <w:rPr>
          <w:rFonts w:ascii="Times New Roman" w:hAnsi="Times New Roman" w:cs="Times New Roman"/>
          <w:color w:val="000000"/>
          <w:sz w:val="24"/>
          <w:szCs w:val="24"/>
        </w:rPr>
        <w:t xml:space="preserve">  _____________________.</w:t>
      </w:r>
    </w:p>
    <w:p w:rsidR="00660953" w:rsidRPr="0042102A" w:rsidRDefault="00660953" w:rsidP="00CA491F">
      <w:pPr>
        <w:numPr>
          <w:ilvl w:val="0"/>
          <w:numId w:val="5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02A">
        <w:rPr>
          <w:rFonts w:ascii="Times New Roman" w:hAnsi="Times New Roman" w:cs="Times New Roman"/>
          <w:color w:val="000000"/>
          <w:sz w:val="24"/>
          <w:szCs w:val="24"/>
        </w:rPr>
        <w:t>Оценить состояние развития</w:t>
      </w:r>
      <w:r w:rsidR="0035462A">
        <w:rPr>
          <w:rFonts w:ascii="Times New Roman" w:hAnsi="Times New Roman" w:cs="Times New Roman"/>
          <w:color w:val="000000"/>
          <w:sz w:val="24"/>
          <w:szCs w:val="24"/>
        </w:rPr>
        <w:t xml:space="preserve"> мышечной системы,</w:t>
      </w:r>
      <w:r w:rsidRPr="0042102A">
        <w:rPr>
          <w:rFonts w:ascii="Times New Roman" w:hAnsi="Times New Roman" w:cs="Times New Roman"/>
          <w:color w:val="000000"/>
          <w:sz w:val="24"/>
          <w:szCs w:val="24"/>
        </w:rPr>
        <w:t xml:space="preserve"> п/к клетчатки методом </w:t>
      </w:r>
      <w:proofErr w:type="spellStart"/>
      <w:r w:rsidRPr="0042102A">
        <w:rPr>
          <w:rFonts w:ascii="Times New Roman" w:hAnsi="Times New Roman" w:cs="Times New Roman"/>
          <w:color w:val="000000"/>
          <w:sz w:val="24"/>
          <w:szCs w:val="24"/>
        </w:rPr>
        <w:t>калиперометрии</w:t>
      </w:r>
      <w:proofErr w:type="spellEnd"/>
      <w:r w:rsidRPr="0042102A">
        <w:rPr>
          <w:rFonts w:ascii="Times New Roman" w:hAnsi="Times New Roman" w:cs="Times New Roman"/>
          <w:color w:val="000000"/>
          <w:sz w:val="24"/>
          <w:szCs w:val="24"/>
        </w:rPr>
        <w:t xml:space="preserve"> _______ ________________.</w:t>
      </w:r>
    </w:p>
    <w:p w:rsidR="00660953" w:rsidRPr="0042102A" w:rsidRDefault="00660953" w:rsidP="00CA491F">
      <w:pPr>
        <w:numPr>
          <w:ilvl w:val="0"/>
          <w:numId w:val="5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02A">
        <w:rPr>
          <w:rFonts w:ascii="Times New Roman" w:hAnsi="Times New Roman" w:cs="Times New Roman"/>
          <w:color w:val="000000"/>
          <w:sz w:val="24"/>
          <w:szCs w:val="24"/>
        </w:rPr>
        <w:t>Оценить состоя</w:t>
      </w:r>
      <w:r w:rsidR="00D912F7">
        <w:rPr>
          <w:rFonts w:ascii="Times New Roman" w:hAnsi="Times New Roman" w:cs="Times New Roman"/>
          <w:color w:val="000000"/>
          <w:sz w:val="24"/>
          <w:szCs w:val="24"/>
        </w:rPr>
        <w:t xml:space="preserve">ние </w:t>
      </w:r>
      <w:proofErr w:type="spellStart"/>
      <w:r w:rsidR="00D912F7">
        <w:rPr>
          <w:rFonts w:ascii="Times New Roman" w:hAnsi="Times New Roman" w:cs="Times New Roman"/>
          <w:color w:val="000000"/>
          <w:sz w:val="24"/>
          <w:szCs w:val="24"/>
        </w:rPr>
        <w:t>нутритивного</w:t>
      </w:r>
      <w:proofErr w:type="spellEnd"/>
      <w:r w:rsidR="00D912F7">
        <w:rPr>
          <w:rFonts w:ascii="Times New Roman" w:hAnsi="Times New Roman" w:cs="Times New Roman"/>
          <w:color w:val="000000"/>
          <w:sz w:val="24"/>
          <w:szCs w:val="24"/>
        </w:rPr>
        <w:t xml:space="preserve"> статуса по </w:t>
      </w:r>
      <w:proofErr w:type="spellStart"/>
      <w:r w:rsidR="00D912F7">
        <w:rPr>
          <w:rFonts w:ascii="Times New Roman" w:hAnsi="Times New Roman" w:cs="Times New Roman"/>
          <w:color w:val="000000"/>
          <w:sz w:val="24"/>
          <w:szCs w:val="24"/>
        </w:rPr>
        <w:t>лабораторныи</w:t>
      </w:r>
      <w:proofErr w:type="spellEnd"/>
      <w:r w:rsidR="00D912F7">
        <w:rPr>
          <w:rFonts w:ascii="Times New Roman" w:hAnsi="Times New Roman" w:cs="Times New Roman"/>
          <w:color w:val="000000"/>
          <w:sz w:val="24"/>
          <w:szCs w:val="24"/>
        </w:rPr>
        <w:t xml:space="preserve"> и инструментальным критериям (</w:t>
      </w:r>
      <w:proofErr w:type="spellStart"/>
      <w:r w:rsidR="00D912F7">
        <w:rPr>
          <w:rFonts w:ascii="Times New Roman" w:hAnsi="Times New Roman" w:cs="Times New Roman"/>
          <w:color w:val="000000"/>
          <w:sz w:val="24"/>
          <w:szCs w:val="24"/>
        </w:rPr>
        <w:t>биоимпедансметрия</w:t>
      </w:r>
      <w:proofErr w:type="spellEnd"/>
      <w:r w:rsidR="00D912F7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42102A">
        <w:rPr>
          <w:rFonts w:ascii="Times New Roman" w:hAnsi="Times New Roman" w:cs="Times New Roman"/>
          <w:color w:val="000000"/>
          <w:sz w:val="24"/>
          <w:szCs w:val="24"/>
        </w:rPr>
        <w:t xml:space="preserve"> ______.</w:t>
      </w:r>
    </w:p>
    <w:p w:rsidR="00660953" w:rsidRPr="0042102A" w:rsidRDefault="00660953" w:rsidP="00CA491F">
      <w:pPr>
        <w:numPr>
          <w:ilvl w:val="0"/>
          <w:numId w:val="5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102A">
        <w:rPr>
          <w:rFonts w:ascii="Times New Roman" w:hAnsi="Times New Roman" w:cs="Times New Roman"/>
          <w:color w:val="000000"/>
          <w:sz w:val="24"/>
          <w:szCs w:val="24"/>
        </w:rPr>
        <w:t xml:space="preserve">Оценить </w:t>
      </w:r>
      <w:r w:rsidR="00D912F7">
        <w:rPr>
          <w:rFonts w:ascii="Times New Roman" w:hAnsi="Times New Roman" w:cs="Times New Roman"/>
          <w:color w:val="000000"/>
          <w:sz w:val="24"/>
          <w:szCs w:val="24"/>
        </w:rPr>
        <w:t xml:space="preserve">психосоматические отклонения состояния пациента </w:t>
      </w:r>
      <w:r w:rsidRPr="0042102A">
        <w:rPr>
          <w:rFonts w:ascii="Times New Roman" w:hAnsi="Times New Roman" w:cs="Times New Roman"/>
          <w:color w:val="000000"/>
          <w:sz w:val="24"/>
          <w:szCs w:val="24"/>
        </w:rPr>
        <w:t xml:space="preserve"> ____, </w:t>
      </w:r>
    </w:p>
    <w:p w:rsidR="00660953" w:rsidRPr="0042102A" w:rsidRDefault="00660953" w:rsidP="00CA491F">
      <w:pPr>
        <w:numPr>
          <w:ilvl w:val="0"/>
          <w:numId w:val="5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02A">
        <w:rPr>
          <w:rFonts w:ascii="Times New Roman" w:hAnsi="Times New Roman" w:cs="Times New Roman"/>
          <w:color w:val="000000"/>
          <w:sz w:val="24"/>
          <w:szCs w:val="24"/>
        </w:rPr>
        <w:t xml:space="preserve">Рассчитать количество пищи </w:t>
      </w:r>
      <w:r w:rsidR="00D912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2102A">
        <w:rPr>
          <w:rFonts w:ascii="Times New Roman" w:hAnsi="Times New Roman" w:cs="Times New Roman"/>
          <w:color w:val="000000"/>
          <w:sz w:val="24"/>
          <w:szCs w:val="24"/>
        </w:rPr>
        <w:t>калорийным и объемным спосо</w:t>
      </w:r>
      <w:r w:rsidR="00D912F7">
        <w:rPr>
          <w:rFonts w:ascii="Times New Roman" w:hAnsi="Times New Roman" w:cs="Times New Roman"/>
          <w:color w:val="000000"/>
          <w:sz w:val="24"/>
          <w:szCs w:val="24"/>
        </w:rPr>
        <w:t>бом и составить меню для пациента с хронически панкреатитом</w:t>
      </w:r>
      <w:r w:rsidRPr="0042102A">
        <w:rPr>
          <w:rFonts w:ascii="Times New Roman" w:hAnsi="Times New Roman" w:cs="Times New Roman"/>
          <w:color w:val="000000"/>
          <w:sz w:val="24"/>
          <w:szCs w:val="24"/>
        </w:rPr>
        <w:t xml:space="preserve"> ___________.</w:t>
      </w:r>
    </w:p>
    <w:p w:rsidR="00660953" w:rsidRPr="0042102A" w:rsidRDefault="00D912F7" w:rsidP="00CA491F">
      <w:pPr>
        <w:numPr>
          <w:ilvl w:val="0"/>
          <w:numId w:val="5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Составить меню пациенту на 10 дней на период обострения болезни и в период ремиссии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35EBD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="00D35EBD">
        <w:rPr>
          <w:rFonts w:ascii="Times New Roman" w:hAnsi="Times New Roman" w:cs="Times New Roman"/>
          <w:color w:val="000000"/>
          <w:sz w:val="24"/>
          <w:szCs w:val="24"/>
        </w:rPr>
        <w:t xml:space="preserve"> дать рекомендации по ЗОЖ</w:t>
      </w:r>
      <w:r w:rsidR="00660953" w:rsidRPr="0042102A">
        <w:rPr>
          <w:rFonts w:ascii="Times New Roman" w:hAnsi="Times New Roman" w:cs="Times New Roman"/>
          <w:color w:val="000000"/>
          <w:sz w:val="24"/>
          <w:szCs w:val="24"/>
        </w:rPr>
        <w:t xml:space="preserve"> _________. </w:t>
      </w:r>
    </w:p>
    <w:p w:rsidR="00660953" w:rsidRPr="0042102A" w:rsidRDefault="00D35EBD" w:rsidP="00CA491F">
      <w:pPr>
        <w:numPr>
          <w:ilvl w:val="0"/>
          <w:numId w:val="5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Назначить физическую дозированную нагрузку и питьевой режим</w:t>
      </w:r>
      <w:r w:rsidR="00660953" w:rsidRPr="0042102A">
        <w:rPr>
          <w:rFonts w:ascii="Times New Roman" w:hAnsi="Times New Roman" w:cs="Times New Roman"/>
          <w:color w:val="000000"/>
          <w:sz w:val="24"/>
          <w:szCs w:val="24"/>
        </w:rPr>
        <w:t>___________.</w:t>
      </w:r>
    </w:p>
    <w:p w:rsidR="00660953" w:rsidRPr="0042102A" w:rsidRDefault="00660953" w:rsidP="0066095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0953" w:rsidRDefault="00660953" w:rsidP="0066095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8"/>
          <w:szCs w:val="28"/>
        </w:rPr>
      </w:pPr>
    </w:p>
    <w:p w:rsidR="00660953" w:rsidRPr="00A85738" w:rsidRDefault="00660953" w:rsidP="0066095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85738">
        <w:rPr>
          <w:rFonts w:ascii="Times New Roman" w:hAnsi="Times New Roman" w:cs="Times New Roman"/>
          <w:b/>
          <w:sz w:val="24"/>
          <w:szCs w:val="24"/>
        </w:rPr>
        <w:t>Заключение</w:t>
      </w:r>
      <w:r w:rsidRPr="00A85738">
        <w:rPr>
          <w:rFonts w:ascii="Times New Roman" w:hAnsi="Times New Roman" w:cs="Times New Roman"/>
          <w:color w:val="000000"/>
          <w:sz w:val="24"/>
          <w:szCs w:val="24"/>
        </w:rPr>
        <w:t xml:space="preserve"> :  </w:t>
      </w:r>
    </w:p>
    <w:p w:rsidR="00660953" w:rsidRPr="00A85738" w:rsidRDefault="00660953" w:rsidP="0066095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660953" w:rsidRPr="00A85738" w:rsidRDefault="00660953" w:rsidP="00660953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60953" w:rsidRPr="00A85738" w:rsidRDefault="00660953" w:rsidP="00660953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60953" w:rsidRPr="00A85738" w:rsidRDefault="00660953" w:rsidP="006609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0953" w:rsidRPr="00A85738" w:rsidRDefault="00660953" w:rsidP="006609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0953" w:rsidRPr="00A85738" w:rsidRDefault="00660953" w:rsidP="0066095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85738">
        <w:rPr>
          <w:rFonts w:ascii="Times New Roman" w:hAnsi="Times New Roman" w:cs="Times New Roman"/>
          <w:sz w:val="24"/>
          <w:szCs w:val="24"/>
        </w:rPr>
        <w:t>Обучающийся</w:t>
      </w:r>
      <w:r w:rsidRPr="00A85738">
        <w:rPr>
          <w:rFonts w:ascii="Times New Roman" w:hAnsi="Times New Roman" w:cs="Times New Roman"/>
          <w:sz w:val="24"/>
          <w:szCs w:val="24"/>
        </w:rPr>
        <w:tab/>
      </w:r>
      <w:r w:rsidRPr="00A85738">
        <w:rPr>
          <w:rFonts w:ascii="Times New Roman" w:hAnsi="Times New Roman" w:cs="Times New Roman"/>
          <w:sz w:val="24"/>
          <w:szCs w:val="24"/>
          <w:u w:val="single"/>
        </w:rPr>
        <w:t xml:space="preserve">Ф.И.О.  </w:t>
      </w:r>
      <w:r w:rsidRPr="00A85738">
        <w:rPr>
          <w:rFonts w:ascii="Times New Roman" w:hAnsi="Times New Roman" w:cs="Times New Roman"/>
          <w:sz w:val="24"/>
          <w:szCs w:val="24"/>
          <w:u w:val="single"/>
        </w:rPr>
        <w:tab/>
        <w:t xml:space="preserve">                                                   </w:t>
      </w:r>
      <w:r w:rsidRPr="00A85738">
        <w:rPr>
          <w:rFonts w:ascii="Times New Roman" w:hAnsi="Times New Roman" w:cs="Times New Roman"/>
          <w:sz w:val="24"/>
          <w:szCs w:val="24"/>
        </w:rPr>
        <w:t xml:space="preserve">      Подпись </w:t>
      </w:r>
      <w:r w:rsidRPr="00A8573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660953" w:rsidRPr="00A85738" w:rsidRDefault="00660953" w:rsidP="006609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0953" w:rsidRDefault="00660953" w:rsidP="006609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0953" w:rsidRDefault="00660953" w:rsidP="006609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0953" w:rsidRDefault="00660953" w:rsidP="006609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0953" w:rsidRDefault="00660953" w:rsidP="00660953">
      <w:pPr>
        <w:shd w:val="clear" w:color="auto" w:fill="FFFFFF"/>
        <w:jc w:val="center"/>
        <w:rPr>
          <w:b/>
          <w:bCs/>
          <w:i/>
          <w:iCs/>
        </w:rPr>
      </w:pPr>
    </w:p>
    <w:p w:rsidR="00660953" w:rsidRDefault="00660953" w:rsidP="00660953">
      <w:pPr>
        <w:shd w:val="clear" w:color="auto" w:fill="FFFFFF"/>
        <w:jc w:val="center"/>
        <w:rPr>
          <w:b/>
          <w:bCs/>
          <w:i/>
          <w:iCs/>
        </w:rPr>
      </w:pPr>
    </w:p>
    <w:p w:rsidR="00660953" w:rsidRDefault="00660953" w:rsidP="00660953">
      <w:pPr>
        <w:shd w:val="clear" w:color="auto" w:fill="FFFFFF"/>
        <w:jc w:val="center"/>
        <w:rPr>
          <w:b/>
          <w:bCs/>
          <w:i/>
          <w:iCs/>
        </w:rPr>
      </w:pPr>
    </w:p>
    <w:p w:rsidR="00A85738" w:rsidRDefault="00A85738" w:rsidP="00660953">
      <w:pPr>
        <w:shd w:val="clear" w:color="auto" w:fill="FFFFFF"/>
        <w:jc w:val="center"/>
        <w:rPr>
          <w:b/>
          <w:bCs/>
          <w:i/>
          <w:iCs/>
        </w:rPr>
      </w:pPr>
    </w:p>
    <w:p w:rsidR="00A85738" w:rsidRDefault="00A85738" w:rsidP="00660953">
      <w:pPr>
        <w:shd w:val="clear" w:color="auto" w:fill="FFFFFF"/>
        <w:jc w:val="center"/>
        <w:rPr>
          <w:b/>
          <w:bCs/>
          <w:i/>
          <w:iCs/>
        </w:rPr>
      </w:pPr>
    </w:p>
    <w:p w:rsidR="00660953" w:rsidRDefault="00660953" w:rsidP="00660953">
      <w:pPr>
        <w:shd w:val="clear" w:color="auto" w:fill="FFFFFF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БЛАНК ВАР (ФИО__________________________)</w:t>
      </w:r>
    </w:p>
    <w:p w:rsidR="00660953" w:rsidRPr="00DC6E45" w:rsidRDefault="00660953" w:rsidP="00660953">
      <w:pPr>
        <w:shd w:val="clear" w:color="auto" w:fill="FFFFFF"/>
      </w:pPr>
      <w:r>
        <w:rPr>
          <w:b/>
          <w:bCs/>
          <w:i/>
          <w:iCs/>
        </w:rPr>
        <w:lastRenderedPageBreak/>
        <w:t xml:space="preserve">                                              ЦИКЛ с  _____   по __________</w:t>
      </w:r>
    </w:p>
    <w:p w:rsidR="00660953" w:rsidRPr="00A227B4" w:rsidRDefault="00660953" w:rsidP="00660953">
      <w:pPr>
        <w:shd w:val="clear" w:color="auto" w:fill="FFFFFF"/>
        <w:rPr>
          <w:sz w:val="18"/>
          <w:szCs w:val="18"/>
        </w:rPr>
      </w:pPr>
      <w:r w:rsidRPr="00A227B4">
        <w:rPr>
          <w:sz w:val="18"/>
          <w:szCs w:val="18"/>
        </w:rPr>
        <w:t>Экспертная оценка по критериям</w:t>
      </w:r>
    </w:p>
    <w:tbl>
      <w:tblPr>
        <w:tblW w:w="475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6"/>
        <w:gridCol w:w="5919"/>
        <w:gridCol w:w="1640"/>
        <w:gridCol w:w="1027"/>
      </w:tblGrid>
      <w:tr w:rsidR="00660953" w:rsidRPr="00A227B4" w:rsidTr="000C197A">
        <w:tc>
          <w:tcPr>
            <w:tcW w:w="2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0953" w:rsidRPr="00A227B4" w:rsidRDefault="00660953" w:rsidP="000C197A">
            <w:pPr>
              <w:spacing w:after="0" w:line="360" w:lineRule="auto"/>
              <w:rPr>
                <w:sz w:val="18"/>
                <w:szCs w:val="18"/>
              </w:rPr>
            </w:pPr>
            <w:r w:rsidRPr="00A227B4">
              <w:rPr>
                <w:sz w:val="18"/>
                <w:szCs w:val="18"/>
              </w:rPr>
              <w:t> №</w:t>
            </w:r>
          </w:p>
        </w:tc>
        <w:tc>
          <w:tcPr>
            <w:tcW w:w="325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0953" w:rsidRPr="00A227B4" w:rsidRDefault="00660953" w:rsidP="000C197A">
            <w:pPr>
              <w:spacing w:after="0" w:line="360" w:lineRule="auto"/>
              <w:jc w:val="center"/>
              <w:rPr>
                <w:b/>
                <w:sz w:val="18"/>
                <w:szCs w:val="18"/>
              </w:rPr>
            </w:pPr>
            <w:r w:rsidRPr="00A227B4">
              <w:rPr>
                <w:b/>
                <w:sz w:val="18"/>
                <w:szCs w:val="18"/>
              </w:rPr>
              <w:t>Критерии для поликлиник</w:t>
            </w:r>
          </w:p>
        </w:tc>
        <w:tc>
          <w:tcPr>
            <w:tcW w:w="9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0953" w:rsidRPr="00A227B4" w:rsidRDefault="00660953" w:rsidP="000C197A">
            <w:pPr>
              <w:spacing w:after="0"/>
              <w:rPr>
                <w:sz w:val="18"/>
                <w:szCs w:val="18"/>
              </w:rPr>
            </w:pPr>
            <w:r w:rsidRPr="00A227B4">
              <w:rPr>
                <w:sz w:val="18"/>
                <w:szCs w:val="18"/>
              </w:rPr>
              <w:t>Проверяемый показатель</w:t>
            </w:r>
          </w:p>
        </w:tc>
        <w:tc>
          <w:tcPr>
            <w:tcW w:w="5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0953" w:rsidRPr="00A227B4" w:rsidRDefault="00660953" w:rsidP="000C197A">
            <w:pPr>
              <w:spacing w:after="0"/>
              <w:rPr>
                <w:sz w:val="18"/>
                <w:szCs w:val="18"/>
              </w:rPr>
            </w:pPr>
            <w:r w:rsidRPr="00A227B4">
              <w:rPr>
                <w:sz w:val="18"/>
                <w:szCs w:val="18"/>
              </w:rPr>
              <w:t>Оценка</w:t>
            </w:r>
          </w:p>
          <w:p w:rsidR="00660953" w:rsidRPr="00A227B4" w:rsidRDefault="00660953" w:rsidP="000C197A">
            <w:pPr>
              <w:spacing w:after="0" w:line="360" w:lineRule="auto"/>
              <w:rPr>
                <w:sz w:val="18"/>
                <w:szCs w:val="18"/>
              </w:rPr>
            </w:pPr>
            <w:r w:rsidRPr="00A227B4">
              <w:rPr>
                <w:sz w:val="18"/>
                <w:szCs w:val="18"/>
              </w:rPr>
              <w:t>1/0</w:t>
            </w:r>
          </w:p>
        </w:tc>
      </w:tr>
      <w:tr w:rsidR="00660953" w:rsidRPr="00A227B4" w:rsidTr="000C197A"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953" w:rsidRPr="00A227B4" w:rsidRDefault="00660953" w:rsidP="000C197A">
            <w:pPr>
              <w:spacing w:after="0" w:line="360" w:lineRule="auto"/>
              <w:rPr>
                <w:sz w:val="18"/>
                <w:szCs w:val="18"/>
              </w:rPr>
            </w:pPr>
            <w:r w:rsidRPr="00A227B4">
              <w:rPr>
                <w:sz w:val="18"/>
                <w:szCs w:val="18"/>
              </w:rPr>
              <w:t>1</w:t>
            </w:r>
          </w:p>
        </w:tc>
        <w:tc>
          <w:tcPr>
            <w:tcW w:w="3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953" w:rsidRPr="0042102A" w:rsidRDefault="0042102A" w:rsidP="000C197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10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</w:t>
            </w:r>
            <w:r w:rsidR="00D35E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ределить характер питания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0953" w:rsidRPr="00A227B4" w:rsidRDefault="00660953" w:rsidP="000C197A">
            <w:pPr>
              <w:spacing w:after="0" w:line="360" w:lineRule="auto"/>
              <w:rPr>
                <w:sz w:val="18"/>
                <w:szCs w:val="18"/>
              </w:rPr>
            </w:pPr>
            <w:r w:rsidRPr="00A227B4">
              <w:rPr>
                <w:sz w:val="18"/>
                <w:szCs w:val="18"/>
              </w:rPr>
              <w:t>1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953" w:rsidRPr="00A227B4" w:rsidRDefault="00660953" w:rsidP="000C197A">
            <w:pPr>
              <w:spacing w:after="0" w:line="360" w:lineRule="auto"/>
              <w:rPr>
                <w:sz w:val="18"/>
                <w:szCs w:val="18"/>
              </w:rPr>
            </w:pPr>
          </w:p>
        </w:tc>
      </w:tr>
      <w:tr w:rsidR="00660953" w:rsidRPr="00A227B4" w:rsidTr="0042102A"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953" w:rsidRPr="00A227B4" w:rsidRDefault="00660953" w:rsidP="000C197A">
            <w:pPr>
              <w:spacing w:after="0" w:line="360" w:lineRule="auto"/>
              <w:rPr>
                <w:sz w:val="18"/>
                <w:szCs w:val="18"/>
              </w:rPr>
            </w:pPr>
            <w:r w:rsidRPr="00A227B4">
              <w:rPr>
                <w:sz w:val="18"/>
                <w:szCs w:val="18"/>
              </w:rPr>
              <w:t>2</w:t>
            </w:r>
          </w:p>
        </w:tc>
        <w:tc>
          <w:tcPr>
            <w:tcW w:w="3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02A" w:rsidRPr="0042102A" w:rsidRDefault="0042102A" w:rsidP="0042102A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10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Оценить физическое развитие  и его соответствие с </w:t>
            </w:r>
            <w:proofErr w:type="spellStart"/>
            <w:r w:rsidRPr="004210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возрастом</w:t>
            </w:r>
            <w:proofErr w:type="gramStart"/>
            <w:r w:rsidRPr="004210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D35E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proofErr w:type="gramEnd"/>
            <w:r w:rsidR="00D35E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МТ</w:t>
            </w:r>
            <w:proofErr w:type="spellEnd"/>
          </w:p>
          <w:p w:rsidR="00660953" w:rsidRPr="0042102A" w:rsidRDefault="00660953" w:rsidP="000C197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0953" w:rsidRPr="00A227B4" w:rsidRDefault="00660953" w:rsidP="000C197A">
            <w:pPr>
              <w:spacing w:after="0" w:line="360" w:lineRule="auto"/>
              <w:rPr>
                <w:sz w:val="18"/>
                <w:szCs w:val="18"/>
              </w:rPr>
            </w:pPr>
            <w:r w:rsidRPr="00A227B4">
              <w:rPr>
                <w:sz w:val="18"/>
                <w:szCs w:val="18"/>
              </w:rPr>
              <w:t>1*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953" w:rsidRPr="00A227B4" w:rsidRDefault="00660953" w:rsidP="000C197A">
            <w:pPr>
              <w:spacing w:after="0" w:line="360" w:lineRule="auto"/>
              <w:rPr>
                <w:sz w:val="18"/>
                <w:szCs w:val="18"/>
              </w:rPr>
            </w:pPr>
          </w:p>
        </w:tc>
      </w:tr>
      <w:tr w:rsidR="00660953" w:rsidRPr="00A227B4" w:rsidTr="000C197A"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0953" w:rsidRPr="00A227B4" w:rsidRDefault="00660953" w:rsidP="000C197A">
            <w:pPr>
              <w:spacing w:after="0" w:line="360" w:lineRule="auto"/>
              <w:rPr>
                <w:sz w:val="18"/>
                <w:szCs w:val="18"/>
              </w:rPr>
            </w:pPr>
            <w:r w:rsidRPr="00A227B4">
              <w:rPr>
                <w:sz w:val="18"/>
                <w:szCs w:val="18"/>
              </w:rPr>
              <w:t>3</w:t>
            </w:r>
          </w:p>
        </w:tc>
        <w:tc>
          <w:tcPr>
            <w:tcW w:w="3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0953" w:rsidRPr="0042102A" w:rsidRDefault="00D35EBD" w:rsidP="000C197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Оценить  динамику массы и роста за последний год наблюдения</w:t>
            </w:r>
            <w:r w:rsidR="0042102A" w:rsidRPr="004210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0953" w:rsidRPr="00A227B4" w:rsidRDefault="00660953" w:rsidP="000C197A">
            <w:pPr>
              <w:spacing w:after="0" w:line="360" w:lineRule="auto"/>
              <w:rPr>
                <w:sz w:val="18"/>
                <w:szCs w:val="18"/>
              </w:rPr>
            </w:pPr>
            <w:r w:rsidRPr="00A227B4">
              <w:rPr>
                <w:sz w:val="18"/>
                <w:szCs w:val="18"/>
              </w:rPr>
              <w:t>1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0953" w:rsidRPr="00A227B4" w:rsidRDefault="00660953" w:rsidP="000C197A">
            <w:pPr>
              <w:spacing w:after="0" w:line="360" w:lineRule="auto"/>
              <w:rPr>
                <w:sz w:val="18"/>
                <w:szCs w:val="18"/>
              </w:rPr>
            </w:pPr>
          </w:p>
        </w:tc>
      </w:tr>
      <w:tr w:rsidR="00660953" w:rsidRPr="00A227B4" w:rsidTr="000C197A"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0953" w:rsidRPr="00A227B4" w:rsidRDefault="00660953" w:rsidP="000C197A">
            <w:pPr>
              <w:spacing w:after="0" w:line="360" w:lineRule="auto"/>
              <w:rPr>
                <w:sz w:val="18"/>
                <w:szCs w:val="18"/>
              </w:rPr>
            </w:pPr>
            <w:r w:rsidRPr="00A227B4">
              <w:rPr>
                <w:sz w:val="18"/>
                <w:szCs w:val="18"/>
              </w:rPr>
              <w:t>4</w:t>
            </w:r>
          </w:p>
        </w:tc>
        <w:tc>
          <w:tcPr>
            <w:tcW w:w="3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02A" w:rsidRPr="0042102A" w:rsidRDefault="0042102A" w:rsidP="0042102A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10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Оценить состояние развития</w:t>
            </w:r>
            <w:r w:rsidR="003546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мышечной системы,</w:t>
            </w:r>
            <w:r w:rsidRPr="004210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п/к клетчатки методом </w:t>
            </w:r>
            <w:proofErr w:type="spellStart"/>
            <w:r w:rsidRPr="004210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калиперометрии</w:t>
            </w:r>
            <w:proofErr w:type="spellEnd"/>
          </w:p>
          <w:p w:rsidR="00660953" w:rsidRPr="0042102A" w:rsidRDefault="00660953" w:rsidP="000C197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0953" w:rsidRPr="00A227B4" w:rsidRDefault="00660953" w:rsidP="000C197A">
            <w:pPr>
              <w:spacing w:after="0" w:line="360" w:lineRule="auto"/>
              <w:rPr>
                <w:sz w:val="18"/>
                <w:szCs w:val="18"/>
              </w:rPr>
            </w:pPr>
            <w:r w:rsidRPr="00A227B4">
              <w:rPr>
                <w:sz w:val="18"/>
                <w:szCs w:val="18"/>
              </w:rPr>
              <w:t>1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0953" w:rsidRPr="00A227B4" w:rsidRDefault="00660953" w:rsidP="000C197A">
            <w:pPr>
              <w:spacing w:after="0" w:line="360" w:lineRule="auto"/>
              <w:rPr>
                <w:sz w:val="18"/>
                <w:szCs w:val="18"/>
              </w:rPr>
            </w:pPr>
          </w:p>
        </w:tc>
      </w:tr>
      <w:tr w:rsidR="00660953" w:rsidRPr="00A227B4" w:rsidTr="000C197A"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0953" w:rsidRPr="00A227B4" w:rsidRDefault="00660953" w:rsidP="000C197A">
            <w:pPr>
              <w:spacing w:after="0" w:line="360" w:lineRule="auto"/>
              <w:rPr>
                <w:sz w:val="18"/>
                <w:szCs w:val="18"/>
              </w:rPr>
            </w:pPr>
            <w:r w:rsidRPr="00A227B4">
              <w:rPr>
                <w:sz w:val="18"/>
                <w:szCs w:val="18"/>
              </w:rPr>
              <w:t>5</w:t>
            </w:r>
          </w:p>
        </w:tc>
        <w:tc>
          <w:tcPr>
            <w:tcW w:w="3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0953" w:rsidRPr="0042102A" w:rsidRDefault="0042102A" w:rsidP="000C197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10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Оценить состояние кожи, волос, ногтей для определения симптомов гиповитаминоза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0953" w:rsidRPr="00A227B4" w:rsidRDefault="00660953" w:rsidP="000C197A">
            <w:pPr>
              <w:spacing w:after="0" w:line="360" w:lineRule="auto"/>
              <w:rPr>
                <w:sz w:val="18"/>
                <w:szCs w:val="18"/>
              </w:rPr>
            </w:pPr>
            <w:r w:rsidRPr="00A227B4">
              <w:rPr>
                <w:sz w:val="18"/>
                <w:szCs w:val="18"/>
              </w:rPr>
              <w:t>1*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0953" w:rsidRPr="00A227B4" w:rsidRDefault="00660953" w:rsidP="000C197A">
            <w:pPr>
              <w:spacing w:after="0" w:line="360" w:lineRule="auto"/>
              <w:rPr>
                <w:sz w:val="18"/>
                <w:szCs w:val="18"/>
              </w:rPr>
            </w:pPr>
          </w:p>
        </w:tc>
      </w:tr>
      <w:tr w:rsidR="00660953" w:rsidRPr="00A227B4" w:rsidTr="000C197A"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0953" w:rsidRPr="00A227B4" w:rsidRDefault="00660953" w:rsidP="000C197A">
            <w:pPr>
              <w:spacing w:after="0" w:line="360" w:lineRule="auto"/>
              <w:rPr>
                <w:sz w:val="18"/>
                <w:szCs w:val="18"/>
              </w:rPr>
            </w:pPr>
            <w:r w:rsidRPr="00A227B4">
              <w:rPr>
                <w:sz w:val="18"/>
                <w:szCs w:val="18"/>
              </w:rPr>
              <w:t>6</w:t>
            </w:r>
          </w:p>
        </w:tc>
        <w:tc>
          <w:tcPr>
            <w:tcW w:w="3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0953" w:rsidRPr="0042102A" w:rsidRDefault="0042102A" w:rsidP="000C197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10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Оценить </w:t>
            </w:r>
            <w:r w:rsidR="00D35E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состояние </w:t>
            </w:r>
            <w:proofErr w:type="spellStart"/>
            <w:r w:rsidR="00D35E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Нутритивного</w:t>
            </w:r>
            <w:proofErr w:type="spellEnd"/>
            <w:r w:rsidR="00D35E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статуса по лабораторным и инструментальным критериям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0953" w:rsidRPr="00A227B4" w:rsidRDefault="00660953" w:rsidP="000C197A">
            <w:pPr>
              <w:spacing w:after="0" w:line="360" w:lineRule="auto"/>
              <w:rPr>
                <w:sz w:val="18"/>
                <w:szCs w:val="18"/>
              </w:rPr>
            </w:pPr>
            <w:r w:rsidRPr="00A227B4">
              <w:rPr>
                <w:sz w:val="18"/>
                <w:szCs w:val="18"/>
              </w:rPr>
              <w:t>1*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0953" w:rsidRPr="00A227B4" w:rsidRDefault="00660953" w:rsidP="000C197A">
            <w:pPr>
              <w:spacing w:after="0" w:line="360" w:lineRule="auto"/>
              <w:rPr>
                <w:sz w:val="18"/>
                <w:szCs w:val="18"/>
              </w:rPr>
            </w:pPr>
          </w:p>
        </w:tc>
      </w:tr>
      <w:tr w:rsidR="00660953" w:rsidRPr="00A227B4" w:rsidTr="000C197A"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0953" w:rsidRPr="00A227B4" w:rsidRDefault="00660953" w:rsidP="000C197A">
            <w:pPr>
              <w:spacing w:after="0" w:line="360" w:lineRule="auto"/>
              <w:rPr>
                <w:sz w:val="18"/>
                <w:szCs w:val="18"/>
              </w:rPr>
            </w:pPr>
            <w:r w:rsidRPr="00A227B4">
              <w:rPr>
                <w:sz w:val="18"/>
                <w:szCs w:val="18"/>
              </w:rPr>
              <w:t>7</w:t>
            </w:r>
          </w:p>
        </w:tc>
        <w:tc>
          <w:tcPr>
            <w:tcW w:w="3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0953" w:rsidRPr="0042102A" w:rsidRDefault="0042102A" w:rsidP="000C197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10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Рассчитать количество пищи калорийным и объемным спосо</w:t>
            </w:r>
            <w:r w:rsidR="00D35E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бом и составить меню 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0953" w:rsidRPr="00A227B4" w:rsidRDefault="00660953" w:rsidP="000C197A">
            <w:pPr>
              <w:spacing w:after="0" w:line="360" w:lineRule="auto"/>
              <w:rPr>
                <w:sz w:val="18"/>
                <w:szCs w:val="18"/>
              </w:rPr>
            </w:pPr>
            <w:r w:rsidRPr="00A227B4">
              <w:rPr>
                <w:sz w:val="18"/>
                <w:szCs w:val="18"/>
              </w:rPr>
              <w:t>1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0953" w:rsidRPr="00A227B4" w:rsidRDefault="00660953" w:rsidP="000C197A">
            <w:pPr>
              <w:spacing w:after="0" w:line="360" w:lineRule="auto"/>
              <w:rPr>
                <w:sz w:val="18"/>
                <w:szCs w:val="18"/>
              </w:rPr>
            </w:pPr>
          </w:p>
        </w:tc>
      </w:tr>
      <w:tr w:rsidR="00660953" w:rsidRPr="00A227B4" w:rsidTr="000C197A"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0953" w:rsidRPr="00A227B4" w:rsidRDefault="00660953" w:rsidP="000C197A">
            <w:pPr>
              <w:spacing w:after="0" w:line="360" w:lineRule="auto"/>
              <w:rPr>
                <w:sz w:val="18"/>
                <w:szCs w:val="18"/>
              </w:rPr>
            </w:pPr>
            <w:r w:rsidRPr="00A227B4">
              <w:rPr>
                <w:sz w:val="18"/>
                <w:szCs w:val="18"/>
              </w:rPr>
              <w:t>8</w:t>
            </w:r>
          </w:p>
        </w:tc>
        <w:tc>
          <w:tcPr>
            <w:tcW w:w="3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0953" w:rsidRPr="0042102A" w:rsidRDefault="0042102A" w:rsidP="00D35E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10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Составить меню </w:t>
            </w:r>
            <w:r w:rsidR="00D35E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на10 дней больному с хроническим панкреатитом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0953" w:rsidRPr="00A227B4" w:rsidRDefault="00660953" w:rsidP="000C197A">
            <w:pPr>
              <w:spacing w:after="0" w:line="360" w:lineRule="auto"/>
              <w:rPr>
                <w:sz w:val="18"/>
                <w:szCs w:val="18"/>
              </w:rPr>
            </w:pPr>
            <w:r w:rsidRPr="00A227B4">
              <w:rPr>
                <w:sz w:val="18"/>
                <w:szCs w:val="18"/>
              </w:rPr>
              <w:t>1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0953" w:rsidRPr="00A227B4" w:rsidRDefault="00660953" w:rsidP="000C197A">
            <w:pPr>
              <w:spacing w:after="0" w:line="360" w:lineRule="auto"/>
              <w:rPr>
                <w:sz w:val="18"/>
                <w:szCs w:val="18"/>
              </w:rPr>
            </w:pPr>
          </w:p>
        </w:tc>
      </w:tr>
      <w:tr w:rsidR="00660953" w:rsidRPr="00A227B4" w:rsidTr="000C197A"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0953" w:rsidRPr="00A227B4" w:rsidRDefault="00660953" w:rsidP="000C197A">
            <w:pPr>
              <w:spacing w:after="0" w:line="360" w:lineRule="auto"/>
              <w:rPr>
                <w:sz w:val="18"/>
                <w:szCs w:val="18"/>
              </w:rPr>
            </w:pPr>
            <w:r w:rsidRPr="00A227B4">
              <w:rPr>
                <w:sz w:val="18"/>
                <w:szCs w:val="18"/>
              </w:rPr>
              <w:t>9</w:t>
            </w:r>
          </w:p>
        </w:tc>
        <w:tc>
          <w:tcPr>
            <w:tcW w:w="3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02A" w:rsidRPr="0035462A" w:rsidRDefault="00D35EBD" w:rsidP="0042102A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Назначить дозированную физическую нагрузку и питьевой режим</w:t>
            </w:r>
            <w:r w:rsidR="0042102A" w:rsidRPr="003546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660953" w:rsidRPr="0035462A" w:rsidRDefault="00660953" w:rsidP="000C197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0953" w:rsidRPr="00A227B4" w:rsidRDefault="00660953" w:rsidP="000C197A">
            <w:pPr>
              <w:spacing w:after="0" w:line="360" w:lineRule="auto"/>
              <w:rPr>
                <w:sz w:val="18"/>
                <w:szCs w:val="18"/>
              </w:rPr>
            </w:pPr>
            <w:r w:rsidRPr="00A227B4">
              <w:rPr>
                <w:sz w:val="18"/>
                <w:szCs w:val="18"/>
              </w:rPr>
              <w:t>1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0953" w:rsidRPr="00A227B4" w:rsidRDefault="00660953" w:rsidP="000C197A">
            <w:pPr>
              <w:spacing w:after="0" w:line="360" w:lineRule="auto"/>
              <w:rPr>
                <w:sz w:val="18"/>
                <w:szCs w:val="18"/>
              </w:rPr>
            </w:pPr>
          </w:p>
        </w:tc>
      </w:tr>
      <w:tr w:rsidR="00660953" w:rsidRPr="00A227B4" w:rsidTr="000C197A"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0953" w:rsidRPr="00A227B4" w:rsidRDefault="00660953" w:rsidP="000C197A">
            <w:pPr>
              <w:spacing w:after="0" w:line="360" w:lineRule="auto"/>
              <w:rPr>
                <w:sz w:val="18"/>
                <w:szCs w:val="18"/>
              </w:rPr>
            </w:pPr>
            <w:r w:rsidRPr="00A227B4">
              <w:rPr>
                <w:sz w:val="18"/>
                <w:szCs w:val="18"/>
              </w:rPr>
              <w:t>11</w:t>
            </w:r>
          </w:p>
        </w:tc>
        <w:tc>
          <w:tcPr>
            <w:tcW w:w="3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0953" w:rsidRPr="0035462A" w:rsidRDefault="00660953" w:rsidP="000C197A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5462A">
              <w:rPr>
                <w:rFonts w:ascii="Times New Roman" w:hAnsi="Times New Roman" w:cs="Times New Roman"/>
                <w:iCs/>
                <w:sz w:val="20"/>
                <w:szCs w:val="20"/>
              </w:rPr>
              <w:t>Сформулированы выводы по ВАР (Заключение)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0953" w:rsidRPr="00A227B4" w:rsidRDefault="00660953" w:rsidP="000C197A">
            <w:pPr>
              <w:spacing w:after="0" w:line="360" w:lineRule="auto"/>
              <w:rPr>
                <w:sz w:val="18"/>
                <w:szCs w:val="18"/>
              </w:rPr>
            </w:pPr>
            <w:r w:rsidRPr="00A227B4">
              <w:rPr>
                <w:sz w:val="18"/>
                <w:szCs w:val="18"/>
              </w:rPr>
              <w:t>1*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0953" w:rsidRPr="00A227B4" w:rsidRDefault="00660953" w:rsidP="000C197A">
            <w:pPr>
              <w:spacing w:after="0" w:line="360" w:lineRule="auto"/>
              <w:rPr>
                <w:sz w:val="18"/>
                <w:szCs w:val="18"/>
              </w:rPr>
            </w:pPr>
          </w:p>
        </w:tc>
      </w:tr>
      <w:tr w:rsidR="00660953" w:rsidRPr="00A227B4" w:rsidTr="000C197A"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0953" w:rsidRPr="00A227B4" w:rsidRDefault="00660953" w:rsidP="000C197A">
            <w:pPr>
              <w:spacing w:after="0" w:line="360" w:lineRule="auto"/>
              <w:rPr>
                <w:sz w:val="18"/>
                <w:szCs w:val="18"/>
              </w:rPr>
            </w:pPr>
            <w:r w:rsidRPr="00A227B4">
              <w:rPr>
                <w:sz w:val="18"/>
                <w:szCs w:val="18"/>
              </w:rPr>
              <w:t>12</w:t>
            </w:r>
          </w:p>
        </w:tc>
        <w:tc>
          <w:tcPr>
            <w:tcW w:w="3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0953" w:rsidRPr="0035462A" w:rsidRDefault="00660953" w:rsidP="000C197A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5462A">
              <w:rPr>
                <w:rFonts w:ascii="Times New Roman" w:hAnsi="Times New Roman" w:cs="Times New Roman"/>
                <w:iCs/>
                <w:sz w:val="20"/>
                <w:szCs w:val="20"/>
              </w:rPr>
              <w:t>Заключение обосновано ссылками на источники литературы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0953" w:rsidRPr="00A227B4" w:rsidRDefault="00660953" w:rsidP="000C197A">
            <w:pPr>
              <w:spacing w:after="0" w:line="360" w:lineRule="auto"/>
              <w:rPr>
                <w:sz w:val="18"/>
                <w:szCs w:val="18"/>
              </w:rPr>
            </w:pPr>
            <w:r w:rsidRPr="00A227B4">
              <w:rPr>
                <w:sz w:val="18"/>
                <w:szCs w:val="18"/>
              </w:rPr>
              <w:t>1*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0953" w:rsidRPr="00A227B4" w:rsidRDefault="00660953" w:rsidP="000C197A">
            <w:pPr>
              <w:spacing w:after="0" w:line="360" w:lineRule="auto"/>
              <w:rPr>
                <w:sz w:val="18"/>
                <w:szCs w:val="18"/>
              </w:rPr>
            </w:pPr>
          </w:p>
        </w:tc>
      </w:tr>
    </w:tbl>
    <w:p w:rsidR="00660953" w:rsidRPr="00A227B4" w:rsidRDefault="00660953" w:rsidP="00660953">
      <w:pPr>
        <w:shd w:val="clear" w:color="auto" w:fill="FFFFFF"/>
        <w:spacing w:after="0"/>
        <w:rPr>
          <w:sz w:val="18"/>
          <w:szCs w:val="18"/>
        </w:rPr>
      </w:pPr>
    </w:p>
    <w:p w:rsidR="00660953" w:rsidRPr="00A227B4" w:rsidRDefault="00660953" w:rsidP="00660953">
      <w:pPr>
        <w:spacing w:after="0"/>
        <w:jc w:val="center"/>
        <w:rPr>
          <w:sz w:val="18"/>
          <w:szCs w:val="18"/>
        </w:rPr>
      </w:pPr>
      <w:r w:rsidRPr="00A227B4">
        <w:rPr>
          <w:sz w:val="18"/>
          <w:szCs w:val="18"/>
          <w:shd w:val="clear" w:color="auto" w:fill="FFFFFF"/>
        </w:rPr>
        <w:t>Итоговая оценка работы</w:t>
      </w:r>
    </w:p>
    <w:tbl>
      <w:tblPr>
        <w:tblW w:w="4861" w:type="pct"/>
        <w:tblInd w:w="-13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4"/>
        <w:gridCol w:w="709"/>
        <w:gridCol w:w="709"/>
        <w:gridCol w:w="707"/>
        <w:gridCol w:w="711"/>
        <w:gridCol w:w="1841"/>
        <w:gridCol w:w="1903"/>
      </w:tblGrid>
      <w:tr w:rsidR="00660953" w:rsidRPr="00A227B4" w:rsidTr="000C197A">
        <w:trPr>
          <w:trHeight w:val="984"/>
        </w:trPr>
        <w:tc>
          <w:tcPr>
            <w:tcW w:w="13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60953" w:rsidRPr="00A227B4" w:rsidRDefault="00660953" w:rsidP="000C197A">
            <w:pPr>
              <w:spacing w:after="0"/>
              <w:rPr>
                <w:sz w:val="18"/>
                <w:szCs w:val="18"/>
              </w:rPr>
            </w:pPr>
            <w:r w:rsidRPr="00A227B4">
              <w:rPr>
                <w:sz w:val="18"/>
                <w:szCs w:val="18"/>
                <w:shd w:val="clear" w:color="auto" w:fill="FFFFFF"/>
              </w:rPr>
              <w:t>1. Оценка</w:t>
            </w:r>
            <w:r w:rsidRPr="00A227B4">
              <w:rPr>
                <w:sz w:val="18"/>
                <w:szCs w:val="18"/>
              </w:rPr>
              <w:t xml:space="preserve"> методологических характеристик</w:t>
            </w:r>
            <w:r w:rsidRPr="00A227B4">
              <w:rPr>
                <w:sz w:val="18"/>
                <w:szCs w:val="18"/>
                <w:shd w:val="clear" w:color="auto" w:fill="FFFFFF"/>
              </w:rPr>
              <w:t xml:space="preserve"> </w:t>
            </w:r>
            <w:r w:rsidRPr="00A227B4">
              <w:rPr>
                <w:rFonts w:eastAsia="Calibri"/>
                <w:b/>
                <w:sz w:val="18"/>
                <w:szCs w:val="18"/>
              </w:rPr>
              <w:t xml:space="preserve">аттестационной </w:t>
            </w:r>
            <w:r w:rsidRPr="00A227B4">
              <w:rPr>
                <w:sz w:val="18"/>
                <w:szCs w:val="18"/>
                <w:shd w:val="clear" w:color="auto" w:fill="FFFFFF"/>
              </w:rPr>
              <w:t>работы</w:t>
            </w:r>
          </w:p>
        </w:tc>
        <w:tc>
          <w:tcPr>
            <w:tcW w:w="3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60953" w:rsidRPr="00A227B4" w:rsidRDefault="00660953" w:rsidP="000C197A">
            <w:pPr>
              <w:spacing w:after="0"/>
              <w:jc w:val="center"/>
              <w:rPr>
                <w:sz w:val="18"/>
                <w:szCs w:val="18"/>
              </w:rPr>
            </w:pPr>
            <w:r w:rsidRPr="00A227B4">
              <w:rPr>
                <w:sz w:val="18"/>
                <w:szCs w:val="18"/>
              </w:rPr>
              <w:t>5</w:t>
            </w:r>
          </w:p>
        </w:tc>
        <w:tc>
          <w:tcPr>
            <w:tcW w:w="3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60953" w:rsidRPr="00A227B4" w:rsidRDefault="00660953" w:rsidP="000C197A">
            <w:pPr>
              <w:spacing w:after="0"/>
              <w:jc w:val="center"/>
              <w:rPr>
                <w:sz w:val="18"/>
                <w:szCs w:val="18"/>
              </w:rPr>
            </w:pPr>
            <w:r w:rsidRPr="00A227B4">
              <w:rPr>
                <w:sz w:val="18"/>
                <w:szCs w:val="18"/>
              </w:rPr>
              <w:t>4–5</w:t>
            </w:r>
          </w:p>
        </w:tc>
        <w:tc>
          <w:tcPr>
            <w:tcW w:w="3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60953" w:rsidRPr="00A227B4" w:rsidRDefault="00660953" w:rsidP="000C197A">
            <w:pPr>
              <w:spacing w:after="0"/>
              <w:jc w:val="center"/>
              <w:rPr>
                <w:sz w:val="18"/>
                <w:szCs w:val="18"/>
              </w:rPr>
            </w:pPr>
            <w:r w:rsidRPr="00A227B4">
              <w:rPr>
                <w:sz w:val="18"/>
                <w:szCs w:val="18"/>
              </w:rPr>
              <w:t>4–5</w:t>
            </w:r>
          </w:p>
        </w:tc>
        <w:tc>
          <w:tcPr>
            <w:tcW w:w="3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60953" w:rsidRPr="00A227B4" w:rsidRDefault="00660953" w:rsidP="000C197A">
            <w:pPr>
              <w:spacing w:after="0"/>
              <w:jc w:val="center"/>
              <w:rPr>
                <w:sz w:val="18"/>
                <w:szCs w:val="18"/>
              </w:rPr>
            </w:pPr>
            <w:r w:rsidRPr="00A227B4">
              <w:rPr>
                <w:sz w:val="18"/>
                <w:szCs w:val="18"/>
              </w:rPr>
              <w:t>4</w:t>
            </w:r>
          </w:p>
        </w:tc>
        <w:tc>
          <w:tcPr>
            <w:tcW w:w="101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60953" w:rsidRPr="00A227B4" w:rsidRDefault="00660953" w:rsidP="000C197A">
            <w:pPr>
              <w:spacing w:after="0"/>
              <w:jc w:val="center"/>
              <w:rPr>
                <w:sz w:val="18"/>
                <w:szCs w:val="18"/>
              </w:rPr>
            </w:pPr>
            <w:r w:rsidRPr="00A227B4">
              <w:rPr>
                <w:sz w:val="18"/>
                <w:szCs w:val="18"/>
              </w:rPr>
              <w:t>Хотя бы одна 3</w:t>
            </w:r>
          </w:p>
        </w:tc>
        <w:tc>
          <w:tcPr>
            <w:tcW w:w="1044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60953" w:rsidRPr="00A227B4" w:rsidRDefault="00660953" w:rsidP="000C197A">
            <w:pPr>
              <w:spacing w:after="0"/>
              <w:jc w:val="center"/>
              <w:rPr>
                <w:sz w:val="18"/>
                <w:szCs w:val="18"/>
              </w:rPr>
            </w:pPr>
            <w:r w:rsidRPr="00A227B4">
              <w:rPr>
                <w:sz w:val="18"/>
                <w:szCs w:val="18"/>
              </w:rPr>
              <w:t>Хотя бы одна 2</w:t>
            </w:r>
          </w:p>
        </w:tc>
      </w:tr>
      <w:tr w:rsidR="00660953" w:rsidRPr="00A227B4" w:rsidTr="000C197A">
        <w:trPr>
          <w:trHeight w:val="965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60953" w:rsidRPr="00A227B4" w:rsidRDefault="00660953" w:rsidP="000C197A">
            <w:pPr>
              <w:spacing w:after="0"/>
              <w:rPr>
                <w:sz w:val="18"/>
                <w:szCs w:val="18"/>
              </w:rPr>
            </w:pPr>
            <w:r w:rsidRPr="00A227B4">
              <w:rPr>
                <w:sz w:val="18"/>
                <w:szCs w:val="18"/>
              </w:rPr>
              <w:t>2. Оценка</w:t>
            </w:r>
            <w:r w:rsidRPr="00A227B4">
              <w:rPr>
                <w:b/>
                <w:bCs/>
                <w:i/>
                <w:iCs/>
                <w:sz w:val="18"/>
                <w:szCs w:val="18"/>
                <w:u w:val="single"/>
                <w:shd w:val="clear" w:color="auto" w:fill="FFFFFF"/>
              </w:rPr>
              <w:t xml:space="preserve"> результатов,</w:t>
            </w:r>
            <w:r w:rsidRPr="00A227B4">
              <w:rPr>
                <w:sz w:val="18"/>
                <w:szCs w:val="18"/>
              </w:rPr>
              <w:t xml:space="preserve"> по</w:t>
            </w:r>
            <w:r w:rsidRPr="00A227B4">
              <w:rPr>
                <w:sz w:val="18"/>
                <w:szCs w:val="18"/>
              </w:rPr>
              <w:softHyphen/>
              <w:t xml:space="preserve">лученных автором </w:t>
            </w:r>
            <w:r w:rsidRPr="00A227B4">
              <w:rPr>
                <w:rFonts w:eastAsia="Calibri"/>
                <w:b/>
                <w:sz w:val="18"/>
                <w:szCs w:val="18"/>
              </w:rPr>
              <w:t xml:space="preserve">аттестационной </w:t>
            </w:r>
            <w:r w:rsidRPr="00A227B4">
              <w:rPr>
                <w:sz w:val="18"/>
                <w:szCs w:val="18"/>
              </w:rPr>
              <w:t>работы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60953" w:rsidRPr="00A227B4" w:rsidRDefault="00660953" w:rsidP="000C197A">
            <w:pPr>
              <w:spacing w:after="0"/>
              <w:jc w:val="center"/>
              <w:rPr>
                <w:sz w:val="18"/>
                <w:szCs w:val="18"/>
              </w:rPr>
            </w:pPr>
            <w:r w:rsidRPr="00A227B4">
              <w:rPr>
                <w:sz w:val="18"/>
                <w:szCs w:val="18"/>
              </w:rPr>
              <w:t>5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60953" w:rsidRPr="00A227B4" w:rsidRDefault="00660953" w:rsidP="000C197A">
            <w:pPr>
              <w:spacing w:after="0"/>
              <w:jc w:val="center"/>
              <w:rPr>
                <w:sz w:val="18"/>
                <w:szCs w:val="18"/>
              </w:rPr>
            </w:pPr>
            <w:r w:rsidRPr="00A227B4">
              <w:rPr>
                <w:sz w:val="18"/>
                <w:szCs w:val="18"/>
              </w:rPr>
              <w:t>5</w:t>
            </w:r>
          </w:p>
        </w:tc>
        <w:tc>
          <w:tcPr>
            <w:tcW w:w="3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60953" w:rsidRPr="00A227B4" w:rsidRDefault="00660953" w:rsidP="000C197A">
            <w:pPr>
              <w:spacing w:after="0"/>
              <w:jc w:val="center"/>
              <w:rPr>
                <w:sz w:val="18"/>
                <w:szCs w:val="18"/>
              </w:rPr>
            </w:pPr>
            <w:r w:rsidRPr="00A227B4">
              <w:rPr>
                <w:sz w:val="18"/>
                <w:szCs w:val="18"/>
              </w:rPr>
              <w:t>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60953" w:rsidRPr="00A227B4" w:rsidRDefault="00660953" w:rsidP="000C197A">
            <w:pPr>
              <w:spacing w:after="0"/>
              <w:jc w:val="center"/>
              <w:rPr>
                <w:sz w:val="18"/>
                <w:szCs w:val="18"/>
              </w:rPr>
            </w:pPr>
            <w:r w:rsidRPr="00A227B4">
              <w:rPr>
                <w:sz w:val="18"/>
                <w:szCs w:val="18"/>
              </w:rPr>
              <w:t>4–5</w:t>
            </w:r>
          </w:p>
        </w:tc>
        <w:tc>
          <w:tcPr>
            <w:tcW w:w="1010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0953" w:rsidRPr="00A227B4" w:rsidRDefault="00660953" w:rsidP="000C197A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044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0953" w:rsidRPr="00A227B4" w:rsidRDefault="00660953" w:rsidP="000C197A">
            <w:pPr>
              <w:spacing w:after="0"/>
              <w:rPr>
                <w:sz w:val="18"/>
                <w:szCs w:val="18"/>
              </w:rPr>
            </w:pPr>
          </w:p>
        </w:tc>
      </w:tr>
      <w:tr w:rsidR="00660953" w:rsidRPr="00A227B4" w:rsidTr="000C197A">
        <w:trPr>
          <w:trHeight w:val="686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60953" w:rsidRPr="00A227B4" w:rsidRDefault="00660953" w:rsidP="000C197A">
            <w:pPr>
              <w:spacing w:after="0"/>
              <w:rPr>
                <w:sz w:val="18"/>
                <w:szCs w:val="18"/>
              </w:rPr>
            </w:pPr>
            <w:r w:rsidRPr="00A227B4">
              <w:rPr>
                <w:sz w:val="18"/>
                <w:szCs w:val="18"/>
              </w:rPr>
              <w:t>3. Оценка</w:t>
            </w:r>
            <w:r w:rsidRPr="00A227B4">
              <w:rPr>
                <w:b/>
                <w:bCs/>
                <w:i/>
                <w:iCs/>
                <w:sz w:val="18"/>
                <w:szCs w:val="18"/>
                <w:u w:val="single"/>
                <w:shd w:val="clear" w:color="auto" w:fill="FFFFFF"/>
              </w:rPr>
              <w:t xml:space="preserve"> оформления</w:t>
            </w:r>
            <w:r w:rsidRPr="00A227B4">
              <w:rPr>
                <w:sz w:val="18"/>
                <w:szCs w:val="18"/>
              </w:rPr>
              <w:t xml:space="preserve"> </w:t>
            </w:r>
            <w:r w:rsidRPr="00A227B4">
              <w:rPr>
                <w:rFonts w:eastAsia="Calibri"/>
                <w:b/>
                <w:sz w:val="18"/>
                <w:szCs w:val="18"/>
              </w:rPr>
              <w:t xml:space="preserve">аттестационной </w:t>
            </w:r>
            <w:r w:rsidRPr="00A227B4">
              <w:rPr>
                <w:sz w:val="18"/>
                <w:szCs w:val="18"/>
              </w:rPr>
              <w:t>работы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60953" w:rsidRPr="00A227B4" w:rsidRDefault="00660953" w:rsidP="000C197A">
            <w:pPr>
              <w:spacing w:after="0"/>
              <w:jc w:val="center"/>
              <w:rPr>
                <w:sz w:val="18"/>
                <w:szCs w:val="18"/>
              </w:rPr>
            </w:pPr>
            <w:r w:rsidRPr="00A227B4">
              <w:rPr>
                <w:sz w:val="18"/>
                <w:szCs w:val="18"/>
              </w:rPr>
              <w:t>4–5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60953" w:rsidRPr="00A227B4" w:rsidRDefault="00660953" w:rsidP="000C197A">
            <w:pPr>
              <w:spacing w:after="0"/>
              <w:jc w:val="center"/>
              <w:rPr>
                <w:sz w:val="18"/>
                <w:szCs w:val="18"/>
              </w:rPr>
            </w:pPr>
            <w:r w:rsidRPr="00A227B4">
              <w:rPr>
                <w:sz w:val="18"/>
                <w:szCs w:val="18"/>
              </w:rPr>
              <w:t>5</w:t>
            </w:r>
          </w:p>
        </w:tc>
        <w:tc>
          <w:tcPr>
            <w:tcW w:w="3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60953" w:rsidRPr="00A227B4" w:rsidRDefault="00660953" w:rsidP="000C197A">
            <w:pPr>
              <w:spacing w:after="0"/>
              <w:jc w:val="center"/>
              <w:rPr>
                <w:sz w:val="18"/>
                <w:szCs w:val="18"/>
              </w:rPr>
            </w:pPr>
            <w:r w:rsidRPr="00A227B4">
              <w:rPr>
                <w:sz w:val="18"/>
                <w:szCs w:val="18"/>
              </w:rPr>
              <w:t>4–5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60953" w:rsidRPr="00A227B4" w:rsidRDefault="00660953" w:rsidP="000C197A">
            <w:pPr>
              <w:spacing w:after="0"/>
              <w:jc w:val="center"/>
              <w:rPr>
                <w:sz w:val="18"/>
                <w:szCs w:val="18"/>
              </w:rPr>
            </w:pPr>
            <w:r w:rsidRPr="00A227B4">
              <w:rPr>
                <w:sz w:val="18"/>
                <w:szCs w:val="18"/>
              </w:rPr>
              <w:t>4</w:t>
            </w:r>
          </w:p>
        </w:tc>
        <w:tc>
          <w:tcPr>
            <w:tcW w:w="1010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0953" w:rsidRPr="00A227B4" w:rsidRDefault="00660953" w:rsidP="000C197A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044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0953" w:rsidRPr="00A227B4" w:rsidRDefault="00660953" w:rsidP="000C197A">
            <w:pPr>
              <w:spacing w:after="0"/>
              <w:rPr>
                <w:sz w:val="18"/>
                <w:szCs w:val="18"/>
              </w:rPr>
            </w:pPr>
          </w:p>
        </w:tc>
      </w:tr>
      <w:tr w:rsidR="00660953" w:rsidRPr="00A227B4" w:rsidTr="000C197A">
        <w:trPr>
          <w:trHeight w:val="427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60953" w:rsidRPr="00A227B4" w:rsidRDefault="00660953" w:rsidP="000C197A">
            <w:pPr>
              <w:spacing w:after="0"/>
              <w:rPr>
                <w:sz w:val="18"/>
                <w:szCs w:val="18"/>
              </w:rPr>
            </w:pPr>
            <w:r w:rsidRPr="00A227B4">
              <w:rPr>
                <w:sz w:val="18"/>
                <w:szCs w:val="18"/>
              </w:rPr>
              <w:t>Итоговая оценка</w:t>
            </w:r>
          </w:p>
        </w:tc>
        <w:tc>
          <w:tcPr>
            <w:tcW w:w="77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60953" w:rsidRPr="00A227B4" w:rsidRDefault="00660953" w:rsidP="000C197A">
            <w:pPr>
              <w:spacing w:after="0"/>
              <w:jc w:val="center"/>
              <w:rPr>
                <w:sz w:val="18"/>
                <w:szCs w:val="18"/>
              </w:rPr>
            </w:pPr>
            <w:r w:rsidRPr="00A227B4">
              <w:rPr>
                <w:sz w:val="18"/>
                <w:szCs w:val="18"/>
              </w:rPr>
              <w:t>Отлично</w:t>
            </w:r>
          </w:p>
        </w:tc>
        <w:tc>
          <w:tcPr>
            <w:tcW w:w="77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60953" w:rsidRPr="00A227B4" w:rsidRDefault="00660953" w:rsidP="000C197A">
            <w:pPr>
              <w:spacing w:after="0"/>
              <w:jc w:val="center"/>
              <w:rPr>
                <w:sz w:val="18"/>
                <w:szCs w:val="18"/>
              </w:rPr>
            </w:pPr>
            <w:r w:rsidRPr="00A227B4">
              <w:rPr>
                <w:sz w:val="18"/>
                <w:szCs w:val="18"/>
              </w:rPr>
              <w:t>Хорошо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60953" w:rsidRPr="00A227B4" w:rsidRDefault="00660953" w:rsidP="000C197A">
            <w:pPr>
              <w:spacing w:after="0"/>
              <w:jc w:val="center"/>
              <w:rPr>
                <w:sz w:val="18"/>
                <w:szCs w:val="18"/>
              </w:rPr>
            </w:pPr>
            <w:r w:rsidRPr="00A227B4">
              <w:rPr>
                <w:sz w:val="18"/>
                <w:szCs w:val="18"/>
              </w:rPr>
              <w:t>Удовлетворительно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60953" w:rsidRPr="00A227B4" w:rsidRDefault="00660953" w:rsidP="000C197A">
            <w:pPr>
              <w:spacing w:after="0"/>
              <w:jc w:val="center"/>
              <w:rPr>
                <w:sz w:val="18"/>
                <w:szCs w:val="18"/>
              </w:rPr>
            </w:pPr>
            <w:r w:rsidRPr="00A227B4">
              <w:rPr>
                <w:sz w:val="18"/>
                <w:szCs w:val="18"/>
              </w:rPr>
              <w:t>Неудовлетворительно</w:t>
            </w:r>
          </w:p>
        </w:tc>
      </w:tr>
    </w:tbl>
    <w:p w:rsidR="00660953" w:rsidRPr="00A227B4" w:rsidRDefault="00660953" w:rsidP="00660953">
      <w:pPr>
        <w:shd w:val="clear" w:color="auto" w:fill="FFFFFF"/>
        <w:spacing w:after="0"/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0"/>
        <w:gridCol w:w="8"/>
        <w:gridCol w:w="2399"/>
        <w:gridCol w:w="1451"/>
        <w:gridCol w:w="3602"/>
      </w:tblGrid>
      <w:tr w:rsidR="00660953" w:rsidRPr="00A227B4" w:rsidTr="000C197A">
        <w:tc>
          <w:tcPr>
            <w:tcW w:w="4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53" w:rsidRPr="00A227B4" w:rsidRDefault="00660953" w:rsidP="000C197A">
            <w:pPr>
              <w:spacing w:after="0"/>
              <w:rPr>
                <w:sz w:val="18"/>
                <w:szCs w:val="18"/>
              </w:rPr>
            </w:pPr>
            <w:r w:rsidRPr="00A227B4">
              <w:rPr>
                <w:sz w:val="18"/>
                <w:szCs w:val="18"/>
              </w:rPr>
              <w:t xml:space="preserve">Итоговая оценка 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53" w:rsidRPr="00A227B4" w:rsidRDefault="00660953" w:rsidP="000C197A">
            <w:pPr>
              <w:spacing w:after="0"/>
              <w:rPr>
                <w:sz w:val="18"/>
                <w:szCs w:val="18"/>
              </w:rPr>
            </w:pPr>
            <w:r w:rsidRPr="00A227B4">
              <w:rPr>
                <w:sz w:val="18"/>
                <w:szCs w:val="18"/>
              </w:rPr>
              <w:t>дата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53" w:rsidRPr="00A227B4" w:rsidRDefault="00660953" w:rsidP="000C197A">
            <w:pPr>
              <w:spacing w:after="0"/>
              <w:rPr>
                <w:sz w:val="18"/>
                <w:szCs w:val="18"/>
              </w:rPr>
            </w:pPr>
            <w:r w:rsidRPr="00A227B4">
              <w:rPr>
                <w:sz w:val="18"/>
                <w:szCs w:val="18"/>
              </w:rPr>
              <w:t>Преподаватель</w:t>
            </w:r>
          </w:p>
        </w:tc>
      </w:tr>
      <w:tr w:rsidR="00660953" w:rsidRPr="00A227B4" w:rsidTr="000C197A">
        <w:trPr>
          <w:cantSplit/>
          <w:trHeight w:val="291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53" w:rsidRPr="00A227B4" w:rsidRDefault="00660953" w:rsidP="000C197A">
            <w:pPr>
              <w:spacing w:after="0"/>
              <w:rPr>
                <w:sz w:val="18"/>
                <w:szCs w:val="18"/>
              </w:rPr>
            </w:pPr>
            <w:r w:rsidRPr="00A227B4">
              <w:rPr>
                <w:sz w:val="18"/>
                <w:szCs w:val="18"/>
              </w:rPr>
              <w:t>Баллы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53" w:rsidRPr="00A227B4" w:rsidRDefault="00660953" w:rsidP="000C197A">
            <w:pPr>
              <w:spacing w:after="0"/>
              <w:rPr>
                <w:sz w:val="18"/>
                <w:szCs w:val="18"/>
              </w:rPr>
            </w:pPr>
            <w:r w:rsidRPr="00A227B4">
              <w:rPr>
                <w:sz w:val="18"/>
                <w:szCs w:val="18"/>
              </w:rPr>
              <w:t>Отметка</w:t>
            </w:r>
          </w:p>
        </w:tc>
        <w:tc>
          <w:tcPr>
            <w:tcW w:w="1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53" w:rsidRPr="00A227B4" w:rsidRDefault="00660953" w:rsidP="000C197A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53" w:rsidRPr="00A227B4" w:rsidRDefault="00660953" w:rsidP="000C197A">
            <w:pPr>
              <w:spacing w:after="0"/>
              <w:rPr>
                <w:sz w:val="18"/>
                <w:szCs w:val="18"/>
              </w:rPr>
            </w:pPr>
          </w:p>
          <w:p w:rsidR="00660953" w:rsidRPr="00A227B4" w:rsidRDefault="00660953" w:rsidP="000C197A">
            <w:pPr>
              <w:spacing w:after="0"/>
              <w:rPr>
                <w:sz w:val="18"/>
                <w:szCs w:val="18"/>
              </w:rPr>
            </w:pPr>
          </w:p>
        </w:tc>
      </w:tr>
      <w:tr w:rsidR="00660953" w:rsidRPr="00A227B4" w:rsidTr="000C197A">
        <w:trPr>
          <w:cantSplit/>
          <w:trHeight w:val="164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53" w:rsidRPr="00A227B4" w:rsidRDefault="00660953" w:rsidP="000C197A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4-12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53" w:rsidRPr="00A227B4" w:rsidRDefault="00660953" w:rsidP="000C197A">
            <w:pPr>
              <w:spacing w:after="0"/>
              <w:rPr>
                <w:sz w:val="18"/>
                <w:szCs w:val="18"/>
              </w:rPr>
            </w:pPr>
            <w:r w:rsidRPr="00A227B4">
              <w:rPr>
                <w:sz w:val="18"/>
                <w:szCs w:val="18"/>
              </w:rPr>
              <w:t>Компетенция сформирована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953" w:rsidRPr="00A227B4" w:rsidRDefault="00660953" w:rsidP="000C197A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953" w:rsidRPr="00A227B4" w:rsidRDefault="00660953" w:rsidP="000C197A">
            <w:pPr>
              <w:spacing w:after="0"/>
              <w:rPr>
                <w:sz w:val="18"/>
                <w:szCs w:val="18"/>
              </w:rPr>
            </w:pPr>
          </w:p>
        </w:tc>
      </w:tr>
      <w:tr w:rsidR="00660953" w:rsidRPr="00A227B4" w:rsidTr="000C197A">
        <w:trPr>
          <w:cantSplit/>
          <w:trHeight w:val="423"/>
        </w:trPr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953" w:rsidRPr="00A227B4" w:rsidRDefault="00660953" w:rsidP="000C197A">
            <w:pPr>
              <w:spacing w:after="0"/>
              <w:rPr>
                <w:sz w:val="18"/>
                <w:szCs w:val="18"/>
              </w:rPr>
            </w:pPr>
            <w:r w:rsidRPr="00A227B4">
              <w:rPr>
                <w:sz w:val="18"/>
                <w:szCs w:val="18"/>
              </w:rPr>
              <w:t>0-3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953" w:rsidRPr="00A227B4" w:rsidRDefault="00660953" w:rsidP="000C197A">
            <w:pPr>
              <w:spacing w:after="0"/>
              <w:rPr>
                <w:sz w:val="18"/>
                <w:szCs w:val="18"/>
              </w:rPr>
            </w:pPr>
            <w:r w:rsidRPr="00A227B4">
              <w:rPr>
                <w:sz w:val="18"/>
                <w:szCs w:val="18"/>
              </w:rPr>
              <w:t>Компетенция не сформирована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953" w:rsidRPr="00A227B4" w:rsidRDefault="00660953" w:rsidP="000C197A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953" w:rsidRPr="00A227B4" w:rsidRDefault="00660953" w:rsidP="000C197A">
            <w:pPr>
              <w:spacing w:after="0"/>
              <w:rPr>
                <w:sz w:val="18"/>
                <w:szCs w:val="18"/>
              </w:rPr>
            </w:pPr>
          </w:p>
        </w:tc>
      </w:tr>
    </w:tbl>
    <w:p w:rsidR="00660953" w:rsidRPr="00A227B4" w:rsidRDefault="00660953" w:rsidP="00660953">
      <w:pPr>
        <w:keepNext/>
        <w:spacing w:after="0"/>
        <w:jc w:val="center"/>
        <w:rPr>
          <w:rFonts w:eastAsia="Calibri"/>
          <w:b/>
          <w:sz w:val="18"/>
          <w:szCs w:val="18"/>
        </w:rPr>
      </w:pPr>
    </w:p>
    <w:p w:rsidR="00660953" w:rsidRDefault="00660953" w:rsidP="00660953">
      <w:pPr>
        <w:pStyle w:val="26"/>
        <w:spacing w:after="0" w:line="240" w:lineRule="auto"/>
        <w:ind w:left="1440"/>
        <w:rPr>
          <w:rFonts w:ascii="Times New Roman" w:hAnsi="Times New Roman"/>
          <w:b/>
          <w:bCs/>
          <w:sz w:val="24"/>
          <w:szCs w:val="24"/>
        </w:rPr>
      </w:pPr>
    </w:p>
    <w:p w:rsidR="00660953" w:rsidRDefault="00660953" w:rsidP="00660953">
      <w:pPr>
        <w:pStyle w:val="26"/>
        <w:spacing w:after="0" w:line="240" w:lineRule="auto"/>
        <w:ind w:left="1440"/>
        <w:rPr>
          <w:rFonts w:ascii="Times New Roman" w:hAnsi="Times New Roman"/>
          <w:b/>
          <w:bCs/>
          <w:sz w:val="24"/>
          <w:szCs w:val="24"/>
        </w:rPr>
      </w:pPr>
    </w:p>
    <w:p w:rsidR="00660953" w:rsidRDefault="00660953" w:rsidP="00660953">
      <w:pPr>
        <w:pStyle w:val="26"/>
        <w:spacing w:after="0" w:line="240" w:lineRule="auto"/>
        <w:ind w:left="1440"/>
        <w:rPr>
          <w:rFonts w:ascii="Times New Roman" w:hAnsi="Times New Roman"/>
          <w:b/>
          <w:bCs/>
          <w:sz w:val="24"/>
          <w:szCs w:val="24"/>
        </w:rPr>
      </w:pPr>
    </w:p>
    <w:p w:rsidR="00D179EA" w:rsidRPr="004F7A2F" w:rsidRDefault="00D179EA" w:rsidP="00B16866">
      <w:pPr>
        <w:tabs>
          <w:tab w:val="left" w:pos="1134"/>
          <w:tab w:val="left" w:pos="11907"/>
        </w:tabs>
        <w:ind w:right="-51"/>
        <w:jc w:val="both"/>
        <w:rPr>
          <w:rFonts w:ascii="Times New Roman" w:eastAsia="Times New Roman" w:hAnsi="Times New Roman"/>
          <w:b/>
          <w:bCs/>
          <w:i/>
          <w:color w:val="0070C0"/>
          <w:sz w:val="24"/>
          <w:szCs w:val="24"/>
        </w:rPr>
      </w:pPr>
    </w:p>
    <w:p w:rsidR="00D35EBD" w:rsidRDefault="00D912F7" w:rsidP="00D912F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72DC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   </w:t>
      </w:r>
    </w:p>
    <w:p w:rsidR="00D35EBD" w:rsidRDefault="00D35EBD" w:rsidP="00D912F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912F7" w:rsidRPr="00F72DCD" w:rsidRDefault="003A5B1F" w:rsidP="00D912F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 </w:t>
      </w:r>
      <w:r w:rsidR="00D35EB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</w:t>
      </w:r>
      <w:r w:rsidR="00D912F7" w:rsidRPr="00F72DC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ВЫПИСКА</w:t>
      </w:r>
    </w:p>
    <w:p w:rsidR="00D912F7" w:rsidRPr="00F72DCD" w:rsidRDefault="00D912F7" w:rsidP="00D912F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DCD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</w:t>
      </w:r>
      <w:r w:rsidR="00D35EBD">
        <w:rPr>
          <w:rFonts w:ascii="Times New Roman" w:hAnsi="Times New Roman" w:cs="Times New Roman"/>
          <w:color w:val="000000"/>
          <w:sz w:val="28"/>
          <w:szCs w:val="28"/>
        </w:rPr>
        <w:t xml:space="preserve">    из протокола №      от     .      . 2017</w:t>
      </w:r>
      <w:r w:rsidRPr="00F72DCD">
        <w:rPr>
          <w:rFonts w:ascii="Times New Roman" w:hAnsi="Times New Roman" w:cs="Times New Roman"/>
          <w:color w:val="000000"/>
          <w:sz w:val="28"/>
          <w:szCs w:val="28"/>
        </w:rPr>
        <w:t>г.</w:t>
      </w:r>
    </w:p>
    <w:p w:rsidR="00D912F7" w:rsidRPr="00F72DCD" w:rsidRDefault="00D912F7" w:rsidP="00D912F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DCD">
        <w:rPr>
          <w:rFonts w:ascii="Times New Roman" w:hAnsi="Times New Roman" w:cs="Times New Roman"/>
          <w:color w:val="000000"/>
          <w:sz w:val="28"/>
          <w:szCs w:val="28"/>
        </w:rPr>
        <w:t xml:space="preserve">заседания УМС  ИДПО </w:t>
      </w:r>
      <w:r w:rsidRPr="00F72DCD">
        <w:rPr>
          <w:rFonts w:ascii="Times New Roman" w:hAnsi="Times New Roman" w:cs="Times New Roman"/>
          <w:sz w:val="28"/>
          <w:szCs w:val="28"/>
        </w:rPr>
        <w:t xml:space="preserve">ФГБОУ </w:t>
      </w:r>
      <w:proofErr w:type="gramStart"/>
      <w:r w:rsidRPr="00F72DCD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F72DCD">
        <w:rPr>
          <w:rFonts w:ascii="Times New Roman" w:hAnsi="Times New Roman" w:cs="Times New Roman"/>
          <w:sz w:val="28"/>
          <w:szCs w:val="28"/>
        </w:rPr>
        <w:t xml:space="preserve"> «Башкирский государственный медицинский университет» Минздрава РФ</w:t>
      </w:r>
    </w:p>
    <w:p w:rsidR="00D912F7" w:rsidRPr="00F72DCD" w:rsidRDefault="00D912F7" w:rsidP="00D912F7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D912F7" w:rsidRPr="00F72DCD" w:rsidRDefault="00D912F7" w:rsidP="00D912F7">
      <w:pPr>
        <w:jc w:val="both"/>
        <w:rPr>
          <w:rFonts w:ascii="Times New Roman" w:hAnsi="Times New Roman" w:cs="Times New Roman"/>
          <w:sz w:val="28"/>
          <w:szCs w:val="28"/>
        </w:rPr>
      </w:pPr>
      <w:r w:rsidRPr="00F72DCD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Слушали:</w:t>
      </w:r>
      <w:r w:rsidRPr="00F72DC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F72DCD">
        <w:rPr>
          <w:rFonts w:ascii="Times New Roman" w:hAnsi="Times New Roman" w:cs="Times New Roman"/>
          <w:color w:val="000000"/>
          <w:sz w:val="28"/>
          <w:szCs w:val="28"/>
        </w:rPr>
        <w:t xml:space="preserve">обсуждение </w:t>
      </w:r>
      <w:r w:rsidRPr="00F72DCD">
        <w:rPr>
          <w:rFonts w:ascii="Times New Roman" w:hAnsi="Times New Roman" w:cs="Times New Roman"/>
          <w:sz w:val="28"/>
          <w:szCs w:val="28"/>
        </w:rPr>
        <w:t>дополнительной профессиональной программы повышения квалификации непрерывного образования врачей  «</w:t>
      </w:r>
      <w:r w:rsidR="00D35EBD">
        <w:rPr>
          <w:rFonts w:ascii="Times New Roman" w:hAnsi="Times New Roman" w:cs="Times New Roman"/>
          <w:sz w:val="24"/>
          <w:szCs w:val="24"/>
        </w:rPr>
        <w:t>Лечебное питание при хронических заболеваниях</w:t>
      </w:r>
      <w:r w:rsidR="00D35EBD">
        <w:rPr>
          <w:rFonts w:ascii="Times New Roman" w:hAnsi="Times New Roman" w:cs="Times New Roman"/>
          <w:sz w:val="28"/>
          <w:szCs w:val="28"/>
        </w:rPr>
        <w:t>»  по специальности «диетология</w:t>
      </w:r>
      <w:r w:rsidRPr="00F72DCD">
        <w:rPr>
          <w:rFonts w:ascii="Times New Roman" w:hAnsi="Times New Roman" w:cs="Times New Roman"/>
          <w:sz w:val="28"/>
          <w:szCs w:val="28"/>
        </w:rPr>
        <w:t xml:space="preserve">» (36 часов), подготовленной сотрудниками кафедры педиатрии ИДПО зав. кафедрой </w:t>
      </w:r>
      <w:proofErr w:type="spellStart"/>
      <w:r w:rsidRPr="00F72DCD">
        <w:rPr>
          <w:rFonts w:ascii="Times New Roman" w:hAnsi="Times New Roman" w:cs="Times New Roman"/>
          <w:sz w:val="28"/>
          <w:szCs w:val="28"/>
        </w:rPr>
        <w:t>Ахметшиным</w:t>
      </w:r>
      <w:proofErr w:type="spellEnd"/>
      <w:r w:rsidRPr="00F72DCD">
        <w:rPr>
          <w:rFonts w:ascii="Times New Roman" w:hAnsi="Times New Roman" w:cs="Times New Roman"/>
          <w:sz w:val="28"/>
          <w:szCs w:val="28"/>
        </w:rPr>
        <w:t xml:space="preserve"> Р.З.,  </w:t>
      </w:r>
      <w:proofErr w:type="spellStart"/>
      <w:proofErr w:type="gramStart"/>
      <w:r w:rsidRPr="00F72DCD">
        <w:rPr>
          <w:rFonts w:ascii="Times New Roman" w:hAnsi="Times New Roman" w:cs="Times New Roman"/>
          <w:sz w:val="28"/>
          <w:szCs w:val="28"/>
        </w:rPr>
        <w:t>проф</w:t>
      </w:r>
      <w:proofErr w:type="spellEnd"/>
      <w:proofErr w:type="gramEnd"/>
      <w:r w:rsidRPr="00F72DCD">
        <w:rPr>
          <w:rFonts w:ascii="Times New Roman" w:hAnsi="Times New Roman" w:cs="Times New Roman"/>
          <w:sz w:val="28"/>
          <w:szCs w:val="28"/>
        </w:rPr>
        <w:t>,  д.м.н. Дружининой Н.А.</w:t>
      </w:r>
      <w:r w:rsidR="00D35EBD">
        <w:rPr>
          <w:rFonts w:ascii="Times New Roman" w:hAnsi="Times New Roman" w:cs="Times New Roman"/>
          <w:sz w:val="28"/>
          <w:szCs w:val="28"/>
        </w:rPr>
        <w:t xml:space="preserve">, асс, </w:t>
      </w:r>
      <w:proofErr w:type="spellStart"/>
      <w:r w:rsidR="00D35EBD">
        <w:rPr>
          <w:rFonts w:ascii="Times New Roman" w:hAnsi="Times New Roman" w:cs="Times New Roman"/>
          <w:sz w:val="28"/>
          <w:szCs w:val="28"/>
        </w:rPr>
        <w:t>Яхиной</w:t>
      </w:r>
      <w:proofErr w:type="spellEnd"/>
      <w:r w:rsidR="00D35EBD">
        <w:rPr>
          <w:rFonts w:ascii="Times New Roman" w:hAnsi="Times New Roman" w:cs="Times New Roman"/>
          <w:sz w:val="28"/>
          <w:szCs w:val="28"/>
        </w:rPr>
        <w:t xml:space="preserve"> Р.М. ассистентом</w:t>
      </w:r>
      <w:r w:rsidRPr="00F72DC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912F7" w:rsidRPr="00F72DCD" w:rsidRDefault="00D912F7" w:rsidP="00D912F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912F7" w:rsidRPr="00F72DCD" w:rsidRDefault="00D912F7" w:rsidP="00D912F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12F7" w:rsidRPr="00F72DCD" w:rsidRDefault="00D912F7" w:rsidP="00D912F7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12F7" w:rsidRPr="00F72DCD" w:rsidRDefault="00D912F7" w:rsidP="00D912F7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2DCD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Постановили:</w:t>
      </w:r>
    </w:p>
    <w:p w:rsidR="00D912F7" w:rsidRPr="00F72DCD" w:rsidRDefault="00D912F7" w:rsidP="00D912F7">
      <w:pPr>
        <w:jc w:val="both"/>
        <w:rPr>
          <w:rFonts w:ascii="Times New Roman" w:hAnsi="Times New Roman" w:cs="Times New Roman"/>
          <w:sz w:val="28"/>
          <w:szCs w:val="28"/>
        </w:rPr>
      </w:pPr>
      <w:r w:rsidRPr="00F72DCD">
        <w:rPr>
          <w:rFonts w:ascii="Times New Roman" w:hAnsi="Times New Roman" w:cs="Times New Roman"/>
          <w:color w:val="000000"/>
          <w:sz w:val="28"/>
          <w:szCs w:val="28"/>
        </w:rPr>
        <w:t xml:space="preserve">Одобрить и передать </w:t>
      </w:r>
      <w:r w:rsidRPr="00F72DCD">
        <w:rPr>
          <w:rFonts w:ascii="Times New Roman" w:hAnsi="Times New Roman" w:cs="Times New Roman"/>
          <w:sz w:val="28"/>
          <w:szCs w:val="28"/>
        </w:rPr>
        <w:t>дополнительную профессиональную программу повышения квалификации непрерывного образования врачей  «</w:t>
      </w:r>
      <w:r w:rsidR="00D35EBD">
        <w:rPr>
          <w:rFonts w:ascii="Times New Roman" w:hAnsi="Times New Roman" w:cs="Times New Roman"/>
          <w:sz w:val="24"/>
          <w:szCs w:val="24"/>
        </w:rPr>
        <w:t>Лечебное питание при хронических заболеваниях</w:t>
      </w:r>
      <w:r w:rsidR="00D35EBD">
        <w:rPr>
          <w:rFonts w:ascii="Times New Roman" w:hAnsi="Times New Roman" w:cs="Times New Roman"/>
          <w:sz w:val="28"/>
          <w:szCs w:val="28"/>
        </w:rPr>
        <w:t>»  по специальности «Диетология</w:t>
      </w:r>
      <w:r w:rsidRPr="00F72DCD">
        <w:rPr>
          <w:rFonts w:ascii="Times New Roman" w:hAnsi="Times New Roman" w:cs="Times New Roman"/>
          <w:sz w:val="28"/>
          <w:szCs w:val="28"/>
        </w:rPr>
        <w:t xml:space="preserve">» (36 часов), подготовленную сотрудниками кафедры педиатрии ИДПО  зав. кафедрой </w:t>
      </w:r>
      <w:proofErr w:type="spellStart"/>
      <w:r w:rsidRPr="00F72DCD">
        <w:rPr>
          <w:rFonts w:ascii="Times New Roman" w:hAnsi="Times New Roman" w:cs="Times New Roman"/>
          <w:sz w:val="28"/>
          <w:szCs w:val="28"/>
        </w:rPr>
        <w:t>Ахметшиным</w:t>
      </w:r>
      <w:proofErr w:type="spellEnd"/>
      <w:r w:rsidRPr="00F72DCD">
        <w:rPr>
          <w:rFonts w:ascii="Times New Roman" w:hAnsi="Times New Roman" w:cs="Times New Roman"/>
          <w:sz w:val="28"/>
          <w:szCs w:val="28"/>
        </w:rPr>
        <w:t xml:space="preserve"> Р.З., </w:t>
      </w:r>
      <w:proofErr w:type="spellStart"/>
      <w:proofErr w:type="gramStart"/>
      <w:r w:rsidRPr="00F72DCD">
        <w:rPr>
          <w:rFonts w:ascii="Times New Roman" w:hAnsi="Times New Roman" w:cs="Times New Roman"/>
          <w:sz w:val="28"/>
          <w:szCs w:val="28"/>
        </w:rPr>
        <w:t>проф</w:t>
      </w:r>
      <w:proofErr w:type="spellEnd"/>
      <w:proofErr w:type="gramEnd"/>
      <w:r w:rsidRPr="00F72DCD">
        <w:rPr>
          <w:rFonts w:ascii="Times New Roman" w:hAnsi="Times New Roman" w:cs="Times New Roman"/>
          <w:sz w:val="28"/>
          <w:szCs w:val="28"/>
        </w:rPr>
        <w:t>,  д.м.н. Дружининой Н.А.,</w:t>
      </w:r>
      <w:r w:rsidR="00D35EBD">
        <w:rPr>
          <w:rFonts w:ascii="Times New Roman" w:hAnsi="Times New Roman" w:cs="Times New Roman"/>
          <w:sz w:val="28"/>
          <w:szCs w:val="28"/>
        </w:rPr>
        <w:t xml:space="preserve"> асс, </w:t>
      </w:r>
      <w:proofErr w:type="spellStart"/>
      <w:r w:rsidR="00D35EBD">
        <w:rPr>
          <w:rFonts w:ascii="Times New Roman" w:hAnsi="Times New Roman" w:cs="Times New Roman"/>
          <w:sz w:val="28"/>
          <w:szCs w:val="28"/>
        </w:rPr>
        <w:t>Яхиной</w:t>
      </w:r>
      <w:proofErr w:type="spellEnd"/>
      <w:r w:rsidR="00D35EBD">
        <w:rPr>
          <w:rFonts w:ascii="Times New Roman" w:hAnsi="Times New Roman" w:cs="Times New Roman"/>
          <w:sz w:val="28"/>
          <w:szCs w:val="28"/>
        </w:rPr>
        <w:t xml:space="preserve"> Р.М</w:t>
      </w:r>
      <w:r w:rsidRPr="00F72D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12F7" w:rsidRPr="00F72DCD" w:rsidRDefault="00D912F7" w:rsidP="00D912F7">
      <w:pPr>
        <w:jc w:val="both"/>
        <w:rPr>
          <w:rFonts w:ascii="Times New Roman" w:hAnsi="Times New Roman" w:cs="Times New Roman"/>
          <w:sz w:val="28"/>
          <w:szCs w:val="28"/>
        </w:rPr>
      </w:pPr>
      <w:r w:rsidRPr="00F72DCD">
        <w:rPr>
          <w:rFonts w:ascii="Times New Roman" w:hAnsi="Times New Roman" w:cs="Times New Roman"/>
          <w:color w:val="000000"/>
          <w:sz w:val="28"/>
          <w:szCs w:val="28"/>
        </w:rPr>
        <w:t>на утверждение Ученого совета ИДПО.</w:t>
      </w:r>
    </w:p>
    <w:p w:rsidR="00D912F7" w:rsidRPr="00F72DCD" w:rsidRDefault="00D912F7" w:rsidP="00D912F7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12F7" w:rsidRPr="00F72DCD" w:rsidRDefault="00D912F7" w:rsidP="00D912F7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12F7" w:rsidRPr="00F72DCD" w:rsidRDefault="00D912F7" w:rsidP="00D912F7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2DCD">
        <w:rPr>
          <w:rFonts w:ascii="Times New Roman" w:hAnsi="Times New Roman" w:cs="Times New Roman"/>
          <w:color w:val="000000"/>
          <w:sz w:val="28"/>
          <w:szCs w:val="28"/>
        </w:rPr>
        <w:t>Председатель УМС ИДПО</w:t>
      </w:r>
    </w:p>
    <w:p w:rsidR="00D912F7" w:rsidRPr="00F72DCD" w:rsidRDefault="00D912F7" w:rsidP="00D912F7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2DCD">
        <w:rPr>
          <w:rFonts w:ascii="Times New Roman" w:hAnsi="Times New Roman" w:cs="Times New Roman"/>
          <w:color w:val="000000"/>
          <w:sz w:val="28"/>
          <w:szCs w:val="28"/>
        </w:rPr>
        <w:t>д.м.н., профессор                                                                 Викторов В.В.</w:t>
      </w:r>
    </w:p>
    <w:p w:rsidR="00D912F7" w:rsidRPr="00F72DCD" w:rsidRDefault="00D912F7" w:rsidP="00D912F7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2DCD">
        <w:rPr>
          <w:rFonts w:ascii="Times New Roman" w:hAnsi="Times New Roman" w:cs="Times New Roman"/>
          <w:color w:val="000000"/>
          <w:sz w:val="28"/>
          <w:szCs w:val="28"/>
        </w:rPr>
        <w:t>Секретарь  УМС  ИДПО</w:t>
      </w:r>
    </w:p>
    <w:p w:rsidR="00D912F7" w:rsidRPr="00F72DCD" w:rsidRDefault="00D912F7" w:rsidP="00D912F7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2DCD">
        <w:rPr>
          <w:rFonts w:ascii="Times New Roman" w:hAnsi="Times New Roman" w:cs="Times New Roman"/>
          <w:color w:val="000000"/>
          <w:sz w:val="28"/>
          <w:szCs w:val="28"/>
        </w:rPr>
        <w:t>к.ф.н., доцент                                                                      Федотова А.А.</w:t>
      </w:r>
    </w:p>
    <w:p w:rsidR="00D912F7" w:rsidRPr="00F72DCD" w:rsidRDefault="00D912F7" w:rsidP="00D912F7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2DCD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</w:t>
      </w:r>
    </w:p>
    <w:p w:rsidR="00D912F7" w:rsidRPr="00846258" w:rsidRDefault="00D912F7" w:rsidP="00D912F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258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                                              ВЫПИСКА</w:t>
      </w:r>
    </w:p>
    <w:p w:rsidR="00D912F7" w:rsidRPr="00846258" w:rsidRDefault="00D912F7" w:rsidP="00D912F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258">
        <w:rPr>
          <w:rFonts w:ascii="Times New Roman" w:hAnsi="Times New Roman" w:cs="Times New Roman"/>
          <w:color w:val="000000"/>
          <w:sz w:val="28"/>
          <w:szCs w:val="28"/>
        </w:rPr>
        <w:t xml:space="preserve">из </w:t>
      </w:r>
      <w:r w:rsidR="00D35EBD">
        <w:rPr>
          <w:rFonts w:ascii="Times New Roman" w:hAnsi="Times New Roman" w:cs="Times New Roman"/>
          <w:color w:val="000000"/>
          <w:sz w:val="28"/>
          <w:szCs w:val="28"/>
        </w:rPr>
        <w:t>протокола №     от «   »           2017</w:t>
      </w:r>
      <w:r w:rsidRPr="00846258">
        <w:rPr>
          <w:rFonts w:ascii="Times New Roman" w:hAnsi="Times New Roman" w:cs="Times New Roman"/>
          <w:color w:val="000000"/>
          <w:sz w:val="28"/>
          <w:szCs w:val="28"/>
        </w:rPr>
        <w:t xml:space="preserve">г. </w:t>
      </w:r>
    </w:p>
    <w:p w:rsidR="00D912F7" w:rsidRPr="00846258" w:rsidRDefault="00D912F7" w:rsidP="00D912F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258">
        <w:rPr>
          <w:rFonts w:ascii="Times New Roman" w:hAnsi="Times New Roman" w:cs="Times New Roman"/>
          <w:color w:val="000000"/>
          <w:sz w:val="28"/>
          <w:szCs w:val="28"/>
        </w:rPr>
        <w:t>Заседания   кафедры   педиатрии  ИДПО  Ф</w:t>
      </w:r>
      <w:r w:rsidRPr="00846258">
        <w:rPr>
          <w:rFonts w:ascii="Times New Roman" w:hAnsi="Times New Roman" w:cs="Times New Roman"/>
          <w:sz w:val="28"/>
          <w:szCs w:val="28"/>
        </w:rPr>
        <w:t xml:space="preserve">ГБОУ </w:t>
      </w:r>
      <w:proofErr w:type="gramStart"/>
      <w:r w:rsidRPr="00846258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846258">
        <w:rPr>
          <w:rFonts w:ascii="Times New Roman" w:hAnsi="Times New Roman" w:cs="Times New Roman"/>
          <w:sz w:val="28"/>
          <w:szCs w:val="28"/>
        </w:rPr>
        <w:t xml:space="preserve"> «Башкирский государственный медицинский университет» Минздрава РФ</w:t>
      </w:r>
    </w:p>
    <w:p w:rsidR="00D912F7" w:rsidRPr="00846258" w:rsidRDefault="00D912F7" w:rsidP="00D912F7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5EBD" w:rsidRPr="00F72DCD" w:rsidRDefault="00D912F7" w:rsidP="00D35EBD">
      <w:pPr>
        <w:jc w:val="both"/>
        <w:rPr>
          <w:rFonts w:ascii="Times New Roman" w:hAnsi="Times New Roman" w:cs="Times New Roman"/>
          <w:sz w:val="28"/>
          <w:szCs w:val="28"/>
        </w:rPr>
      </w:pPr>
      <w:r w:rsidRPr="00846258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Слушали:</w:t>
      </w:r>
      <w:r w:rsidRPr="0084625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46258">
        <w:rPr>
          <w:rFonts w:ascii="Times New Roman" w:hAnsi="Times New Roman" w:cs="Times New Roman"/>
          <w:color w:val="000000"/>
          <w:sz w:val="28"/>
          <w:szCs w:val="28"/>
        </w:rPr>
        <w:t xml:space="preserve">обсуждение </w:t>
      </w:r>
      <w:r w:rsidRPr="00846258">
        <w:rPr>
          <w:rFonts w:ascii="Times New Roman" w:hAnsi="Times New Roman" w:cs="Times New Roman"/>
          <w:sz w:val="28"/>
          <w:szCs w:val="28"/>
        </w:rPr>
        <w:t>дополнительной профессиональной программы повышения квалификации непрерывного образования врачей  «</w:t>
      </w:r>
      <w:r w:rsidR="00D35EBD">
        <w:rPr>
          <w:rFonts w:ascii="Times New Roman" w:hAnsi="Times New Roman" w:cs="Times New Roman"/>
          <w:sz w:val="24"/>
          <w:szCs w:val="24"/>
        </w:rPr>
        <w:t>Лечебное питание при хронических заболеваниях</w:t>
      </w:r>
      <w:r w:rsidR="00D35EBD">
        <w:rPr>
          <w:rFonts w:ascii="Times New Roman" w:hAnsi="Times New Roman" w:cs="Times New Roman"/>
          <w:sz w:val="28"/>
          <w:szCs w:val="28"/>
        </w:rPr>
        <w:t>»  по специальности «диетология</w:t>
      </w:r>
      <w:r w:rsidRPr="00846258">
        <w:rPr>
          <w:rFonts w:ascii="Times New Roman" w:hAnsi="Times New Roman" w:cs="Times New Roman"/>
          <w:sz w:val="28"/>
          <w:szCs w:val="28"/>
        </w:rPr>
        <w:t xml:space="preserve">» (36 часов), подготовленной сотрудниками кафедры педиатрии ИДПО зав. кафедрой </w:t>
      </w:r>
      <w:proofErr w:type="spellStart"/>
      <w:r w:rsidRPr="00846258">
        <w:rPr>
          <w:rFonts w:ascii="Times New Roman" w:hAnsi="Times New Roman" w:cs="Times New Roman"/>
          <w:sz w:val="28"/>
          <w:szCs w:val="28"/>
        </w:rPr>
        <w:t>Ахметшиным</w:t>
      </w:r>
      <w:proofErr w:type="spellEnd"/>
      <w:r w:rsidRPr="00846258">
        <w:rPr>
          <w:rFonts w:ascii="Times New Roman" w:hAnsi="Times New Roman" w:cs="Times New Roman"/>
          <w:sz w:val="28"/>
          <w:szCs w:val="28"/>
        </w:rPr>
        <w:t xml:space="preserve"> Р.З., </w:t>
      </w:r>
      <w:proofErr w:type="spellStart"/>
      <w:proofErr w:type="gramStart"/>
      <w:r w:rsidRPr="00846258">
        <w:rPr>
          <w:rFonts w:ascii="Times New Roman" w:hAnsi="Times New Roman" w:cs="Times New Roman"/>
          <w:sz w:val="28"/>
          <w:szCs w:val="28"/>
        </w:rPr>
        <w:t>проф</w:t>
      </w:r>
      <w:proofErr w:type="spellEnd"/>
      <w:proofErr w:type="gramEnd"/>
      <w:r w:rsidRPr="00846258">
        <w:rPr>
          <w:rFonts w:ascii="Times New Roman" w:hAnsi="Times New Roman" w:cs="Times New Roman"/>
          <w:sz w:val="28"/>
          <w:szCs w:val="28"/>
        </w:rPr>
        <w:t xml:space="preserve">,  д.м.н. Дружининой Н.А., асс, </w:t>
      </w:r>
      <w:proofErr w:type="spellStart"/>
      <w:r w:rsidR="00D35EBD">
        <w:rPr>
          <w:rFonts w:ascii="Times New Roman" w:hAnsi="Times New Roman" w:cs="Times New Roman"/>
          <w:sz w:val="28"/>
          <w:szCs w:val="28"/>
        </w:rPr>
        <w:t>Яхиной</w:t>
      </w:r>
      <w:proofErr w:type="spellEnd"/>
      <w:r w:rsidR="00D35EBD">
        <w:rPr>
          <w:rFonts w:ascii="Times New Roman" w:hAnsi="Times New Roman" w:cs="Times New Roman"/>
          <w:sz w:val="28"/>
          <w:szCs w:val="28"/>
        </w:rPr>
        <w:t xml:space="preserve"> Р.М</w:t>
      </w:r>
      <w:r w:rsidR="00D35EBD" w:rsidRPr="00F72D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12F7" w:rsidRPr="00846258" w:rsidRDefault="00D912F7" w:rsidP="00D912F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912F7" w:rsidRPr="00846258" w:rsidRDefault="00D912F7" w:rsidP="00D912F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912F7" w:rsidRPr="00846258" w:rsidRDefault="00D912F7" w:rsidP="00D912F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12F7" w:rsidRPr="00846258" w:rsidRDefault="00D912F7" w:rsidP="00D912F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12F7" w:rsidRPr="00846258" w:rsidRDefault="00D912F7" w:rsidP="00D912F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12F7" w:rsidRPr="00846258" w:rsidRDefault="00D912F7" w:rsidP="00D912F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258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Постановили:</w:t>
      </w:r>
    </w:p>
    <w:p w:rsidR="00D912F7" w:rsidRPr="00846258" w:rsidRDefault="00D912F7" w:rsidP="00D912F7">
      <w:pPr>
        <w:jc w:val="both"/>
        <w:rPr>
          <w:rFonts w:ascii="Times New Roman" w:hAnsi="Times New Roman" w:cs="Times New Roman"/>
          <w:sz w:val="28"/>
          <w:szCs w:val="28"/>
        </w:rPr>
      </w:pPr>
      <w:r w:rsidRPr="00846258">
        <w:rPr>
          <w:rFonts w:ascii="Times New Roman" w:hAnsi="Times New Roman" w:cs="Times New Roman"/>
          <w:color w:val="000000"/>
          <w:sz w:val="28"/>
          <w:szCs w:val="28"/>
        </w:rPr>
        <w:t xml:space="preserve">Одобрить и передать </w:t>
      </w:r>
      <w:r w:rsidRPr="00846258">
        <w:rPr>
          <w:rFonts w:ascii="Times New Roman" w:hAnsi="Times New Roman" w:cs="Times New Roman"/>
          <w:sz w:val="28"/>
          <w:szCs w:val="28"/>
        </w:rPr>
        <w:t>дополнительную профессиональную программу повышения квалификации непрерывного образования врачей  «</w:t>
      </w:r>
      <w:r w:rsidR="00D35EBD">
        <w:rPr>
          <w:rFonts w:ascii="Times New Roman" w:hAnsi="Times New Roman" w:cs="Times New Roman"/>
          <w:sz w:val="24"/>
          <w:szCs w:val="24"/>
        </w:rPr>
        <w:t>Лечебное питание при хронических заболеваниях</w:t>
      </w:r>
      <w:r w:rsidR="00AC45A2">
        <w:rPr>
          <w:rFonts w:ascii="Times New Roman" w:hAnsi="Times New Roman" w:cs="Times New Roman"/>
          <w:sz w:val="28"/>
          <w:szCs w:val="28"/>
        </w:rPr>
        <w:t>»  по специальности «диетология</w:t>
      </w:r>
      <w:r w:rsidRPr="00846258">
        <w:rPr>
          <w:rFonts w:ascii="Times New Roman" w:hAnsi="Times New Roman" w:cs="Times New Roman"/>
          <w:sz w:val="28"/>
          <w:szCs w:val="28"/>
        </w:rPr>
        <w:t xml:space="preserve">» (36 часов), подготовленную сотрудниками кафедры педиатрии ИДПО  зав. кафедрой </w:t>
      </w:r>
      <w:proofErr w:type="spellStart"/>
      <w:r w:rsidRPr="00846258">
        <w:rPr>
          <w:rFonts w:ascii="Times New Roman" w:hAnsi="Times New Roman" w:cs="Times New Roman"/>
          <w:sz w:val="28"/>
          <w:szCs w:val="28"/>
        </w:rPr>
        <w:t>Ахметшиным</w:t>
      </w:r>
      <w:proofErr w:type="spellEnd"/>
      <w:r w:rsidRPr="00846258">
        <w:rPr>
          <w:rFonts w:ascii="Times New Roman" w:hAnsi="Times New Roman" w:cs="Times New Roman"/>
          <w:sz w:val="28"/>
          <w:szCs w:val="28"/>
        </w:rPr>
        <w:t xml:space="preserve"> Р.З.,  доцентом,  д.м.н. Ширяевой Г.П., </w:t>
      </w:r>
      <w:proofErr w:type="spellStart"/>
      <w:proofErr w:type="gramStart"/>
      <w:r w:rsidRPr="00846258">
        <w:rPr>
          <w:rFonts w:ascii="Times New Roman" w:hAnsi="Times New Roman" w:cs="Times New Roman"/>
          <w:sz w:val="28"/>
          <w:szCs w:val="28"/>
        </w:rPr>
        <w:t>проф</w:t>
      </w:r>
      <w:proofErr w:type="spellEnd"/>
      <w:proofErr w:type="gramEnd"/>
      <w:r w:rsidRPr="00846258">
        <w:rPr>
          <w:rFonts w:ascii="Times New Roman" w:hAnsi="Times New Roman" w:cs="Times New Roman"/>
          <w:sz w:val="28"/>
          <w:szCs w:val="28"/>
        </w:rPr>
        <w:t xml:space="preserve">,  д.м.н. Дружининой Н.А., асс, </w:t>
      </w:r>
      <w:proofErr w:type="spellStart"/>
      <w:r w:rsidR="00D35EBD">
        <w:rPr>
          <w:rFonts w:ascii="Times New Roman" w:hAnsi="Times New Roman" w:cs="Times New Roman"/>
          <w:sz w:val="28"/>
          <w:szCs w:val="28"/>
        </w:rPr>
        <w:t>Яхиной</w:t>
      </w:r>
      <w:proofErr w:type="spellEnd"/>
      <w:r w:rsidR="00D35EBD">
        <w:rPr>
          <w:rFonts w:ascii="Times New Roman" w:hAnsi="Times New Roman" w:cs="Times New Roman"/>
          <w:sz w:val="28"/>
          <w:szCs w:val="28"/>
        </w:rPr>
        <w:t xml:space="preserve"> Р.М</w:t>
      </w:r>
      <w:r w:rsidR="00D35EBD" w:rsidRPr="00F72DCD">
        <w:rPr>
          <w:rFonts w:ascii="Times New Roman" w:hAnsi="Times New Roman" w:cs="Times New Roman"/>
          <w:sz w:val="28"/>
          <w:szCs w:val="28"/>
        </w:rPr>
        <w:t xml:space="preserve"> </w:t>
      </w:r>
      <w:r w:rsidRPr="00846258">
        <w:rPr>
          <w:rFonts w:ascii="Times New Roman" w:hAnsi="Times New Roman" w:cs="Times New Roman"/>
          <w:sz w:val="28"/>
          <w:szCs w:val="28"/>
        </w:rPr>
        <w:t xml:space="preserve">. </w:t>
      </w:r>
      <w:r w:rsidRPr="00846258">
        <w:rPr>
          <w:rFonts w:ascii="Times New Roman" w:hAnsi="Times New Roman" w:cs="Times New Roman"/>
          <w:color w:val="000000"/>
          <w:sz w:val="28"/>
          <w:szCs w:val="28"/>
        </w:rPr>
        <w:t>на рассмотрение в УМС ИДПО.</w:t>
      </w:r>
    </w:p>
    <w:p w:rsidR="00D912F7" w:rsidRPr="00846258" w:rsidRDefault="00D912F7" w:rsidP="00D912F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912F7" w:rsidRDefault="00D912F7" w:rsidP="00D912F7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Зав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афедрой</w:t>
      </w:r>
      <w:proofErr w:type="spellEnd"/>
    </w:p>
    <w:p w:rsidR="00D912F7" w:rsidRPr="00846258" w:rsidRDefault="00D912F7" w:rsidP="00D912F7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6258">
        <w:rPr>
          <w:rFonts w:ascii="Times New Roman" w:hAnsi="Times New Roman" w:cs="Times New Roman"/>
          <w:color w:val="000000"/>
          <w:sz w:val="28"/>
          <w:szCs w:val="28"/>
        </w:rPr>
        <w:t>Педиатрии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46258">
        <w:rPr>
          <w:rFonts w:ascii="Times New Roman" w:hAnsi="Times New Roman" w:cs="Times New Roman"/>
          <w:color w:val="000000"/>
          <w:sz w:val="28"/>
          <w:szCs w:val="28"/>
        </w:rPr>
        <w:t xml:space="preserve">ИДПО                                                                  </w:t>
      </w:r>
      <w:proofErr w:type="spellStart"/>
      <w:r w:rsidRPr="00846258">
        <w:rPr>
          <w:rFonts w:ascii="Times New Roman" w:hAnsi="Times New Roman" w:cs="Times New Roman"/>
          <w:color w:val="000000"/>
          <w:sz w:val="28"/>
          <w:szCs w:val="28"/>
        </w:rPr>
        <w:t>Ахметшин</w:t>
      </w:r>
      <w:proofErr w:type="spellEnd"/>
      <w:r w:rsidRPr="00846258">
        <w:rPr>
          <w:rFonts w:ascii="Times New Roman" w:hAnsi="Times New Roman" w:cs="Times New Roman"/>
          <w:color w:val="000000"/>
          <w:sz w:val="28"/>
          <w:szCs w:val="28"/>
        </w:rPr>
        <w:t xml:space="preserve"> Р.З.</w:t>
      </w:r>
    </w:p>
    <w:p w:rsidR="00D912F7" w:rsidRPr="00846258" w:rsidRDefault="00D912F7" w:rsidP="00D912F7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D912F7" w:rsidRPr="00846258" w:rsidRDefault="00D912F7" w:rsidP="00D912F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6258">
        <w:rPr>
          <w:rFonts w:ascii="Times New Roman" w:hAnsi="Times New Roman" w:cs="Times New Roman"/>
          <w:color w:val="000000"/>
          <w:sz w:val="28"/>
          <w:szCs w:val="28"/>
        </w:rPr>
        <w:t xml:space="preserve">Секретарь                                                  </w:t>
      </w:r>
      <w:r w:rsidR="00AC45A2">
        <w:rPr>
          <w:rFonts w:ascii="Times New Roman" w:hAnsi="Times New Roman" w:cs="Times New Roman"/>
          <w:color w:val="000000"/>
          <w:sz w:val="28"/>
          <w:szCs w:val="28"/>
        </w:rPr>
        <w:t xml:space="preserve">               </w:t>
      </w:r>
      <w:proofErr w:type="spellStart"/>
      <w:r w:rsidR="00AC45A2">
        <w:rPr>
          <w:rFonts w:ascii="Times New Roman" w:hAnsi="Times New Roman" w:cs="Times New Roman"/>
          <w:color w:val="000000"/>
          <w:sz w:val="28"/>
          <w:szCs w:val="28"/>
        </w:rPr>
        <w:t>Шайхутдинова</w:t>
      </w:r>
      <w:proofErr w:type="spellEnd"/>
      <w:r w:rsidR="00AC45A2">
        <w:rPr>
          <w:rFonts w:ascii="Times New Roman" w:hAnsi="Times New Roman" w:cs="Times New Roman"/>
          <w:color w:val="000000"/>
          <w:sz w:val="28"/>
          <w:szCs w:val="28"/>
        </w:rPr>
        <w:t xml:space="preserve"> Ю</w:t>
      </w:r>
      <w:r w:rsidRPr="00846258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AC45A2">
        <w:rPr>
          <w:rFonts w:ascii="Times New Roman" w:hAnsi="Times New Roman" w:cs="Times New Roman"/>
          <w:color w:val="000000"/>
          <w:sz w:val="28"/>
          <w:szCs w:val="28"/>
        </w:rPr>
        <w:t>В.</w:t>
      </w:r>
    </w:p>
    <w:p w:rsidR="00D912F7" w:rsidRDefault="00D912F7" w:rsidP="00D912F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70FD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</w:t>
      </w:r>
    </w:p>
    <w:p w:rsidR="00AC45A2" w:rsidRDefault="00AC45A2" w:rsidP="00D912F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912F7" w:rsidRPr="00770FD2" w:rsidRDefault="00D912F7" w:rsidP="00D912F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                                               </w:t>
      </w:r>
      <w:r w:rsidRPr="00770FD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ВЫПИСКА</w:t>
      </w:r>
    </w:p>
    <w:p w:rsidR="00D912F7" w:rsidRPr="00770FD2" w:rsidRDefault="00AC45A2" w:rsidP="00D912F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из протокола №      от    .    . 2017</w:t>
      </w:r>
      <w:r w:rsidR="00D912F7" w:rsidRPr="00770FD2">
        <w:rPr>
          <w:rFonts w:ascii="Times New Roman" w:hAnsi="Times New Roman" w:cs="Times New Roman"/>
          <w:color w:val="000000"/>
          <w:sz w:val="28"/>
          <w:szCs w:val="28"/>
        </w:rPr>
        <w:t>г.</w:t>
      </w:r>
    </w:p>
    <w:p w:rsidR="00D912F7" w:rsidRPr="00770FD2" w:rsidRDefault="00D912F7" w:rsidP="00D912F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FD2">
        <w:rPr>
          <w:rFonts w:ascii="Times New Roman" w:hAnsi="Times New Roman" w:cs="Times New Roman"/>
          <w:color w:val="000000"/>
          <w:sz w:val="28"/>
          <w:szCs w:val="28"/>
        </w:rPr>
        <w:t xml:space="preserve">заседания Ученого совета  ИДПО </w:t>
      </w:r>
    </w:p>
    <w:p w:rsidR="00D912F7" w:rsidRPr="00770FD2" w:rsidRDefault="00D912F7" w:rsidP="00AC45A2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0FD2">
        <w:rPr>
          <w:rFonts w:ascii="Times New Roman" w:hAnsi="Times New Roman" w:cs="Times New Roman"/>
          <w:sz w:val="28"/>
          <w:szCs w:val="28"/>
        </w:rPr>
        <w:t xml:space="preserve">ФГБОУ </w:t>
      </w:r>
      <w:proofErr w:type="gramStart"/>
      <w:r w:rsidRPr="00770FD2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770FD2">
        <w:rPr>
          <w:rFonts w:ascii="Times New Roman" w:hAnsi="Times New Roman" w:cs="Times New Roman"/>
          <w:sz w:val="28"/>
          <w:szCs w:val="28"/>
        </w:rPr>
        <w:t xml:space="preserve"> «Башкирский государственный медицинский университет» Минздрава РФ</w:t>
      </w:r>
    </w:p>
    <w:p w:rsidR="00D912F7" w:rsidRPr="00770FD2" w:rsidRDefault="00D912F7" w:rsidP="00D912F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D912F7" w:rsidRPr="00770FD2" w:rsidRDefault="00D912F7" w:rsidP="00D912F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D912F7" w:rsidRPr="00770FD2" w:rsidRDefault="00D912F7" w:rsidP="00D912F7">
      <w:pPr>
        <w:jc w:val="both"/>
        <w:rPr>
          <w:rFonts w:ascii="Times New Roman" w:hAnsi="Times New Roman" w:cs="Times New Roman"/>
          <w:sz w:val="28"/>
          <w:szCs w:val="28"/>
        </w:rPr>
      </w:pPr>
      <w:r w:rsidRPr="00770FD2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Слушали:</w:t>
      </w:r>
      <w:r w:rsidRPr="00770FD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770FD2">
        <w:rPr>
          <w:rFonts w:ascii="Times New Roman" w:hAnsi="Times New Roman" w:cs="Times New Roman"/>
          <w:color w:val="000000"/>
          <w:sz w:val="28"/>
          <w:szCs w:val="28"/>
        </w:rPr>
        <w:t xml:space="preserve">утверждение </w:t>
      </w:r>
      <w:r w:rsidRPr="00770FD2">
        <w:rPr>
          <w:rFonts w:ascii="Times New Roman" w:hAnsi="Times New Roman" w:cs="Times New Roman"/>
          <w:sz w:val="28"/>
          <w:szCs w:val="28"/>
        </w:rPr>
        <w:t>дополнительной профессиональной программы повышения квалификации непрерывного образования врачей  «</w:t>
      </w:r>
      <w:r w:rsidR="00D35EBD">
        <w:rPr>
          <w:rFonts w:ascii="Times New Roman" w:hAnsi="Times New Roman" w:cs="Times New Roman"/>
          <w:sz w:val="24"/>
          <w:szCs w:val="24"/>
        </w:rPr>
        <w:t>Лечебное питание при хронических заболеваниях</w:t>
      </w:r>
      <w:r w:rsidR="00AC45A2">
        <w:rPr>
          <w:rFonts w:ascii="Times New Roman" w:hAnsi="Times New Roman" w:cs="Times New Roman"/>
          <w:sz w:val="28"/>
          <w:szCs w:val="28"/>
        </w:rPr>
        <w:t>»  по специальности «диетология</w:t>
      </w:r>
      <w:r w:rsidRPr="00770FD2">
        <w:rPr>
          <w:rFonts w:ascii="Times New Roman" w:hAnsi="Times New Roman" w:cs="Times New Roman"/>
          <w:sz w:val="28"/>
          <w:szCs w:val="28"/>
        </w:rPr>
        <w:t xml:space="preserve">» (36 часов), подготовленной сотрудниками кафедры педиатрии ИДПО зав. кафедрой </w:t>
      </w:r>
      <w:proofErr w:type="spellStart"/>
      <w:r w:rsidRPr="00770FD2">
        <w:rPr>
          <w:rFonts w:ascii="Times New Roman" w:hAnsi="Times New Roman" w:cs="Times New Roman"/>
          <w:sz w:val="28"/>
          <w:szCs w:val="28"/>
        </w:rPr>
        <w:t>Ахметшиным</w:t>
      </w:r>
      <w:proofErr w:type="spellEnd"/>
      <w:r w:rsidRPr="00770FD2">
        <w:rPr>
          <w:rFonts w:ascii="Times New Roman" w:hAnsi="Times New Roman" w:cs="Times New Roman"/>
          <w:sz w:val="28"/>
          <w:szCs w:val="28"/>
        </w:rPr>
        <w:t xml:space="preserve"> Р.З.,  </w:t>
      </w:r>
      <w:proofErr w:type="spellStart"/>
      <w:proofErr w:type="gramStart"/>
      <w:r w:rsidRPr="00770FD2">
        <w:rPr>
          <w:rFonts w:ascii="Times New Roman" w:hAnsi="Times New Roman" w:cs="Times New Roman"/>
          <w:sz w:val="28"/>
          <w:szCs w:val="28"/>
        </w:rPr>
        <w:t>пр</w:t>
      </w:r>
      <w:r w:rsidR="00AC45A2">
        <w:rPr>
          <w:rFonts w:ascii="Times New Roman" w:hAnsi="Times New Roman" w:cs="Times New Roman"/>
          <w:sz w:val="28"/>
          <w:szCs w:val="28"/>
        </w:rPr>
        <w:t>оф</w:t>
      </w:r>
      <w:proofErr w:type="spellEnd"/>
      <w:proofErr w:type="gramEnd"/>
      <w:r w:rsidR="00AC45A2">
        <w:rPr>
          <w:rFonts w:ascii="Times New Roman" w:hAnsi="Times New Roman" w:cs="Times New Roman"/>
          <w:sz w:val="28"/>
          <w:szCs w:val="28"/>
        </w:rPr>
        <w:t xml:space="preserve">,  д.м.н. Дружининой Н.А., </w:t>
      </w:r>
      <w:r w:rsidRPr="00770FD2">
        <w:rPr>
          <w:rFonts w:ascii="Times New Roman" w:hAnsi="Times New Roman" w:cs="Times New Roman"/>
          <w:sz w:val="28"/>
          <w:szCs w:val="28"/>
        </w:rPr>
        <w:t xml:space="preserve"> </w:t>
      </w:r>
      <w:r w:rsidR="00AC45A2" w:rsidRPr="00846258">
        <w:rPr>
          <w:rFonts w:ascii="Times New Roman" w:hAnsi="Times New Roman" w:cs="Times New Roman"/>
          <w:sz w:val="28"/>
          <w:szCs w:val="28"/>
        </w:rPr>
        <w:t xml:space="preserve">асс, </w:t>
      </w:r>
      <w:proofErr w:type="spellStart"/>
      <w:r w:rsidR="00AC45A2">
        <w:rPr>
          <w:rFonts w:ascii="Times New Roman" w:hAnsi="Times New Roman" w:cs="Times New Roman"/>
          <w:sz w:val="28"/>
          <w:szCs w:val="28"/>
        </w:rPr>
        <w:t>Яхиной</w:t>
      </w:r>
      <w:proofErr w:type="spellEnd"/>
      <w:r w:rsidR="00AC45A2">
        <w:rPr>
          <w:rFonts w:ascii="Times New Roman" w:hAnsi="Times New Roman" w:cs="Times New Roman"/>
          <w:sz w:val="28"/>
          <w:szCs w:val="28"/>
        </w:rPr>
        <w:t xml:space="preserve"> Р.М</w:t>
      </w:r>
    </w:p>
    <w:p w:rsidR="00D912F7" w:rsidRPr="00770FD2" w:rsidRDefault="00D912F7" w:rsidP="00D912F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912F7" w:rsidRPr="00770FD2" w:rsidRDefault="00D912F7" w:rsidP="00D912F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12F7" w:rsidRPr="00770FD2" w:rsidRDefault="00D912F7" w:rsidP="00D912F7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12F7" w:rsidRPr="00770FD2" w:rsidRDefault="00D912F7" w:rsidP="00D912F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FD2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Постановили:</w:t>
      </w:r>
    </w:p>
    <w:p w:rsidR="00D912F7" w:rsidRPr="00770FD2" w:rsidRDefault="00D912F7" w:rsidP="00D912F7">
      <w:pPr>
        <w:jc w:val="both"/>
        <w:rPr>
          <w:rFonts w:ascii="Times New Roman" w:hAnsi="Times New Roman" w:cs="Times New Roman"/>
          <w:sz w:val="28"/>
          <w:szCs w:val="28"/>
        </w:rPr>
      </w:pPr>
      <w:r w:rsidRPr="00770FD2"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</w:t>
      </w:r>
      <w:r w:rsidRPr="00770FD2">
        <w:rPr>
          <w:rFonts w:ascii="Times New Roman" w:hAnsi="Times New Roman" w:cs="Times New Roman"/>
          <w:sz w:val="28"/>
          <w:szCs w:val="28"/>
        </w:rPr>
        <w:t>дополнительную профессиональную программу повышения квалификации непрерывного образования врачей  «</w:t>
      </w:r>
      <w:r w:rsidR="00AC45A2">
        <w:rPr>
          <w:rFonts w:ascii="Times New Roman" w:hAnsi="Times New Roman" w:cs="Times New Roman"/>
          <w:sz w:val="24"/>
          <w:szCs w:val="24"/>
        </w:rPr>
        <w:t>Лечебное питание при хронических заболеваниях</w:t>
      </w:r>
      <w:r w:rsidRPr="00770FD2">
        <w:rPr>
          <w:rFonts w:ascii="Times New Roman" w:hAnsi="Times New Roman" w:cs="Times New Roman"/>
          <w:sz w:val="28"/>
          <w:szCs w:val="28"/>
        </w:rPr>
        <w:t xml:space="preserve">»  по специальности </w:t>
      </w:r>
      <w:r w:rsidR="00AC45A2">
        <w:rPr>
          <w:rFonts w:ascii="Times New Roman" w:hAnsi="Times New Roman" w:cs="Times New Roman"/>
          <w:sz w:val="28"/>
          <w:szCs w:val="28"/>
        </w:rPr>
        <w:t>«диетология</w:t>
      </w:r>
      <w:r w:rsidRPr="00770FD2">
        <w:rPr>
          <w:rFonts w:ascii="Times New Roman" w:hAnsi="Times New Roman" w:cs="Times New Roman"/>
          <w:sz w:val="28"/>
          <w:szCs w:val="28"/>
        </w:rPr>
        <w:t>» (36 часов).</w:t>
      </w:r>
    </w:p>
    <w:p w:rsidR="00D912F7" w:rsidRPr="00770FD2" w:rsidRDefault="00D912F7" w:rsidP="00D912F7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12F7" w:rsidRPr="00770FD2" w:rsidRDefault="00D912F7" w:rsidP="00D912F7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12F7" w:rsidRPr="00770FD2" w:rsidRDefault="00D912F7" w:rsidP="00D912F7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12F7" w:rsidRPr="00770FD2" w:rsidRDefault="00D912F7" w:rsidP="00D912F7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12F7" w:rsidRPr="00770FD2" w:rsidRDefault="00D912F7" w:rsidP="00D912F7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0FD2">
        <w:rPr>
          <w:rFonts w:ascii="Times New Roman" w:hAnsi="Times New Roman" w:cs="Times New Roman"/>
          <w:color w:val="000000"/>
          <w:sz w:val="28"/>
          <w:szCs w:val="28"/>
        </w:rPr>
        <w:t>Председатель                                                                          Викторов В.В.</w:t>
      </w:r>
    </w:p>
    <w:p w:rsidR="00D912F7" w:rsidRDefault="00D912F7" w:rsidP="00D912F7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0FD2">
        <w:rPr>
          <w:rFonts w:ascii="Times New Roman" w:hAnsi="Times New Roman" w:cs="Times New Roman"/>
          <w:color w:val="000000"/>
          <w:sz w:val="28"/>
          <w:szCs w:val="28"/>
        </w:rPr>
        <w:t>Секретарь                                                                                Ширяева</w:t>
      </w:r>
    </w:p>
    <w:p w:rsidR="00227C68" w:rsidRPr="004F7A2F" w:rsidRDefault="00227C68">
      <w:pPr>
        <w:tabs>
          <w:tab w:val="left" w:pos="1134"/>
          <w:tab w:val="left" w:pos="11907"/>
        </w:tabs>
        <w:ind w:right="-51"/>
        <w:jc w:val="both"/>
        <w:rPr>
          <w:rFonts w:ascii="Times New Roman" w:eastAsia="Times New Roman" w:hAnsi="Times New Roman"/>
          <w:b/>
          <w:bCs/>
          <w:i/>
          <w:color w:val="0070C0"/>
          <w:sz w:val="24"/>
          <w:szCs w:val="24"/>
        </w:rPr>
      </w:pPr>
    </w:p>
    <w:sectPr w:rsidR="00227C68" w:rsidRPr="004F7A2F" w:rsidSect="00E30C81">
      <w:footerReference w:type="default" r:id="rId53"/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129B" w:rsidRDefault="00F3129B" w:rsidP="00D179EA">
      <w:pPr>
        <w:spacing w:after="0" w:line="240" w:lineRule="auto"/>
      </w:pPr>
      <w:r>
        <w:separator/>
      </w:r>
    </w:p>
  </w:endnote>
  <w:endnote w:type="continuationSeparator" w:id="0">
    <w:p w:rsidR="00F3129B" w:rsidRDefault="00F3129B" w:rsidP="00D179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font73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Octava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57757238"/>
      <w:docPartObj>
        <w:docPartGallery w:val="Page Numbers (Bottom of Page)"/>
        <w:docPartUnique/>
      </w:docPartObj>
    </w:sdtPr>
    <w:sdtEndPr/>
    <w:sdtContent>
      <w:p w:rsidR="00924F16" w:rsidRDefault="00924F16">
        <w:pPr>
          <w:pStyle w:val="af3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6C00">
          <w:rPr>
            <w:noProof/>
          </w:rPr>
          <w:t>1</w:t>
        </w:r>
        <w:r>
          <w:fldChar w:fldCharType="end"/>
        </w:r>
      </w:p>
    </w:sdtContent>
  </w:sdt>
  <w:p w:rsidR="00924F16" w:rsidRDefault="00924F16">
    <w:pPr>
      <w:pStyle w:val="af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423131"/>
      <w:docPartObj>
        <w:docPartGallery w:val="Page Numbers (Bottom of Page)"/>
        <w:docPartUnique/>
      </w:docPartObj>
    </w:sdtPr>
    <w:sdtEndPr/>
    <w:sdtContent>
      <w:p w:rsidR="00924F16" w:rsidRDefault="00924F16">
        <w:pPr>
          <w:pStyle w:val="af3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6C00">
          <w:rPr>
            <w:noProof/>
          </w:rPr>
          <w:t>36</w:t>
        </w:r>
        <w:r>
          <w:rPr>
            <w:noProof/>
          </w:rPr>
          <w:fldChar w:fldCharType="end"/>
        </w:r>
      </w:p>
    </w:sdtContent>
  </w:sdt>
  <w:p w:rsidR="00924F16" w:rsidRDefault="00924F16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129B" w:rsidRDefault="00F3129B" w:rsidP="00D179EA">
      <w:pPr>
        <w:spacing w:after="0" w:line="240" w:lineRule="auto"/>
      </w:pPr>
      <w:r>
        <w:separator/>
      </w:r>
    </w:p>
  </w:footnote>
  <w:footnote w:type="continuationSeparator" w:id="0">
    <w:p w:rsidR="00F3129B" w:rsidRDefault="00F3129B" w:rsidP="00D179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F572C6E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b w:val="0"/>
        <w:bCs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b/>
        <w:bCs/>
      </w:rPr>
    </w:lvl>
  </w:abstractNum>
  <w:abstractNum w:abstractNumId="1">
    <w:nsid w:val="00000005"/>
    <w:multiLevelType w:val="singleLevel"/>
    <w:tmpl w:val="00000005"/>
    <w:name w:val="WW8Num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i w:val="0"/>
      </w:rPr>
    </w:lvl>
  </w:abstractNum>
  <w:abstractNum w:abstractNumId="2">
    <w:nsid w:val="00000008"/>
    <w:multiLevelType w:val="singleLevel"/>
    <w:tmpl w:val="00000008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3">
    <w:nsid w:val="0000000B"/>
    <w:multiLevelType w:val="multilevel"/>
    <w:tmpl w:val="0000000B"/>
    <w:name w:val="WW8Num15"/>
    <w:lvl w:ilvl="0">
      <w:start w:val="1"/>
      <w:numFmt w:val="bullet"/>
      <w:lvlText w:val="-"/>
      <w:lvlJc w:val="left"/>
      <w:pPr>
        <w:tabs>
          <w:tab w:val="num" w:pos="567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  <w:lang w:val="ru-RU" w:bidi="ru-RU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4">
    <w:nsid w:val="0000000F"/>
    <w:multiLevelType w:val="singleLevel"/>
    <w:tmpl w:val="0000000F"/>
    <w:name w:val="WW8Num16"/>
    <w:lvl w:ilvl="0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</w:abstractNum>
  <w:abstractNum w:abstractNumId="5">
    <w:nsid w:val="00000010"/>
    <w:multiLevelType w:val="singleLevel"/>
    <w:tmpl w:val="00000010"/>
    <w:name w:val="WW8Num17"/>
    <w:lvl w:ilvl="0">
      <w:numFmt w:val="bullet"/>
      <w:lvlText w:val="–"/>
      <w:lvlJc w:val="left"/>
      <w:pPr>
        <w:tabs>
          <w:tab w:val="num" w:pos="0"/>
        </w:tabs>
        <w:ind w:left="2520" w:hanging="360"/>
      </w:pPr>
      <w:rPr>
        <w:rFonts w:ascii="Times New Roman" w:hAnsi="Times New Roman" w:cs="Symbol"/>
      </w:rPr>
    </w:lvl>
  </w:abstractNum>
  <w:abstractNum w:abstractNumId="6">
    <w:nsid w:val="00000011"/>
    <w:multiLevelType w:val="singleLevel"/>
    <w:tmpl w:val="00000011"/>
    <w:name w:val="WW8Num18"/>
    <w:lvl w:ilvl="0"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/>
      </w:rPr>
    </w:lvl>
  </w:abstractNum>
  <w:abstractNum w:abstractNumId="7">
    <w:nsid w:val="102F16A1"/>
    <w:multiLevelType w:val="hybridMultilevel"/>
    <w:tmpl w:val="A2E82CF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143C7ABC"/>
    <w:multiLevelType w:val="hybridMultilevel"/>
    <w:tmpl w:val="4332659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6AD1155"/>
    <w:multiLevelType w:val="hybridMultilevel"/>
    <w:tmpl w:val="7DC694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AF22A8"/>
    <w:multiLevelType w:val="hybridMultilevel"/>
    <w:tmpl w:val="A03214D4"/>
    <w:lvl w:ilvl="0" w:tplc="A99A0CD6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EA2281"/>
    <w:multiLevelType w:val="hybridMultilevel"/>
    <w:tmpl w:val="C50048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3ED70EC"/>
    <w:multiLevelType w:val="hybridMultilevel"/>
    <w:tmpl w:val="7898CDD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852113A"/>
    <w:multiLevelType w:val="multilevel"/>
    <w:tmpl w:val="31E456F2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4">
    <w:nsid w:val="295A1D7F"/>
    <w:multiLevelType w:val="singleLevel"/>
    <w:tmpl w:val="FA6CA5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5">
    <w:nsid w:val="304205A6"/>
    <w:multiLevelType w:val="hybridMultilevel"/>
    <w:tmpl w:val="1742C4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46B3D09"/>
    <w:multiLevelType w:val="hybridMultilevel"/>
    <w:tmpl w:val="D2BAC506"/>
    <w:lvl w:ilvl="0" w:tplc="187A5C1A">
      <w:start w:val="1"/>
      <w:numFmt w:val="bullet"/>
      <w:pStyle w:val="a"/>
      <w:lvlText w:val=""/>
      <w:lvlJc w:val="left"/>
      <w:pPr>
        <w:tabs>
          <w:tab w:val="num" w:pos="1106"/>
        </w:tabs>
        <w:ind w:left="1106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9FB1DBA"/>
    <w:multiLevelType w:val="hybridMultilevel"/>
    <w:tmpl w:val="6024C6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9473DD"/>
    <w:multiLevelType w:val="singleLevel"/>
    <w:tmpl w:val="D1728696"/>
    <w:lvl w:ilvl="0">
      <w:start w:val="1"/>
      <w:numFmt w:val="bullet"/>
      <w:pStyle w:val="a0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19">
    <w:nsid w:val="42FC6F22"/>
    <w:multiLevelType w:val="hybridMultilevel"/>
    <w:tmpl w:val="29FAC6F6"/>
    <w:lvl w:ilvl="0" w:tplc="65143062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4DB27A98"/>
    <w:multiLevelType w:val="hybridMultilevel"/>
    <w:tmpl w:val="55922ABE"/>
    <w:lvl w:ilvl="0" w:tplc="143A4BE4">
      <w:start w:val="1"/>
      <w:numFmt w:val="decimal"/>
      <w:lvlText w:val="%1."/>
      <w:lvlJc w:val="left"/>
      <w:pPr>
        <w:ind w:left="4613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0947831"/>
    <w:multiLevelType w:val="hybridMultilevel"/>
    <w:tmpl w:val="110EB0A0"/>
    <w:lvl w:ilvl="0" w:tplc="0B483606">
      <w:start w:val="1"/>
      <w:numFmt w:val="decimal"/>
      <w:lvlText w:val="%1)"/>
      <w:lvlJc w:val="left"/>
      <w:pPr>
        <w:ind w:left="26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60" w:hanging="360"/>
      </w:pPr>
    </w:lvl>
    <w:lvl w:ilvl="2" w:tplc="0419001B" w:tentative="1">
      <w:start w:val="1"/>
      <w:numFmt w:val="lowerRoman"/>
      <w:lvlText w:val="%3."/>
      <w:lvlJc w:val="right"/>
      <w:pPr>
        <w:ind w:left="4080" w:hanging="180"/>
      </w:pPr>
    </w:lvl>
    <w:lvl w:ilvl="3" w:tplc="0419000F" w:tentative="1">
      <w:start w:val="1"/>
      <w:numFmt w:val="decimal"/>
      <w:lvlText w:val="%4."/>
      <w:lvlJc w:val="left"/>
      <w:pPr>
        <w:ind w:left="4800" w:hanging="360"/>
      </w:pPr>
    </w:lvl>
    <w:lvl w:ilvl="4" w:tplc="04190019" w:tentative="1">
      <w:start w:val="1"/>
      <w:numFmt w:val="lowerLetter"/>
      <w:lvlText w:val="%5."/>
      <w:lvlJc w:val="left"/>
      <w:pPr>
        <w:ind w:left="5520" w:hanging="360"/>
      </w:pPr>
    </w:lvl>
    <w:lvl w:ilvl="5" w:tplc="0419001B" w:tentative="1">
      <w:start w:val="1"/>
      <w:numFmt w:val="lowerRoman"/>
      <w:lvlText w:val="%6."/>
      <w:lvlJc w:val="right"/>
      <w:pPr>
        <w:ind w:left="6240" w:hanging="180"/>
      </w:pPr>
    </w:lvl>
    <w:lvl w:ilvl="6" w:tplc="0419000F" w:tentative="1">
      <w:start w:val="1"/>
      <w:numFmt w:val="decimal"/>
      <w:lvlText w:val="%7."/>
      <w:lvlJc w:val="left"/>
      <w:pPr>
        <w:ind w:left="6960" w:hanging="360"/>
      </w:pPr>
    </w:lvl>
    <w:lvl w:ilvl="7" w:tplc="04190019" w:tentative="1">
      <w:start w:val="1"/>
      <w:numFmt w:val="lowerLetter"/>
      <w:lvlText w:val="%8."/>
      <w:lvlJc w:val="left"/>
      <w:pPr>
        <w:ind w:left="7680" w:hanging="360"/>
      </w:pPr>
    </w:lvl>
    <w:lvl w:ilvl="8" w:tplc="0419001B" w:tentative="1">
      <w:start w:val="1"/>
      <w:numFmt w:val="lowerRoman"/>
      <w:lvlText w:val="%9."/>
      <w:lvlJc w:val="right"/>
      <w:pPr>
        <w:ind w:left="8400" w:hanging="180"/>
      </w:pPr>
    </w:lvl>
  </w:abstractNum>
  <w:abstractNum w:abstractNumId="22">
    <w:nsid w:val="5646049D"/>
    <w:multiLevelType w:val="hybridMultilevel"/>
    <w:tmpl w:val="141AB1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F423C60"/>
    <w:multiLevelType w:val="hybridMultilevel"/>
    <w:tmpl w:val="E410E2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67FD311E"/>
    <w:multiLevelType w:val="hybridMultilevel"/>
    <w:tmpl w:val="D8827A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0E3CCD"/>
    <w:multiLevelType w:val="hybridMultilevel"/>
    <w:tmpl w:val="7B2CE8D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4646F30"/>
    <w:multiLevelType w:val="multilevel"/>
    <w:tmpl w:val="7BBE995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7">
    <w:nsid w:val="748C64D7"/>
    <w:multiLevelType w:val="hybridMultilevel"/>
    <w:tmpl w:val="A6B05B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56905A4"/>
    <w:multiLevelType w:val="hybridMultilevel"/>
    <w:tmpl w:val="01F2E036"/>
    <w:lvl w:ilvl="0" w:tplc="F6B29EB6">
      <w:start w:val="1"/>
      <w:numFmt w:val="russianUpper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5A0441A"/>
    <w:multiLevelType w:val="hybridMultilevel"/>
    <w:tmpl w:val="ADBC818C"/>
    <w:lvl w:ilvl="0" w:tplc="799851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6470F0"/>
    <w:multiLevelType w:val="hybridMultilevel"/>
    <w:tmpl w:val="F8849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1"/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0"/>
  </w:num>
  <w:num w:numId="6">
    <w:abstractNumId w:val="1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</w:num>
  <w:num w:numId="8">
    <w:abstractNumId w:val="27"/>
  </w:num>
  <w:num w:numId="9">
    <w:abstractNumId w:val="29"/>
  </w:num>
  <w:num w:numId="10">
    <w:abstractNumId w:val="26"/>
  </w:num>
  <w:num w:numId="11">
    <w:abstractNumId w:val="9"/>
  </w:num>
  <w:num w:numId="12">
    <w:abstractNumId w:val="8"/>
  </w:num>
  <w:num w:numId="13">
    <w:abstractNumId w:val="23"/>
  </w:num>
  <w:num w:numId="14">
    <w:abstractNumId w:val="12"/>
  </w:num>
  <w:num w:numId="15">
    <w:abstractNumId w:val="19"/>
  </w:num>
  <w:num w:numId="16">
    <w:abstractNumId w:val="24"/>
  </w:num>
  <w:num w:numId="17">
    <w:abstractNumId w:val="7"/>
  </w:num>
  <w:num w:numId="18">
    <w:abstractNumId w:val="22"/>
  </w:num>
  <w:num w:numId="19">
    <w:abstractNumId w:val="28"/>
  </w:num>
  <w:num w:numId="20">
    <w:abstractNumId w:val="10"/>
  </w:num>
  <w:num w:numId="21">
    <w:abstractNumId w:val="17"/>
  </w:num>
  <w:num w:numId="22">
    <w:abstractNumId w:val="13"/>
  </w:num>
  <w:num w:numId="23">
    <w:abstractNumId w:val="15"/>
  </w:num>
  <w:num w:numId="24">
    <w:abstractNumId w:val="25"/>
  </w:num>
  <w:num w:numId="25">
    <w:abstractNumId w:val="3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B87"/>
    <w:rsid w:val="00006922"/>
    <w:rsid w:val="00014BE0"/>
    <w:rsid w:val="00021B87"/>
    <w:rsid w:val="000225BF"/>
    <w:rsid w:val="00022E1E"/>
    <w:rsid w:val="000336BB"/>
    <w:rsid w:val="000377BA"/>
    <w:rsid w:val="0004020A"/>
    <w:rsid w:val="00056A98"/>
    <w:rsid w:val="00062B4F"/>
    <w:rsid w:val="00076B41"/>
    <w:rsid w:val="00091D2B"/>
    <w:rsid w:val="000A5022"/>
    <w:rsid w:val="000A7ECC"/>
    <w:rsid w:val="000B0A8C"/>
    <w:rsid w:val="000C197A"/>
    <w:rsid w:val="000C1C15"/>
    <w:rsid w:val="000D1F4D"/>
    <w:rsid w:val="000D6C95"/>
    <w:rsid w:val="000E10DB"/>
    <w:rsid w:val="000E30D5"/>
    <w:rsid w:val="000E448D"/>
    <w:rsid w:val="000F551B"/>
    <w:rsid w:val="00104E57"/>
    <w:rsid w:val="00113F63"/>
    <w:rsid w:val="001217CD"/>
    <w:rsid w:val="00123668"/>
    <w:rsid w:val="00127715"/>
    <w:rsid w:val="00156E80"/>
    <w:rsid w:val="00157B72"/>
    <w:rsid w:val="00170427"/>
    <w:rsid w:val="00175207"/>
    <w:rsid w:val="001764FF"/>
    <w:rsid w:val="00185E3A"/>
    <w:rsid w:val="001866DD"/>
    <w:rsid w:val="0019458A"/>
    <w:rsid w:val="001A2AAC"/>
    <w:rsid w:val="001A5496"/>
    <w:rsid w:val="001A6C6B"/>
    <w:rsid w:val="001A6C7F"/>
    <w:rsid w:val="001B3FAE"/>
    <w:rsid w:val="001B650A"/>
    <w:rsid w:val="001C6BF9"/>
    <w:rsid w:val="001D40C4"/>
    <w:rsid w:val="001E18C7"/>
    <w:rsid w:val="001E18EF"/>
    <w:rsid w:val="001E4619"/>
    <w:rsid w:val="001F5CF7"/>
    <w:rsid w:val="001F6A36"/>
    <w:rsid w:val="00214D72"/>
    <w:rsid w:val="00216C00"/>
    <w:rsid w:val="0022705D"/>
    <w:rsid w:val="00227273"/>
    <w:rsid w:val="00227C68"/>
    <w:rsid w:val="00235E4C"/>
    <w:rsid w:val="0023642B"/>
    <w:rsid w:val="00244713"/>
    <w:rsid w:val="002511E8"/>
    <w:rsid w:val="0025184C"/>
    <w:rsid w:val="00257ED0"/>
    <w:rsid w:val="00264308"/>
    <w:rsid w:val="00283F42"/>
    <w:rsid w:val="002B0389"/>
    <w:rsid w:val="002D651B"/>
    <w:rsid w:val="002D73C8"/>
    <w:rsid w:val="002F0424"/>
    <w:rsid w:val="002F42C2"/>
    <w:rsid w:val="002F51E5"/>
    <w:rsid w:val="002F79E5"/>
    <w:rsid w:val="00304CAA"/>
    <w:rsid w:val="003160D8"/>
    <w:rsid w:val="00331E77"/>
    <w:rsid w:val="003350AF"/>
    <w:rsid w:val="00341403"/>
    <w:rsid w:val="0034181A"/>
    <w:rsid w:val="0034543D"/>
    <w:rsid w:val="00346656"/>
    <w:rsid w:val="00347EFA"/>
    <w:rsid w:val="0035462A"/>
    <w:rsid w:val="00360A08"/>
    <w:rsid w:val="00363C56"/>
    <w:rsid w:val="00364C98"/>
    <w:rsid w:val="00364F7A"/>
    <w:rsid w:val="00367C99"/>
    <w:rsid w:val="003777F9"/>
    <w:rsid w:val="003810CA"/>
    <w:rsid w:val="003A36C3"/>
    <w:rsid w:val="003A5B1F"/>
    <w:rsid w:val="003C1F9E"/>
    <w:rsid w:val="003C416A"/>
    <w:rsid w:val="003D4506"/>
    <w:rsid w:val="00415A79"/>
    <w:rsid w:val="00420552"/>
    <w:rsid w:val="0042102A"/>
    <w:rsid w:val="00435580"/>
    <w:rsid w:val="0043694A"/>
    <w:rsid w:val="0044050F"/>
    <w:rsid w:val="0045296F"/>
    <w:rsid w:val="004647DC"/>
    <w:rsid w:val="00471267"/>
    <w:rsid w:val="00473E68"/>
    <w:rsid w:val="00475C7F"/>
    <w:rsid w:val="0048110D"/>
    <w:rsid w:val="00483675"/>
    <w:rsid w:val="00492EBD"/>
    <w:rsid w:val="00492F04"/>
    <w:rsid w:val="00497698"/>
    <w:rsid w:val="004A63FE"/>
    <w:rsid w:val="004D15F3"/>
    <w:rsid w:val="004D4E8A"/>
    <w:rsid w:val="004D7CA9"/>
    <w:rsid w:val="004E1981"/>
    <w:rsid w:val="004F0635"/>
    <w:rsid w:val="004F7A2F"/>
    <w:rsid w:val="00506093"/>
    <w:rsid w:val="005062E6"/>
    <w:rsid w:val="00512114"/>
    <w:rsid w:val="0051262C"/>
    <w:rsid w:val="00521E71"/>
    <w:rsid w:val="00541DD9"/>
    <w:rsid w:val="00551269"/>
    <w:rsid w:val="005537D0"/>
    <w:rsid w:val="00565978"/>
    <w:rsid w:val="0057239B"/>
    <w:rsid w:val="00575AB7"/>
    <w:rsid w:val="00575AB9"/>
    <w:rsid w:val="005828CD"/>
    <w:rsid w:val="00584A76"/>
    <w:rsid w:val="00584BB1"/>
    <w:rsid w:val="00584DBE"/>
    <w:rsid w:val="00591386"/>
    <w:rsid w:val="00591671"/>
    <w:rsid w:val="00593ECC"/>
    <w:rsid w:val="005948E9"/>
    <w:rsid w:val="005A0F66"/>
    <w:rsid w:val="005A657C"/>
    <w:rsid w:val="005A7572"/>
    <w:rsid w:val="005B0FAC"/>
    <w:rsid w:val="005B326A"/>
    <w:rsid w:val="005B40A5"/>
    <w:rsid w:val="005B7D92"/>
    <w:rsid w:val="005C455A"/>
    <w:rsid w:val="005D2A71"/>
    <w:rsid w:val="005E4F87"/>
    <w:rsid w:val="005F63C5"/>
    <w:rsid w:val="00600674"/>
    <w:rsid w:val="006016C2"/>
    <w:rsid w:val="0060469A"/>
    <w:rsid w:val="00605172"/>
    <w:rsid w:val="00607B9B"/>
    <w:rsid w:val="00613786"/>
    <w:rsid w:val="00614BAB"/>
    <w:rsid w:val="00614EED"/>
    <w:rsid w:val="00626DB3"/>
    <w:rsid w:val="0063098D"/>
    <w:rsid w:val="00646995"/>
    <w:rsid w:val="00655C96"/>
    <w:rsid w:val="00660953"/>
    <w:rsid w:val="006616D9"/>
    <w:rsid w:val="00667C14"/>
    <w:rsid w:val="00690129"/>
    <w:rsid w:val="00697BAE"/>
    <w:rsid w:val="006A3C22"/>
    <w:rsid w:val="006A4CC7"/>
    <w:rsid w:val="006A6859"/>
    <w:rsid w:val="006B0A7B"/>
    <w:rsid w:val="006C284E"/>
    <w:rsid w:val="006C35D7"/>
    <w:rsid w:val="006C5FA0"/>
    <w:rsid w:val="006D088F"/>
    <w:rsid w:val="006D4E6F"/>
    <w:rsid w:val="006D5D8B"/>
    <w:rsid w:val="006D6A5E"/>
    <w:rsid w:val="006D6ACC"/>
    <w:rsid w:val="006E2CE3"/>
    <w:rsid w:val="006F329D"/>
    <w:rsid w:val="006F5623"/>
    <w:rsid w:val="0070165F"/>
    <w:rsid w:val="00701AE9"/>
    <w:rsid w:val="007075A4"/>
    <w:rsid w:val="00723683"/>
    <w:rsid w:val="007356E2"/>
    <w:rsid w:val="00740D8E"/>
    <w:rsid w:val="00742E39"/>
    <w:rsid w:val="0074786E"/>
    <w:rsid w:val="00750EF1"/>
    <w:rsid w:val="007715B1"/>
    <w:rsid w:val="007739AC"/>
    <w:rsid w:val="00795D9D"/>
    <w:rsid w:val="00797A79"/>
    <w:rsid w:val="007A3B65"/>
    <w:rsid w:val="007C2810"/>
    <w:rsid w:val="007C527E"/>
    <w:rsid w:val="007C5923"/>
    <w:rsid w:val="007C61E3"/>
    <w:rsid w:val="007D29F7"/>
    <w:rsid w:val="007E00CD"/>
    <w:rsid w:val="007E4FC4"/>
    <w:rsid w:val="007E604F"/>
    <w:rsid w:val="007F19F8"/>
    <w:rsid w:val="007F2753"/>
    <w:rsid w:val="007F7848"/>
    <w:rsid w:val="00800CE8"/>
    <w:rsid w:val="008038E7"/>
    <w:rsid w:val="00803BD4"/>
    <w:rsid w:val="008072B2"/>
    <w:rsid w:val="00810D23"/>
    <w:rsid w:val="00811527"/>
    <w:rsid w:val="00812FE3"/>
    <w:rsid w:val="00822902"/>
    <w:rsid w:val="0083092D"/>
    <w:rsid w:val="00831B72"/>
    <w:rsid w:val="0083466A"/>
    <w:rsid w:val="008360D4"/>
    <w:rsid w:val="00836329"/>
    <w:rsid w:val="0084075D"/>
    <w:rsid w:val="008444BB"/>
    <w:rsid w:val="00845743"/>
    <w:rsid w:val="0084612F"/>
    <w:rsid w:val="0085688B"/>
    <w:rsid w:val="008576A3"/>
    <w:rsid w:val="00860304"/>
    <w:rsid w:val="00863AC0"/>
    <w:rsid w:val="00881BAE"/>
    <w:rsid w:val="0088416E"/>
    <w:rsid w:val="008848A4"/>
    <w:rsid w:val="0088709D"/>
    <w:rsid w:val="00887F23"/>
    <w:rsid w:val="00892B7D"/>
    <w:rsid w:val="008A0E43"/>
    <w:rsid w:val="008C358C"/>
    <w:rsid w:val="008C6AB0"/>
    <w:rsid w:val="008D174A"/>
    <w:rsid w:val="00900DA6"/>
    <w:rsid w:val="009160A0"/>
    <w:rsid w:val="00924F16"/>
    <w:rsid w:val="00937538"/>
    <w:rsid w:val="0094538C"/>
    <w:rsid w:val="00952EA8"/>
    <w:rsid w:val="00954ABB"/>
    <w:rsid w:val="00964B74"/>
    <w:rsid w:val="00987A1B"/>
    <w:rsid w:val="00987BFC"/>
    <w:rsid w:val="00995642"/>
    <w:rsid w:val="009A2162"/>
    <w:rsid w:val="009B333C"/>
    <w:rsid w:val="009C0018"/>
    <w:rsid w:val="009D1C24"/>
    <w:rsid w:val="009F0DD0"/>
    <w:rsid w:val="009F4DFA"/>
    <w:rsid w:val="009F5A17"/>
    <w:rsid w:val="00A0084B"/>
    <w:rsid w:val="00A01698"/>
    <w:rsid w:val="00A07D3C"/>
    <w:rsid w:val="00A11308"/>
    <w:rsid w:val="00A12A4D"/>
    <w:rsid w:val="00A147CD"/>
    <w:rsid w:val="00A1591C"/>
    <w:rsid w:val="00A26E14"/>
    <w:rsid w:val="00A41F1A"/>
    <w:rsid w:val="00A72381"/>
    <w:rsid w:val="00A73240"/>
    <w:rsid w:val="00A82177"/>
    <w:rsid w:val="00A834A3"/>
    <w:rsid w:val="00A85738"/>
    <w:rsid w:val="00A90D86"/>
    <w:rsid w:val="00AA1026"/>
    <w:rsid w:val="00AA1141"/>
    <w:rsid w:val="00AA5F63"/>
    <w:rsid w:val="00AB691A"/>
    <w:rsid w:val="00AC45A2"/>
    <w:rsid w:val="00AD27C4"/>
    <w:rsid w:val="00AE2925"/>
    <w:rsid w:val="00AE3355"/>
    <w:rsid w:val="00B00807"/>
    <w:rsid w:val="00B04D3E"/>
    <w:rsid w:val="00B11D96"/>
    <w:rsid w:val="00B166CC"/>
    <w:rsid w:val="00B16866"/>
    <w:rsid w:val="00B21D00"/>
    <w:rsid w:val="00B31A17"/>
    <w:rsid w:val="00B47CBE"/>
    <w:rsid w:val="00B56707"/>
    <w:rsid w:val="00B6346A"/>
    <w:rsid w:val="00B65733"/>
    <w:rsid w:val="00B701B8"/>
    <w:rsid w:val="00B73CF4"/>
    <w:rsid w:val="00B77DA1"/>
    <w:rsid w:val="00B8700E"/>
    <w:rsid w:val="00B964A0"/>
    <w:rsid w:val="00BA78CA"/>
    <w:rsid w:val="00BB5A8F"/>
    <w:rsid w:val="00BD5BFE"/>
    <w:rsid w:val="00BD6B41"/>
    <w:rsid w:val="00BE060A"/>
    <w:rsid w:val="00BE3299"/>
    <w:rsid w:val="00BF3FE5"/>
    <w:rsid w:val="00C02F11"/>
    <w:rsid w:val="00C0607D"/>
    <w:rsid w:val="00C11D1F"/>
    <w:rsid w:val="00C15D77"/>
    <w:rsid w:val="00C4301A"/>
    <w:rsid w:val="00C54ED1"/>
    <w:rsid w:val="00C572FB"/>
    <w:rsid w:val="00C60D71"/>
    <w:rsid w:val="00C623D8"/>
    <w:rsid w:val="00C66E07"/>
    <w:rsid w:val="00C70919"/>
    <w:rsid w:val="00C8289A"/>
    <w:rsid w:val="00C861CB"/>
    <w:rsid w:val="00C9183C"/>
    <w:rsid w:val="00C96437"/>
    <w:rsid w:val="00C96987"/>
    <w:rsid w:val="00C96B31"/>
    <w:rsid w:val="00CA491F"/>
    <w:rsid w:val="00CB0279"/>
    <w:rsid w:val="00CD29AC"/>
    <w:rsid w:val="00CD2B1B"/>
    <w:rsid w:val="00CF728D"/>
    <w:rsid w:val="00D01AA1"/>
    <w:rsid w:val="00D179EA"/>
    <w:rsid w:val="00D314C1"/>
    <w:rsid w:val="00D35EBD"/>
    <w:rsid w:val="00D4240A"/>
    <w:rsid w:val="00D42970"/>
    <w:rsid w:val="00D44C5E"/>
    <w:rsid w:val="00D46FC4"/>
    <w:rsid w:val="00D47C1D"/>
    <w:rsid w:val="00D53154"/>
    <w:rsid w:val="00D554E8"/>
    <w:rsid w:val="00D556EE"/>
    <w:rsid w:val="00D611D8"/>
    <w:rsid w:val="00D61938"/>
    <w:rsid w:val="00D6424D"/>
    <w:rsid w:val="00D71E62"/>
    <w:rsid w:val="00D71F72"/>
    <w:rsid w:val="00D912F7"/>
    <w:rsid w:val="00D953BF"/>
    <w:rsid w:val="00D97A3C"/>
    <w:rsid w:val="00DA70B2"/>
    <w:rsid w:val="00DB09CE"/>
    <w:rsid w:val="00DB14AE"/>
    <w:rsid w:val="00DB7CA3"/>
    <w:rsid w:val="00DC696B"/>
    <w:rsid w:val="00DD1AF9"/>
    <w:rsid w:val="00DD41F1"/>
    <w:rsid w:val="00DD58D3"/>
    <w:rsid w:val="00DD675C"/>
    <w:rsid w:val="00DF040E"/>
    <w:rsid w:val="00DF3DC3"/>
    <w:rsid w:val="00E06F5A"/>
    <w:rsid w:val="00E11E84"/>
    <w:rsid w:val="00E1347E"/>
    <w:rsid w:val="00E262B2"/>
    <w:rsid w:val="00E3088C"/>
    <w:rsid w:val="00E30C81"/>
    <w:rsid w:val="00E31B08"/>
    <w:rsid w:val="00E36B96"/>
    <w:rsid w:val="00E36FDF"/>
    <w:rsid w:val="00E428EC"/>
    <w:rsid w:val="00E445AF"/>
    <w:rsid w:val="00E511CD"/>
    <w:rsid w:val="00E5171E"/>
    <w:rsid w:val="00E53282"/>
    <w:rsid w:val="00E545B2"/>
    <w:rsid w:val="00E634A2"/>
    <w:rsid w:val="00E674CF"/>
    <w:rsid w:val="00E76AB7"/>
    <w:rsid w:val="00E76DBC"/>
    <w:rsid w:val="00E835F3"/>
    <w:rsid w:val="00EA3A83"/>
    <w:rsid w:val="00EA6A75"/>
    <w:rsid w:val="00EC3344"/>
    <w:rsid w:val="00EC6470"/>
    <w:rsid w:val="00EE03C2"/>
    <w:rsid w:val="00F0166E"/>
    <w:rsid w:val="00F022FA"/>
    <w:rsid w:val="00F04019"/>
    <w:rsid w:val="00F0490D"/>
    <w:rsid w:val="00F1037E"/>
    <w:rsid w:val="00F11D9C"/>
    <w:rsid w:val="00F3129B"/>
    <w:rsid w:val="00F430F0"/>
    <w:rsid w:val="00F468A7"/>
    <w:rsid w:val="00F54C0C"/>
    <w:rsid w:val="00F60A94"/>
    <w:rsid w:val="00F63B70"/>
    <w:rsid w:val="00F66F0F"/>
    <w:rsid w:val="00F673C9"/>
    <w:rsid w:val="00F72D0A"/>
    <w:rsid w:val="00F749D8"/>
    <w:rsid w:val="00F9114E"/>
    <w:rsid w:val="00F935A4"/>
    <w:rsid w:val="00F94179"/>
    <w:rsid w:val="00FA500F"/>
    <w:rsid w:val="00FB33B1"/>
    <w:rsid w:val="00FB5126"/>
    <w:rsid w:val="00FB641E"/>
    <w:rsid w:val="00FC09AF"/>
    <w:rsid w:val="00FC3652"/>
    <w:rsid w:val="00FD0A5C"/>
    <w:rsid w:val="00FD19B8"/>
    <w:rsid w:val="00FF3772"/>
    <w:rsid w:val="00FF6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index heading" w:uiPriority="0" w:qFormat="1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List 2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 w:qFormat="1"/>
    <w:lsdException w:name="HTML Address" w:uiPriority="0"/>
    <w:lsdException w:name="HTML Preformatted" w:uiPriority="0"/>
    <w:lsdException w:name="Table Web 1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AE2925"/>
    <w:rPr>
      <w:rFonts w:eastAsiaTheme="minorEastAsia"/>
      <w:lang w:eastAsia="ru-RU"/>
    </w:rPr>
  </w:style>
  <w:style w:type="paragraph" w:styleId="1">
    <w:name w:val="heading 1"/>
    <w:aliases w:val=" Знак10 Знак"/>
    <w:basedOn w:val="a1"/>
    <w:next w:val="a1"/>
    <w:link w:val="10"/>
    <w:qFormat/>
    <w:rsid w:val="00E545B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aliases w:val=" Знак9 Знак"/>
    <w:basedOn w:val="a1"/>
    <w:next w:val="a1"/>
    <w:link w:val="20"/>
    <w:qFormat/>
    <w:rsid w:val="00E545B2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i/>
      <w:sz w:val="24"/>
      <w:szCs w:val="24"/>
    </w:rPr>
  </w:style>
  <w:style w:type="paragraph" w:styleId="3">
    <w:name w:val="heading 3"/>
    <w:aliases w:val=" Знак8 Знак"/>
    <w:basedOn w:val="a1"/>
    <w:next w:val="a1"/>
    <w:link w:val="30"/>
    <w:uiPriority w:val="9"/>
    <w:qFormat/>
    <w:rsid w:val="006D6A5E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ja-JP"/>
    </w:rPr>
  </w:style>
  <w:style w:type="paragraph" w:styleId="4">
    <w:name w:val="heading 4"/>
    <w:aliases w:val=" Знак7 Знак"/>
    <w:basedOn w:val="a1"/>
    <w:next w:val="a1"/>
    <w:link w:val="40"/>
    <w:qFormat/>
    <w:rsid w:val="006D6A5E"/>
    <w:pPr>
      <w:keepNext/>
      <w:snapToGrid w:val="0"/>
      <w:spacing w:after="0" w:line="360" w:lineRule="auto"/>
      <w:outlineLvl w:val="3"/>
    </w:pPr>
    <w:rPr>
      <w:rFonts w:ascii="Arial Narrow" w:eastAsia="Times New Roman" w:hAnsi="Arial Narrow" w:cs="Times New Roman"/>
      <w:sz w:val="26"/>
      <w:szCs w:val="20"/>
    </w:rPr>
  </w:style>
  <w:style w:type="paragraph" w:styleId="5">
    <w:name w:val="heading 5"/>
    <w:aliases w:val=" Знак6 Знак"/>
    <w:basedOn w:val="a1"/>
    <w:next w:val="a1"/>
    <w:link w:val="50"/>
    <w:qFormat/>
    <w:rsid w:val="006D6A5E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4"/>
    </w:rPr>
  </w:style>
  <w:style w:type="paragraph" w:styleId="6">
    <w:name w:val="heading 6"/>
    <w:aliases w:val=" Знак5 Знак"/>
    <w:basedOn w:val="a1"/>
    <w:next w:val="a1"/>
    <w:link w:val="60"/>
    <w:qFormat/>
    <w:rsid w:val="006D6A5E"/>
    <w:pPr>
      <w:keepNext/>
      <w:snapToGrid w:val="0"/>
      <w:spacing w:after="0" w:line="360" w:lineRule="auto"/>
      <w:jc w:val="both"/>
      <w:outlineLvl w:val="5"/>
    </w:pPr>
    <w:rPr>
      <w:rFonts w:ascii="Arial Narrow" w:eastAsia="Times New Roman" w:hAnsi="Arial Narrow" w:cs="Times New Roman"/>
      <w:sz w:val="26"/>
      <w:szCs w:val="20"/>
    </w:rPr>
  </w:style>
  <w:style w:type="paragraph" w:styleId="7">
    <w:name w:val="heading 7"/>
    <w:aliases w:val=" Знак4 Знак"/>
    <w:basedOn w:val="a1"/>
    <w:next w:val="a1"/>
    <w:link w:val="70"/>
    <w:qFormat/>
    <w:rsid w:val="006D6A5E"/>
    <w:pPr>
      <w:keepNext/>
      <w:spacing w:after="0" w:line="360" w:lineRule="auto"/>
      <w:ind w:firstLine="720"/>
      <w:jc w:val="center"/>
      <w:outlineLvl w:val="6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8">
    <w:name w:val="heading 8"/>
    <w:aliases w:val=" Знак3 Знак"/>
    <w:basedOn w:val="a1"/>
    <w:next w:val="a1"/>
    <w:link w:val="80"/>
    <w:qFormat/>
    <w:rsid w:val="006D6A5E"/>
    <w:pPr>
      <w:keepNext/>
      <w:spacing w:after="0" w:line="360" w:lineRule="auto"/>
      <w:ind w:firstLine="720"/>
      <w:jc w:val="center"/>
      <w:outlineLvl w:val="7"/>
    </w:pPr>
    <w:rPr>
      <w:rFonts w:ascii="Times New Roman" w:eastAsia="Times New Roman" w:hAnsi="Times New Roman" w:cs="Times New Roman"/>
      <w:sz w:val="24"/>
      <w:szCs w:val="28"/>
      <w:u w:val="single"/>
    </w:rPr>
  </w:style>
  <w:style w:type="paragraph" w:styleId="9">
    <w:name w:val="heading 9"/>
    <w:aliases w:val=" Знак2 Знак"/>
    <w:basedOn w:val="a1"/>
    <w:next w:val="a1"/>
    <w:link w:val="90"/>
    <w:qFormat/>
    <w:rsid w:val="006D6A5E"/>
    <w:pPr>
      <w:keepNext/>
      <w:spacing w:after="0" w:line="360" w:lineRule="auto"/>
      <w:ind w:firstLine="720"/>
      <w:jc w:val="center"/>
      <w:outlineLvl w:val="8"/>
    </w:pPr>
    <w:rPr>
      <w:rFonts w:ascii="Times New Roman" w:eastAsia="Times New Roman" w:hAnsi="Times New Roman" w:cs="Times New Roman"/>
      <w:b/>
      <w:bCs/>
      <w:sz w:val="24"/>
      <w:szCs w:val="28"/>
      <w:u w:val="singl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aliases w:val=" Знак10 Знак Знак"/>
    <w:basedOn w:val="a2"/>
    <w:link w:val="1"/>
    <w:rsid w:val="00E545B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 Знак9 Знак Знак"/>
    <w:basedOn w:val="a2"/>
    <w:link w:val="2"/>
    <w:rsid w:val="00E545B2"/>
    <w:rPr>
      <w:rFonts w:ascii="Arial" w:eastAsia="Times New Roman" w:hAnsi="Arial" w:cs="Times New Roman"/>
      <w:b/>
      <w:i/>
      <w:sz w:val="24"/>
      <w:szCs w:val="24"/>
      <w:lang w:eastAsia="ru-RU"/>
    </w:rPr>
  </w:style>
  <w:style w:type="character" w:customStyle="1" w:styleId="30">
    <w:name w:val="Заголовок 3 Знак"/>
    <w:aliases w:val=" Знак8 Знак Знак"/>
    <w:basedOn w:val="a2"/>
    <w:link w:val="3"/>
    <w:uiPriority w:val="9"/>
    <w:rsid w:val="006D6A5E"/>
    <w:rPr>
      <w:rFonts w:ascii="Arial" w:eastAsia="Times New Roman" w:hAnsi="Arial" w:cs="Arial"/>
      <w:b/>
      <w:bCs/>
      <w:sz w:val="26"/>
      <w:szCs w:val="26"/>
      <w:lang w:eastAsia="ja-JP"/>
    </w:rPr>
  </w:style>
  <w:style w:type="character" w:customStyle="1" w:styleId="40">
    <w:name w:val="Заголовок 4 Знак"/>
    <w:aliases w:val=" Знак7 Знак Знак"/>
    <w:basedOn w:val="a2"/>
    <w:link w:val="4"/>
    <w:rsid w:val="006D6A5E"/>
    <w:rPr>
      <w:rFonts w:ascii="Arial Narrow" w:eastAsia="Times New Roman" w:hAnsi="Arial Narrow" w:cs="Times New Roman"/>
      <w:sz w:val="26"/>
      <w:szCs w:val="20"/>
      <w:lang w:eastAsia="ru-RU"/>
    </w:rPr>
  </w:style>
  <w:style w:type="character" w:customStyle="1" w:styleId="50">
    <w:name w:val="Заголовок 5 Знак"/>
    <w:aliases w:val=" Знак6 Знак Знак"/>
    <w:basedOn w:val="a2"/>
    <w:link w:val="5"/>
    <w:rsid w:val="006D6A5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aliases w:val=" Знак5 Знак Знак"/>
    <w:basedOn w:val="a2"/>
    <w:link w:val="6"/>
    <w:rsid w:val="006D6A5E"/>
    <w:rPr>
      <w:rFonts w:ascii="Arial Narrow" w:eastAsia="Times New Roman" w:hAnsi="Arial Narrow" w:cs="Times New Roman"/>
      <w:sz w:val="26"/>
      <w:szCs w:val="20"/>
      <w:lang w:eastAsia="ru-RU"/>
    </w:rPr>
  </w:style>
  <w:style w:type="character" w:customStyle="1" w:styleId="70">
    <w:name w:val="Заголовок 7 Знак"/>
    <w:aliases w:val=" Знак4 Знак Знак"/>
    <w:basedOn w:val="a2"/>
    <w:link w:val="7"/>
    <w:rsid w:val="006D6A5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80">
    <w:name w:val="Заголовок 8 Знак"/>
    <w:aliases w:val=" Знак3 Знак Знак"/>
    <w:basedOn w:val="a2"/>
    <w:link w:val="8"/>
    <w:rsid w:val="006D6A5E"/>
    <w:rPr>
      <w:rFonts w:ascii="Times New Roman" w:eastAsia="Times New Roman" w:hAnsi="Times New Roman" w:cs="Times New Roman"/>
      <w:sz w:val="24"/>
      <w:szCs w:val="28"/>
      <w:u w:val="single"/>
      <w:lang w:eastAsia="ru-RU"/>
    </w:rPr>
  </w:style>
  <w:style w:type="character" w:customStyle="1" w:styleId="90">
    <w:name w:val="Заголовок 9 Знак"/>
    <w:aliases w:val=" Знак2 Знак Знак"/>
    <w:basedOn w:val="a2"/>
    <w:link w:val="9"/>
    <w:rsid w:val="006D6A5E"/>
    <w:rPr>
      <w:rFonts w:ascii="Times New Roman" w:eastAsia="Times New Roman" w:hAnsi="Times New Roman" w:cs="Times New Roman"/>
      <w:b/>
      <w:bCs/>
      <w:sz w:val="24"/>
      <w:szCs w:val="28"/>
      <w:u w:val="single"/>
      <w:lang w:eastAsia="ru-RU"/>
    </w:rPr>
  </w:style>
  <w:style w:type="paragraph" w:styleId="a5">
    <w:name w:val="No Spacing"/>
    <w:link w:val="a6"/>
    <w:uiPriority w:val="1"/>
    <w:qFormat/>
    <w:rsid w:val="00D179EA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footnote text"/>
    <w:aliases w:val="Знак, Знак"/>
    <w:basedOn w:val="a1"/>
    <w:link w:val="a8"/>
    <w:rsid w:val="00D179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Текст сноски Знак"/>
    <w:aliases w:val="Знак Знак, Знак Знак"/>
    <w:basedOn w:val="a2"/>
    <w:link w:val="a7"/>
    <w:rsid w:val="00D179E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rsid w:val="00D179EA"/>
    <w:rPr>
      <w:vertAlign w:val="superscript"/>
    </w:rPr>
  </w:style>
  <w:style w:type="paragraph" w:styleId="aa">
    <w:name w:val="Body Text"/>
    <w:basedOn w:val="a1"/>
    <w:link w:val="ab"/>
    <w:rsid w:val="00E3088C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character" w:customStyle="1" w:styleId="ab">
    <w:name w:val="Основной текст Знак"/>
    <w:basedOn w:val="a2"/>
    <w:link w:val="aa"/>
    <w:rsid w:val="00E3088C"/>
    <w:rPr>
      <w:rFonts w:ascii="Times New Roman" w:eastAsia="Times New Roman" w:hAnsi="Times New Roman" w:cs="Times New Roman"/>
      <w:sz w:val="20"/>
      <w:szCs w:val="20"/>
      <w:lang w:eastAsia="ja-JP"/>
    </w:rPr>
  </w:style>
  <w:style w:type="character" w:styleId="ac">
    <w:name w:val="Emphasis"/>
    <w:qFormat/>
    <w:rsid w:val="00E3088C"/>
    <w:rPr>
      <w:i/>
      <w:iCs/>
    </w:rPr>
  </w:style>
  <w:style w:type="paragraph" w:styleId="ad">
    <w:name w:val="header"/>
    <w:basedOn w:val="a1"/>
    <w:link w:val="ae"/>
    <w:rsid w:val="0049769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Верхний колонтитул Знак"/>
    <w:basedOn w:val="a2"/>
    <w:link w:val="ad"/>
    <w:qFormat/>
    <w:rsid w:val="00497698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Title"/>
    <w:aliases w:val=" Знак1 Знак"/>
    <w:basedOn w:val="a1"/>
    <w:link w:val="af0"/>
    <w:qFormat/>
    <w:rsid w:val="00156E8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0">
    <w:name w:val="Название Знак"/>
    <w:aliases w:val=" Знак1 Знак Знак"/>
    <w:basedOn w:val="a2"/>
    <w:link w:val="af"/>
    <w:qFormat/>
    <w:rsid w:val="00156E8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f1">
    <w:name w:val="Normal (Web)"/>
    <w:basedOn w:val="a1"/>
    <w:qFormat/>
    <w:rsid w:val="00156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оглавления1"/>
    <w:basedOn w:val="1"/>
    <w:next w:val="a1"/>
    <w:rsid w:val="00E545B2"/>
    <w:pPr>
      <w:keepLines/>
      <w:spacing w:before="480" w:after="0" w:line="276" w:lineRule="auto"/>
      <w:outlineLvl w:val="9"/>
    </w:pPr>
    <w:rPr>
      <w:rFonts w:ascii="Cambria" w:hAnsi="Cambria" w:cs="Cambria"/>
      <w:color w:val="365F91"/>
      <w:kern w:val="0"/>
      <w:sz w:val="28"/>
      <w:szCs w:val="28"/>
      <w:lang w:eastAsia="en-US"/>
    </w:rPr>
  </w:style>
  <w:style w:type="character" w:styleId="af2">
    <w:name w:val="Strong"/>
    <w:qFormat/>
    <w:rsid w:val="00E545B2"/>
    <w:rPr>
      <w:b/>
      <w:bCs/>
    </w:rPr>
  </w:style>
  <w:style w:type="paragraph" w:customStyle="1" w:styleId="Default">
    <w:name w:val="Default"/>
    <w:rsid w:val="00E545B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3">
    <w:name w:val="footer"/>
    <w:basedOn w:val="a1"/>
    <w:link w:val="af4"/>
    <w:uiPriority w:val="99"/>
    <w:rsid w:val="00E545B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Нижний колонтитул Знак"/>
    <w:basedOn w:val="a2"/>
    <w:link w:val="af3"/>
    <w:uiPriority w:val="99"/>
    <w:qFormat/>
    <w:rsid w:val="00E545B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page number"/>
    <w:basedOn w:val="a2"/>
    <w:rsid w:val="00E545B2"/>
  </w:style>
  <w:style w:type="character" w:customStyle="1" w:styleId="af6">
    <w:name w:val="Схема документа Знак"/>
    <w:basedOn w:val="a2"/>
    <w:link w:val="af7"/>
    <w:rsid w:val="00E545B2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7">
    <w:name w:val="Document Map"/>
    <w:basedOn w:val="a1"/>
    <w:link w:val="af6"/>
    <w:rsid w:val="00E545B2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21">
    <w:name w:val="Body Text Indent 2"/>
    <w:basedOn w:val="a1"/>
    <w:link w:val="22"/>
    <w:rsid w:val="00E545B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2"/>
    <w:link w:val="21"/>
    <w:rsid w:val="00E545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1"/>
    <w:uiPriority w:val="99"/>
    <w:rsid w:val="00E545B2"/>
    <w:pPr>
      <w:widowControl w:val="0"/>
      <w:autoSpaceDE w:val="0"/>
      <w:autoSpaceDN w:val="0"/>
      <w:adjustRightInd w:val="0"/>
      <w:spacing w:after="0" w:line="502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4">
    <w:name w:val="Font Style44"/>
    <w:uiPriority w:val="99"/>
    <w:rsid w:val="00E545B2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43">
    <w:name w:val="Font Style43"/>
    <w:uiPriority w:val="99"/>
    <w:rsid w:val="00E545B2"/>
    <w:rPr>
      <w:rFonts w:ascii="Times New Roman" w:hAnsi="Times New Roman" w:cs="Times New Roman"/>
      <w:b/>
      <w:bCs/>
      <w:color w:val="000000"/>
      <w:sz w:val="26"/>
      <w:szCs w:val="26"/>
    </w:rPr>
  </w:style>
  <w:style w:type="paragraph" w:styleId="af8">
    <w:name w:val="Body Text Indent"/>
    <w:basedOn w:val="a1"/>
    <w:link w:val="af9"/>
    <w:rsid w:val="00E545B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9">
    <w:name w:val="Основной текст с отступом Знак"/>
    <w:basedOn w:val="a2"/>
    <w:link w:val="af8"/>
    <w:rsid w:val="00E545B2"/>
    <w:rPr>
      <w:rFonts w:ascii="Times New Roman" w:eastAsia="Times New Roman" w:hAnsi="Times New Roman" w:cs="Times New Roman"/>
      <w:sz w:val="24"/>
      <w:szCs w:val="24"/>
    </w:rPr>
  </w:style>
  <w:style w:type="character" w:customStyle="1" w:styleId="81">
    <w:name w:val="Знак Знак8"/>
    <w:locked/>
    <w:rsid w:val="00E545B2"/>
    <w:rPr>
      <w:b/>
      <w:bCs/>
      <w:sz w:val="24"/>
      <w:szCs w:val="24"/>
      <w:lang w:val="ru-RU" w:eastAsia="ru-RU" w:bidi="ar-SA"/>
    </w:rPr>
  </w:style>
  <w:style w:type="character" w:customStyle="1" w:styleId="bold">
    <w:name w:val="bold"/>
    <w:rsid w:val="00E545B2"/>
    <w:rPr>
      <w:b/>
      <w:bCs/>
    </w:rPr>
  </w:style>
  <w:style w:type="character" w:styleId="afa">
    <w:name w:val="Hyperlink"/>
    <w:rsid w:val="00E545B2"/>
    <w:rPr>
      <w:color w:val="0000FF"/>
      <w:u w:val="single"/>
    </w:rPr>
  </w:style>
  <w:style w:type="character" w:styleId="afb">
    <w:name w:val="FollowedHyperlink"/>
    <w:basedOn w:val="a2"/>
    <w:rsid w:val="00E545B2"/>
    <w:rPr>
      <w:color w:val="800080"/>
      <w:u w:val="single"/>
    </w:rPr>
  </w:style>
  <w:style w:type="character" w:customStyle="1" w:styleId="afc">
    <w:name w:val="Основной текст_"/>
    <w:basedOn w:val="a2"/>
    <w:link w:val="12"/>
    <w:locked/>
    <w:rsid w:val="00E545B2"/>
    <w:rPr>
      <w:shd w:val="clear" w:color="auto" w:fill="FFFFFF"/>
    </w:rPr>
  </w:style>
  <w:style w:type="paragraph" w:customStyle="1" w:styleId="12">
    <w:name w:val="Основной текст1"/>
    <w:basedOn w:val="a1"/>
    <w:link w:val="afc"/>
    <w:uiPriority w:val="99"/>
    <w:rsid w:val="00E545B2"/>
    <w:pPr>
      <w:widowControl w:val="0"/>
      <w:shd w:val="clear" w:color="auto" w:fill="FFFFFF"/>
      <w:spacing w:after="240" w:line="240" w:lineRule="exact"/>
    </w:pPr>
    <w:rPr>
      <w:rFonts w:eastAsiaTheme="minorHAnsi"/>
      <w:lang w:eastAsia="en-US"/>
    </w:rPr>
  </w:style>
  <w:style w:type="character" w:customStyle="1" w:styleId="31">
    <w:name w:val="Основной текст (3)_"/>
    <w:basedOn w:val="a2"/>
    <w:link w:val="32"/>
    <w:locked/>
    <w:rsid w:val="00E545B2"/>
    <w:rPr>
      <w:shd w:val="clear" w:color="auto" w:fill="FFFFFF"/>
    </w:rPr>
  </w:style>
  <w:style w:type="paragraph" w:customStyle="1" w:styleId="32">
    <w:name w:val="Основной текст (3)"/>
    <w:basedOn w:val="a1"/>
    <w:link w:val="31"/>
    <w:rsid w:val="00E545B2"/>
    <w:pPr>
      <w:widowControl w:val="0"/>
      <w:shd w:val="clear" w:color="auto" w:fill="FFFFFF"/>
      <w:spacing w:after="240" w:line="552" w:lineRule="exact"/>
      <w:jc w:val="both"/>
    </w:pPr>
    <w:rPr>
      <w:rFonts w:eastAsiaTheme="minorHAnsi"/>
      <w:lang w:eastAsia="en-US"/>
    </w:rPr>
  </w:style>
  <w:style w:type="paragraph" w:styleId="afd">
    <w:name w:val="Subtitle"/>
    <w:basedOn w:val="a1"/>
    <w:link w:val="afe"/>
    <w:qFormat/>
    <w:rsid w:val="006D6A5E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e">
    <w:name w:val="Подзаголовок Знак"/>
    <w:basedOn w:val="a2"/>
    <w:link w:val="afd"/>
    <w:rsid w:val="006D6A5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3">
    <w:name w:val="Body Text 2"/>
    <w:basedOn w:val="a1"/>
    <w:link w:val="24"/>
    <w:rsid w:val="006D6A5E"/>
    <w:pPr>
      <w:spacing w:after="0" w:line="36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ja-JP"/>
    </w:rPr>
  </w:style>
  <w:style w:type="character" w:customStyle="1" w:styleId="24">
    <w:name w:val="Основной текст 2 Знак"/>
    <w:basedOn w:val="a2"/>
    <w:link w:val="23"/>
    <w:rsid w:val="006D6A5E"/>
    <w:rPr>
      <w:rFonts w:ascii="Times New Roman" w:eastAsia="Times New Roman" w:hAnsi="Times New Roman" w:cs="Times New Roman"/>
      <w:b/>
      <w:sz w:val="28"/>
      <w:szCs w:val="20"/>
      <w:lang w:eastAsia="ja-JP"/>
    </w:rPr>
  </w:style>
  <w:style w:type="paragraph" w:styleId="33">
    <w:name w:val="Body Text 3"/>
    <w:basedOn w:val="a1"/>
    <w:link w:val="34"/>
    <w:rsid w:val="006D6A5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8"/>
    </w:rPr>
  </w:style>
  <w:style w:type="character" w:customStyle="1" w:styleId="34">
    <w:name w:val="Основной текст 3 Знак"/>
    <w:basedOn w:val="a2"/>
    <w:link w:val="33"/>
    <w:rsid w:val="006D6A5E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35">
    <w:name w:val="Body Text Indent 3"/>
    <w:basedOn w:val="a1"/>
    <w:link w:val="36"/>
    <w:rsid w:val="006D6A5E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36">
    <w:name w:val="Основной текст с отступом 3 Знак"/>
    <w:basedOn w:val="a2"/>
    <w:link w:val="35"/>
    <w:rsid w:val="006D6A5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ff">
    <w:name w:val="Block Text"/>
    <w:basedOn w:val="a1"/>
    <w:rsid w:val="006D6A5E"/>
    <w:pPr>
      <w:spacing w:after="0" w:line="240" w:lineRule="auto"/>
      <w:ind w:left="1230" w:right="1701"/>
    </w:pPr>
    <w:rPr>
      <w:rFonts w:ascii="Times New Roman" w:eastAsia="Times New Roman" w:hAnsi="Times New Roman" w:cs="Times New Roman"/>
      <w:sz w:val="24"/>
      <w:szCs w:val="28"/>
    </w:rPr>
  </w:style>
  <w:style w:type="paragraph" w:customStyle="1" w:styleId="ConsPlusNormal">
    <w:name w:val="ConsPlusNormal"/>
    <w:rsid w:val="006D6A5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f0">
    <w:name w:val="Balloon Text"/>
    <w:basedOn w:val="a1"/>
    <w:link w:val="aff1"/>
    <w:unhideWhenUsed/>
    <w:rsid w:val="007075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1">
    <w:name w:val="Текст выноски Знак"/>
    <w:basedOn w:val="a2"/>
    <w:link w:val="aff0"/>
    <w:rsid w:val="007075A4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apple-style-span">
    <w:name w:val="apple-style-span"/>
    <w:basedOn w:val="a2"/>
    <w:rsid w:val="00367C99"/>
  </w:style>
  <w:style w:type="paragraph" w:customStyle="1" w:styleId="aff2">
    <w:name w:val="Базовый"/>
    <w:rsid w:val="00367C99"/>
    <w:pPr>
      <w:tabs>
        <w:tab w:val="left" w:pos="708"/>
      </w:tabs>
      <w:suppressAutoHyphens/>
    </w:pPr>
    <w:rPr>
      <w:rFonts w:ascii="Calibri" w:eastAsia="SimSun" w:hAnsi="Calibri" w:cs="Times New Roman"/>
      <w:color w:val="00000A"/>
      <w:lang w:eastAsia="ru-RU"/>
    </w:rPr>
  </w:style>
  <w:style w:type="paragraph" w:styleId="aff3">
    <w:name w:val="List Paragraph"/>
    <w:basedOn w:val="a1"/>
    <w:qFormat/>
    <w:rsid w:val="001C6BF9"/>
    <w:pPr>
      <w:ind w:left="720"/>
      <w:contextualSpacing/>
    </w:pPr>
  </w:style>
  <w:style w:type="paragraph" w:customStyle="1" w:styleId="13">
    <w:name w:val="Без интервала1"/>
    <w:uiPriority w:val="99"/>
    <w:qFormat/>
    <w:rsid w:val="00D6424D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14">
    <w:name w:val="Абзац списка1"/>
    <w:basedOn w:val="a1"/>
    <w:uiPriority w:val="99"/>
    <w:rsid w:val="00D6424D"/>
    <w:pPr>
      <w:suppressAutoHyphens/>
      <w:ind w:left="720"/>
    </w:pPr>
    <w:rPr>
      <w:rFonts w:ascii="Calibri" w:eastAsia="Times New Roman" w:hAnsi="Calibri" w:cs="Times New Roman"/>
      <w:lang w:eastAsia="ar-SA"/>
    </w:rPr>
  </w:style>
  <w:style w:type="paragraph" w:customStyle="1" w:styleId="25">
    <w:name w:val="Без интервала2"/>
    <w:rsid w:val="004647DC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ListLabel1">
    <w:name w:val="ListLabel 1"/>
    <w:qFormat/>
    <w:rsid w:val="00AE3355"/>
    <w:rPr>
      <w:rFonts w:cs="Times New Roman"/>
    </w:rPr>
  </w:style>
  <w:style w:type="character" w:customStyle="1" w:styleId="a6">
    <w:name w:val="Без интервала Знак"/>
    <w:link w:val="a5"/>
    <w:uiPriority w:val="1"/>
    <w:locked/>
    <w:rsid w:val="007356E2"/>
    <w:rPr>
      <w:rFonts w:ascii="Calibri" w:eastAsia="Calibri" w:hAnsi="Calibri" w:cs="Times New Roman"/>
    </w:rPr>
  </w:style>
  <w:style w:type="paragraph" w:customStyle="1" w:styleId="26">
    <w:name w:val="Абзац списка2"/>
    <w:basedOn w:val="a1"/>
    <w:rsid w:val="00660953"/>
    <w:pPr>
      <w:suppressAutoHyphens/>
      <w:ind w:left="720"/>
    </w:pPr>
    <w:rPr>
      <w:rFonts w:ascii="Calibri" w:eastAsia="Times New Roman" w:hAnsi="Calibri" w:cs="Times New Roman"/>
      <w:lang w:eastAsia="ar-SA"/>
    </w:rPr>
  </w:style>
  <w:style w:type="character" w:customStyle="1" w:styleId="WW8Num1z0">
    <w:name w:val="WW8Num1z0"/>
    <w:rsid w:val="00701AE9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1z1">
    <w:name w:val="WW8Num1z1"/>
    <w:rsid w:val="00701AE9"/>
  </w:style>
  <w:style w:type="character" w:customStyle="1" w:styleId="WW8Num1z2">
    <w:name w:val="WW8Num1z2"/>
    <w:rsid w:val="00701AE9"/>
  </w:style>
  <w:style w:type="character" w:customStyle="1" w:styleId="WW8Num1z3">
    <w:name w:val="WW8Num1z3"/>
    <w:rsid w:val="00701AE9"/>
  </w:style>
  <w:style w:type="character" w:customStyle="1" w:styleId="WW8Num1z4">
    <w:name w:val="WW8Num1z4"/>
    <w:rsid w:val="00701AE9"/>
  </w:style>
  <w:style w:type="character" w:customStyle="1" w:styleId="WW8Num1z5">
    <w:name w:val="WW8Num1z5"/>
    <w:rsid w:val="00701AE9"/>
  </w:style>
  <w:style w:type="character" w:customStyle="1" w:styleId="WW8Num1z6">
    <w:name w:val="WW8Num1z6"/>
    <w:rsid w:val="00701AE9"/>
  </w:style>
  <w:style w:type="character" w:customStyle="1" w:styleId="WW8Num1z7">
    <w:name w:val="WW8Num1z7"/>
    <w:rsid w:val="00701AE9"/>
  </w:style>
  <w:style w:type="character" w:customStyle="1" w:styleId="WW8Num1z8">
    <w:name w:val="WW8Num1z8"/>
    <w:rsid w:val="00701AE9"/>
  </w:style>
  <w:style w:type="character" w:customStyle="1" w:styleId="WW8Num2z0">
    <w:name w:val="WW8Num2z0"/>
    <w:rsid w:val="00701AE9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2z1">
    <w:name w:val="WW8Num2z1"/>
    <w:rsid w:val="00701AE9"/>
  </w:style>
  <w:style w:type="character" w:customStyle="1" w:styleId="WW8Num2z2">
    <w:name w:val="WW8Num2z2"/>
    <w:rsid w:val="00701AE9"/>
  </w:style>
  <w:style w:type="character" w:customStyle="1" w:styleId="WW8Num2z3">
    <w:name w:val="WW8Num2z3"/>
    <w:rsid w:val="00701AE9"/>
  </w:style>
  <w:style w:type="character" w:customStyle="1" w:styleId="WW8Num2z4">
    <w:name w:val="WW8Num2z4"/>
    <w:rsid w:val="00701AE9"/>
  </w:style>
  <w:style w:type="character" w:customStyle="1" w:styleId="WW8Num2z5">
    <w:name w:val="WW8Num2z5"/>
    <w:rsid w:val="00701AE9"/>
  </w:style>
  <w:style w:type="character" w:customStyle="1" w:styleId="WW8Num2z6">
    <w:name w:val="WW8Num2z6"/>
    <w:rsid w:val="00701AE9"/>
  </w:style>
  <w:style w:type="character" w:customStyle="1" w:styleId="WW8Num2z7">
    <w:name w:val="WW8Num2z7"/>
    <w:rsid w:val="00701AE9"/>
  </w:style>
  <w:style w:type="character" w:customStyle="1" w:styleId="WW8Num2z8">
    <w:name w:val="WW8Num2z8"/>
    <w:rsid w:val="00701AE9"/>
  </w:style>
  <w:style w:type="character" w:customStyle="1" w:styleId="WW8Num3z0">
    <w:name w:val="WW8Num3z0"/>
    <w:rsid w:val="00701AE9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3z1">
    <w:name w:val="WW8Num3z1"/>
    <w:rsid w:val="00701AE9"/>
  </w:style>
  <w:style w:type="character" w:customStyle="1" w:styleId="WW8Num3z2">
    <w:name w:val="WW8Num3z2"/>
    <w:rsid w:val="00701AE9"/>
  </w:style>
  <w:style w:type="character" w:customStyle="1" w:styleId="WW8Num3z3">
    <w:name w:val="WW8Num3z3"/>
    <w:rsid w:val="00701AE9"/>
  </w:style>
  <w:style w:type="character" w:customStyle="1" w:styleId="WW8Num3z4">
    <w:name w:val="WW8Num3z4"/>
    <w:rsid w:val="00701AE9"/>
  </w:style>
  <w:style w:type="character" w:customStyle="1" w:styleId="WW8Num3z5">
    <w:name w:val="WW8Num3z5"/>
    <w:rsid w:val="00701AE9"/>
  </w:style>
  <w:style w:type="character" w:customStyle="1" w:styleId="WW8Num3z6">
    <w:name w:val="WW8Num3z6"/>
    <w:rsid w:val="00701AE9"/>
  </w:style>
  <w:style w:type="character" w:customStyle="1" w:styleId="WW8Num3z7">
    <w:name w:val="WW8Num3z7"/>
    <w:rsid w:val="00701AE9"/>
  </w:style>
  <w:style w:type="character" w:customStyle="1" w:styleId="WW8Num3z8">
    <w:name w:val="WW8Num3z8"/>
    <w:rsid w:val="00701AE9"/>
  </w:style>
  <w:style w:type="character" w:customStyle="1" w:styleId="WW8Num4z0">
    <w:name w:val="WW8Num4z0"/>
    <w:rsid w:val="00701AE9"/>
    <w:rPr>
      <w:rFonts w:hint="default"/>
      <w:i w:val="0"/>
    </w:rPr>
  </w:style>
  <w:style w:type="character" w:customStyle="1" w:styleId="WW8Num4z1">
    <w:name w:val="WW8Num4z1"/>
    <w:rsid w:val="00701AE9"/>
  </w:style>
  <w:style w:type="character" w:customStyle="1" w:styleId="WW8Num4z2">
    <w:name w:val="WW8Num4z2"/>
    <w:rsid w:val="00701AE9"/>
  </w:style>
  <w:style w:type="character" w:customStyle="1" w:styleId="WW8Num4z3">
    <w:name w:val="WW8Num4z3"/>
    <w:rsid w:val="00701AE9"/>
  </w:style>
  <w:style w:type="character" w:customStyle="1" w:styleId="WW8Num4z4">
    <w:name w:val="WW8Num4z4"/>
    <w:rsid w:val="00701AE9"/>
  </w:style>
  <w:style w:type="character" w:customStyle="1" w:styleId="WW8Num4z5">
    <w:name w:val="WW8Num4z5"/>
    <w:rsid w:val="00701AE9"/>
  </w:style>
  <w:style w:type="character" w:customStyle="1" w:styleId="WW8Num4z6">
    <w:name w:val="WW8Num4z6"/>
    <w:rsid w:val="00701AE9"/>
  </w:style>
  <w:style w:type="character" w:customStyle="1" w:styleId="WW8Num4z7">
    <w:name w:val="WW8Num4z7"/>
    <w:rsid w:val="00701AE9"/>
  </w:style>
  <w:style w:type="character" w:customStyle="1" w:styleId="WW8Num4z8">
    <w:name w:val="WW8Num4z8"/>
    <w:rsid w:val="00701AE9"/>
  </w:style>
  <w:style w:type="character" w:customStyle="1" w:styleId="WW8Num5z0">
    <w:name w:val="WW8Num5z0"/>
    <w:rsid w:val="00701AE9"/>
  </w:style>
  <w:style w:type="character" w:customStyle="1" w:styleId="WW8Num5z1">
    <w:name w:val="WW8Num5z1"/>
    <w:rsid w:val="00701AE9"/>
  </w:style>
  <w:style w:type="character" w:customStyle="1" w:styleId="WW8Num5z2">
    <w:name w:val="WW8Num5z2"/>
    <w:rsid w:val="00701AE9"/>
  </w:style>
  <w:style w:type="character" w:customStyle="1" w:styleId="WW8Num5z3">
    <w:name w:val="WW8Num5z3"/>
    <w:rsid w:val="00701AE9"/>
  </w:style>
  <w:style w:type="character" w:customStyle="1" w:styleId="WW8Num5z4">
    <w:name w:val="WW8Num5z4"/>
    <w:rsid w:val="00701AE9"/>
  </w:style>
  <w:style w:type="character" w:customStyle="1" w:styleId="WW8Num5z5">
    <w:name w:val="WW8Num5z5"/>
    <w:rsid w:val="00701AE9"/>
  </w:style>
  <w:style w:type="character" w:customStyle="1" w:styleId="WW8Num5z6">
    <w:name w:val="WW8Num5z6"/>
    <w:rsid w:val="00701AE9"/>
  </w:style>
  <w:style w:type="character" w:customStyle="1" w:styleId="WW8Num5z7">
    <w:name w:val="WW8Num5z7"/>
    <w:rsid w:val="00701AE9"/>
  </w:style>
  <w:style w:type="character" w:customStyle="1" w:styleId="WW8Num5z8">
    <w:name w:val="WW8Num5z8"/>
    <w:rsid w:val="00701AE9"/>
  </w:style>
  <w:style w:type="character" w:customStyle="1" w:styleId="WW8Num6z0">
    <w:name w:val="WW8Num6z0"/>
    <w:rsid w:val="00701AE9"/>
    <w:rPr>
      <w:rFonts w:ascii="Symbol" w:hAnsi="Symbol" w:cs="Symbol" w:hint="default"/>
    </w:rPr>
  </w:style>
  <w:style w:type="character" w:customStyle="1" w:styleId="WW8Num6z1">
    <w:name w:val="WW8Num6z1"/>
    <w:rsid w:val="00701AE9"/>
  </w:style>
  <w:style w:type="character" w:customStyle="1" w:styleId="WW8Num6z2">
    <w:name w:val="WW8Num6z2"/>
    <w:rsid w:val="00701AE9"/>
  </w:style>
  <w:style w:type="character" w:customStyle="1" w:styleId="WW8Num6z3">
    <w:name w:val="WW8Num6z3"/>
    <w:rsid w:val="00701AE9"/>
  </w:style>
  <w:style w:type="character" w:customStyle="1" w:styleId="WW8Num6z4">
    <w:name w:val="WW8Num6z4"/>
    <w:rsid w:val="00701AE9"/>
  </w:style>
  <w:style w:type="character" w:customStyle="1" w:styleId="WW8Num6z5">
    <w:name w:val="WW8Num6z5"/>
    <w:rsid w:val="00701AE9"/>
  </w:style>
  <w:style w:type="character" w:customStyle="1" w:styleId="WW8Num6z6">
    <w:name w:val="WW8Num6z6"/>
    <w:rsid w:val="00701AE9"/>
  </w:style>
  <w:style w:type="character" w:customStyle="1" w:styleId="WW8Num6z7">
    <w:name w:val="WW8Num6z7"/>
    <w:rsid w:val="00701AE9"/>
  </w:style>
  <w:style w:type="character" w:customStyle="1" w:styleId="WW8Num6z8">
    <w:name w:val="WW8Num6z8"/>
    <w:rsid w:val="00701AE9"/>
  </w:style>
  <w:style w:type="character" w:customStyle="1" w:styleId="WW8Num7z0">
    <w:name w:val="WW8Num7z0"/>
    <w:rsid w:val="00701AE9"/>
  </w:style>
  <w:style w:type="character" w:customStyle="1" w:styleId="WW8Num7z1">
    <w:name w:val="WW8Num7z1"/>
    <w:rsid w:val="00701AE9"/>
  </w:style>
  <w:style w:type="character" w:customStyle="1" w:styleId="WW8Num7z2">
    <w:name w:val="WW8Num7z2"/>
    <w:rsid w:val="00701AE9"/>
  </w:style>
  <w:style w:type="character" w:customStyle="1" w:styleId="WW8Num7z3">
    <w:name w:val="WW8Num7z3"/>
    <w:rsid w:val="00701AE9"/>
  </w:style>
  <w:style w:type="character" w:customStyle="1" w:styleId="WW8Num7z4">
    <w:name w:val="WW8Num7z4"/>
    <w:rsid w:val="00701AE9"/>
  </w:style>
  <w:style w:type="character" w:customStyle="1" w:styleId="WW8Num7z5">
    <w:name w:val="WW8Num7z5"/>
    <w:rsid w:val="00701AE9"/>
  </w:style>
  <w:style w:type="character" w:customStyle="1" w:styleId="WW8Num7z6">
    <w:name w:val="WW8Num7z6"/>
    <w:rsid w:val="00701AE9"/>
  </w:style>
  <w:style w:type="character" w:customStyle="1" w:styleId="WW8Num7z7">
    <w:name w:val="WW8Num7z7"/>
    <w:rsid w:val="00701AE9"/>
  </w:style>
  <w:style w:type="character" w:customStyle="1" w:styleId="WW8Num7z8">
    <w:name w:val="WW8Num7z8"/>
    <w:rsid w:val="00701AE9"/>
  </w:style>
  <w:style w:type="character" w:customStyle="1" w:styleId="WW8Num8z0">
    <w:name w:val="WW8Num8z0"/>
    <w:rsid w:val="00701AE9"/>
    <w:rPr>
      <w:rFonts w:ascii="Symbol" w:eastAsia="Times New Roman" w:hAnsi="Symbol" w:cs="Symbol" w:hint="default"/>
      <w:sz w:val="24"/>
      <w:szCs w:val="24"/>
      <w:lang w:eastAsia="ru-RU"/>
    </w:rPr>
  </w:style>
  <w:style w:type="character" w:customStyle="1" w:styleId="WW8Num8z1">
    <w:name w:val="WW8Num8z1"/>
    <w:rsid w:val="00701AE9"/>
    <w:rPr>
      <w:rFonts w:ascii="Courier New" w:hAnsi="Courier New" w:cs="Courier New" w:hint="default"/>
    </w:rPr>
  </w:style>
  <w:style w:type="character" w:customStyle="1" w:styleId="WW8Num8z2">
    <w:name w:val="WW8Num8z2"/>
    <w:rsid w:val="00701AE9"/>
    <w:rPr>
      <w:rFonts w:ascii="Wingdings" w:hAnsi="Wingdings" w:cs="Wingdings" w:hint="default"/>
    </w:rPr>
  </w:style>
  <w:style w:type="character" w:customStyle="1" w:styleId="WW8Num9z0">
    <w:name w:val="WW8Num9z0"/>
    <w:rsid w:val="00701AE9"/>
    <w:rPr>
      <w:color w:val="auto"/>
    </w:rPr>
  </w:style>
  <w:style w:type="character" w:customStyle="1" w:styleId="WW8Num9z1">
    <w:name w:val="WW8Num9z1"/>
    <w:rsid w:val="00701AE9"/>
  </w:style>
  <w:style w:type="character" w:customStyle="1" w:styleId="WW8Num9z2">
    <w:name w:val="WW8Num9z2"/>
    <w:rsid w:val="00701AE9"/>
  </w:style>
  <w:style w:type="character" w:customStyle="1" w:styleId="WW8Num9z3">
    <w:name w:val="WW8Num9z3"/>
    <w:rsid w:val="00701AE9"/>
  </w:style>
  <w:style w:type="character" w:customStyle="1" w:styleId="WW8Num9z4">
    <w:name w:val="WW8Num9z4"/>
    <w:rsid w:val="00701AE9"/>
  </w:style>
  <w:style w:type="character" w:customStyle="1" w:styleId="WW8Num9z5">
    <w:name w:val="WW8Num9z5"/>
    <w:rsid w:val="00701AE9"/>
  </w:style>
  <w:style w:type="character" w:customStyle="1" w:styleId="WW8Num9z6">
    <w:name w:val="WW8Num9z6"/>
    <w:rsid w:val="00701AE9"/>
  </w:style>
  <w:style w:type="character" w:customStyle="1" w:styleId="WW8Num9z7">
    <w:name w:val="WW8Num9z7"/>
    <w:rsid w:val="00701AE9"/>
  </w:style>
  <w:style w:type="character" w:customStyle="1" w:styleId="WW8Num9z8">
    <w:name w:val="WW8Num9z8"/>
    <w:rsid w:val="00701AE9"/>
  </w:style>
  <w:style w:type="character" w:customStyle="1" w:styleId="WW8Num10z0">
    <w:name w:val="WW8Num10z0"/>
    <w:rsid w:val="00701AE9"/>
    <w:rPr>
      <w:rFonts w:ascii="Times New Roman" w:eastAsia="Calibri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  <w:lang w:val="ru-RU" w:bidi="ru-RU"/>
    </w:rPr>
  </w:style>
  <w:style w:type="character" w:customStyle="1" w:styleId="WW8Num10z1">
    <w:name w:val="WW8Num10z1"/>
    <w:rsid w:val="00701AE9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  <w:lang w:val="ru-RU" w:bidi="ru-RU"/>
    </w:rPr>
  </w:style>
  <w:style w:type="character" w:customStyle="1" w:styleId="WW8Num10z2">
    <w:name w:val="WW8Num10z2"/>
    <w:rsid w:val="00701AE9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  <w:lang w:val="ru-RU" w:bidi="ru-RU"/>
    </w:rPr>
  </w:style>
  <w:style w:type="character" w:customStyle="1" w:styleId="WW8Num10z3">
    <w:name w:val="WW8Num10z3"/>
    <w:rsid w:val="00701AE9"/>
  </w:style>
  <w:style w:type="character" w:customStyle="1" w:styleId="WW8Num10z4">
    <w:name w:val="WW8Num10z4"/>
    <w:rsid w:val="00701AE9"/>
  </w:style>
  <w:style w:type="character" w:customStyle="1" w:styleId="WW8Num10z5">
    <w:name w:val="WW8Num10z5"/>
    <w:rsid w:val="00701AE9"/>
  </w:style>
  <w:style w:type="character" w:customStyle="1" w:styleId="WW8Num10z6">
    <w:name w:val="WW8Num10z6"/>
    <w:rsid w:val="00701AE9"/>
  </w:style>
  <w:style w:type="character" w:customStyle="1" w:styleId="WW8Num10z7">
    <w:name w:val="WW8Num10z7"/>
    <w:rsid w:val="00701AE9"/>
  </w:style>
  <w:style w:type="character" w:customStyle="1" w:styleId="WW8Num10z8">
    <w:name w:val="WW8Num10z8"/>
    <w:rsid w:val="00701AE9"/>
  </w:style>
  <w:style w:type="character" w:customStyle="1" w:styleId="WW8Num11z0">
    <w:name w:val="WW8Num11z0"/>
    <w:rsid w:val="00701AE9"/>
    <w:rPr>
      <w:rFonts w:ascii="Times New Roman" w:hAnsi="Times New Roman" w:cs="Times New Roman"/>
      <w:sz w:val="24"/>
      <w:szCs w:val="24"/>
    </w:rPr>
  </w:style>
  <w:style w:type="character" w:customStyle="1" w:styleId="WW8Num11z1">
    <w:name w:val="WW8Num11z1"/>
    <w:rsid w:val="00701AE9"/>
  </w:style>
  <w:style w:type="character" w:customStyle="1" w:styleId="WW8Num11z2">
    <w:name w:val="WW8Num11z2"/>
    <w:rsid w:val="00701AE9"/>
  </w:style>
  <w:style w:type="character" w:customStyle="1" w:styleId="WW8Num11z3">
    <w:name w:val="WW8Num11z3"/>
    <w:rsid w:val="00701AE9"/>
  </w:style>
  <w:style w:type="character" w:customStyle="1" w:styleId="WW8Num11z4">
    <w:name w:val="WW8Num11z4"/>
    <w:rsid w:val="00701AE9"/>
  </w:style>
  <w:style w:type="character" w:customStyle="1" w:styleId="WW8Num11z5">
    <w:name w:val="WW8Num11z5"/>
    <w:rsid w:val="00701AE9"/>
  </w:style>
  <w:style w:type="character" w:customStyle="1" w:styleId="WW8Num11z6">
    <w:name w:val="WW8Num11z6"/>
    <w:rsid w:val="00701AE9"/>
  </w:style>
  <w:style w:type="character" w:customStyle="1" w:styleId="WW8Num11z7">
    <w:name w:val="WW8Num11z7"/>
    <w:rsid w:val="00701AE9"/>
  </w:style>
  <w:style w:type="character" w:customStyle="1" w:styleId="WW8Num11z8">
    <w:name w:val="WW8Num11z8"/>
    <w:rsid w:val="00701AE9"/>
  </w:style>
  <w:style w:type="character" w:customStyle="1" w:styleId="WW8Num12z0">
    <w:name w:val="WW8Num12z0"/>
    <w:rsid w:val="00701AE9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  <w:lang w:val="ru-RU" w:bidi="ru-RU"/>
    </w:rPr>
  </w:style>
  <w:style w:type="character" w:customStyle="1" w:styleId="WW8Num12z2">
    <w:name w:val="WW8Num12z2"/>
    <w:rsid w:val="00701AE9"/>
  </w:style>
  <w:style w:type="character" w:customStyle="1" w:styleId="WW8Num12z3">
    <w:name w:val="WW8Num12z3"/>
    <w:rsid w:val="00701AE9"/>
  </w:style>
  <w:style w:type="character" w:customStyle="1" w:styleId="WW8Num12z4">
    <w:name w:val="WW8Num12z4"/>
    <w:rsid w:val="00701AE9"/>
  </w:style>
  <w:style w:type="character" w:customStyle="1" w:styleId="WW8Num12z5">
    <w:name w:val="WW8Num12z5"/>
    <w:rsid w:val="00701AE9"/>
  </w:style>
  <w:style w:type="character" w:customStyle="1" w:styleId="WW8Num12z6">
    <w:name w:val="WW8Num12z6"/>
    <w:rsid w:val="00701AE9"/>
  </w:style>
  <w:style w:type="character" w:customStyle="1" w:styleId="WW8Num12z7">
    <w:name w:val="WW8Num12z7"/>
    <w:rsid w:val="00701AE9"/>
  </w:style>
  <w:style w:type="character" w:customStyle="1" w:styleId="WW8Num12z8">
    <w:name w:val="WW8Num12z8"/>
    <w:rsid w:val="00701AE9"/>
  </w:style>
  <w:style w:type="character" w:customStyle="1" w:styleId="WW8Num13z0">
    <w:name w:val="WW8Num13z0"/>
    <w:rsid w:val="00701AE9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13z1">
    <w:name w:val="WW8Num13z1"/>
    <w:rsid w:val="00701AE9"/>
  </w:style>
  <w:style w:type="character" w:customStyle="1" w:styleId="WW8Num13z2">
    <w:name w:val="WW8Num13z2"/>
    <w:rsid w:val="00701AE9"/>
  </w:style>
  <w:style w:type="character" w:customStyle="1" w:styleId="WW8Num13z3">
    <w:name w:val="WW8Num13z3"/>
    <w:rsid w:val="00701AE9"/>
  </w:style>
  <w:style w:type="character" w:customStyle="1" w:styleId="WW8Num13z4">
    <w:name w:val="WW8Num13z4"/>
    <w:rsid w:val="00701AE9"/>
  </w:style>
  <w:style w:type="character" w:customStyle="1" w:styleId="WW8Num13z5">
    <w:name w:val="WW8Num13z5"/>
    <w:rsid w:val="00701AE9"/>
  </w:style>
  <w:style w:type="character" w:customStyle="1" w:styleId="WW8Num13z6">
    <w:name w:val="WW8Num13z6"/>
    <w:rsid w:val="00701AE9"/>
  </w:style>
  <w:style w:type="character" w:customStyle="1" w:styleId="WW8Num13z7">
    <w:name w:val="WW8Num13z7"/>
    <w:rsid w:val="00701AE9"/>
  </w:style>
  <w:style w:type="character" w:customStyle="1" w:styleId="WW8Num13z8">
    <w:name w:val="WW8Num13z8"/>
    <w:rsid w:val="00701AE9"/>
  </w:style>
  <w:style w:type="character" w:customStyle="1" w:styleId="WW8Num14z0">
    <w:name w:val="WW8Num14z0"/>
    <w:rsid w:val="00701AE9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14z1">
    <w:name w:val="WW8Num14z1"/>
    <w:rsid w:val="00701AE9"/>
  </w:style>
  <w:style w:type="character" w:customStyle="1" w:styleId="WW8Num14z2">
    <w:name w:val="WW8Num14z2"/>
    <w:rsid w:val="00701AE9"/>
  </w:style>
  <w:style w:type="character" w:customStyle="1" w:styleId="WW8Num14z3">
    <w:name w:val="WW8Num14z3"/>
    <w:rsid w:val="00701AE9"/>
  </w:style>
  <w:style w:type="character" w:customStyle="1" w:styleId="WW8Num14z4">
    <w:name w:val="WW8Num14z4"/>
    <w:rsid w:val="00701AE9"/>
  </w:style>
  <w:style w:type="character" w:customStyle="1" w:styleId="WW8Num14z5">
    <w:name w:val="WW8Num14z5"/>
    <w:rsid w:val="00701AE9"/>
  </w:style>
  <w:style w:type="character" w:customStyle="1" w:styleId="WW8Num14z6">
    <w:name w:val="WW8Num14z6"/>
    <w:rsid w:val="00701AE9"/>
  </w:style>
  <w:style w:type="character" w:customStyle="1" w:styleId="WW8Num14z7">
    <w:name w:val="WW8Num14z7"/>
    <w:rsid w:val="00701AE9"/>
  </w:style>
  <w:style w:type="character" w:customStyle="1" w:styleId="WW8Num14z8">
    <w:name w:val="WW8Num14z8"/>
    <w:rsid w:val="00701AE9"/>
  </w:style>
  <w:style w:type="character" w:customStyle="1" w:styleId="WW8Num15z0">
    <w:name w:val="WW8Num15z0"/>
    <w:rsid w:val="00701AE9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15z1">
    <w:name w:val="WW8Num15z1"/>
    <w:rsid w:val="00701AE9"/>
  </w:style>
  <w:style w:type="character" w:customStyle="1" w:styleId="WW8Num15z2">
    <w:name w:val="WW8Num15z2"/>
    <w:rsid w:val="00701AE9"/>
  </w:style>
  <w:style w:type="character" w:customStyle="1" w:styleId="WW8Num15z3">
    <w:name w:val="WW8Num15z3"/>
    <w:rsid w:val="00701AE9"/>
  </w:style>
  <w:style w:type="character" w:customStyle="1" w:styleId="WW8Num15z4">
    <w:name w:val="WW8Num15z4"/>
    <w:rsid w:val="00701AE9"/>
  </w:style>
  <w:style w:type="character" w:customStyle="1" w:styleId="WW8Num15z5">
    <w:name w:val="WW8Num15z5"/>
    <w:rsid w:val="00701AE9"/>
  </w:style>
  <w:style w:type="character" w:customStyle="1" w:styleId="WW8Num15z6">
    <w:name w:val="WW8Num15z6"/>
    <w:rsid w:val="00701AE9"/>
  </w:style>
  <w:style w:type="character" w:customStyle="1" w:styleId="WW8Num15z7">
    <w:name w:val="WW8Num15z7"/>
    <w:rsid w:val="00701AE9"/>
  </w:style>
  <w:style w:type="character" w:customStyle="1" w:styleId="WW8Num15z8">
    <w:name w:val="WW8Num15z8"/>
    <w:rsid w:val="00701AE9"/>
  </w:style>
  <w:style w:type="character" w:customStyle="1" w:styleId="15">
    <w:name w:val="Основной шрифт абзаца1"/>
    <w:rsid w:val="00701AE9"/>
  </w:style>
  <w:style w:type="character" w:customStyle="1" w:styleId="apple-converted-space">
    <w:name w:val="apple-converted-space"/>
    <w:basedOn w:val="15"/>
    <w:qFormat/>
    <w:rsid w:val="00701AE9"/>
  </w:style>
  <w:style w:type="character" w:customStyle="1" w:styleId="27">
    <w:name w:val="Основной текст (2)_"/>
    <w:rsid w:val="00701AE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7">
    <w:name w:val="Заголовок №3_"/>
    <w:rsid w:val="00701AE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8">
    <w:name w:val="Основной текст (2) + Полужирный"/>
    <w:rsid w:val="00701AE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vertAlign w:val="baseline"/>
      <w:lang w:val="ru-RU" w:bidi="ru-RU"/>
    </w:rPr>
  </w:style>
  <w:style w:type="character" w:customStyle="1" w:styleId="212pt">
    <w:name w:val="Основной текст (2) + 12 pt;Полужирный"/>
    <w:rsid w:val="00701AE9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29pt0pt">
    <w:name w:val="Основной текст (2) + 9 pt;Полужирный;Интервал 0 pt"/>
    <w:rsid w:val="00701AE9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10"/>
      <w:w w:val="100"/>
      <w:position w:val="0"/>
      <w:sz w:val="18"/>
      <w:szCs w:val="18"/>
      <w:u w:val="none"/>
      <w:vertAlign w:val="baseline"/>
      <w:lang w:val="ru-RU" w:bidi="ru-RU"/>
    </w:rPr>
  </w:style>
  <w:style w:type="character" w:customStyle="1" w:styleId="212pt0">
    <w:name w:val="Основной текст (2) + 12 pt"/>
    <w:rsid w:val="00701AE9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211pt">
    <w:name w:val="Основной текст (2) + 11 pt;Полужирный"/>
    <w:rsid w:val="00701AE9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 w:bidi="ru-RU"/>
    </w:rPr>
  </w:style>
  <w:style w:type="character" w:customStyle="1" w:styleId="41">
    <w:name w:val="Основной текст (4)_"/>
    <w:rsid w:val="00701AE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65pt">
    <w:name w:val="Основной текст (2) + 6;5 pt;Полужирный"/>
    <w:rsid w:val="00701AE9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3"/>
      <w:szCs w:val="13"/>
      <w:u w:val="none"/>
      <w:vertAlign w:val="baseline"/>
      <w:lang w:val="ru-RU" w:bidi="ru-RU"/>
    </w:rPr>
  </w:style>
  <w:style w:type="character" w:customStyle="1" w:styleId="aff4">
    <w:name w:val="Другое_"/>
    <w:rsid w:val="00701AE9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4pt">
    <w:name w:val="Основной текст (2) + 4 pt"/>
    <w:rsid w:val="00701AE9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8"/>
      <w:szCs w:val="8"/>
      <w:u w:val="none"/>
      <w:vertAlign w:val="baseline"/>
      <w:lang w:val="ru-RU" w:bidi="ru-RU"/>
    </w:rPr>
  </w:style>
  <w:style w:type="character" w:customStyle="1" w:styleId="42">
    <w:name w:val="Основной текст (4) + Полужирный"/>
    <w:rsid w:val="00701AE9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16">
    <w:name w:val="Заголовок №1_"/>
    <w:rsid w:val="00701AE9"/>
    <w:rPr>
      <w:rFonts w:ascii="Times New Roman" w:eastAsia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aff5">
    <w:name w:val="Подпись к таблице"/>
    <w:rsid w:val="00701AE9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single"/>
      <w:vertAlign w:val="baseline"/>
      <w:lang w:val="ru-RU" w:bidi="ru-RU"/>
    </w:rPr>
  </w:style>
  <w:style w:type="character" w:customStyle="1" w:styleId="417pt0pt">
    <w:name w:val="Основной текст (4) + 17 pt;Интервал 0 pt"/>
    <w:rsid w:val="00701AE9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-10"/>
      <w:w w:val="100"/>
      <w:position w:val="0"/>
      <w:sz w:val="34"/>
      <w:szCs w:val="34"/>
      <w:u w:val="none"/>
      <w:vertAlign w:val="baseline"/>
      <w:lang w:val="ru-RU" w:bidi="ru-RU"/>
    </w:rPr>
  </w:style>
  <w:style w:type="character" w:customStyle="1" w:styleId="2Georgia13pt">
    <w:name w:val="Основной текст (2) + Georgia;13 pt;Полужирный"/>
    <w:rsid w:val="00701AE9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  <w:lang w:val="ru-RU" w:bidi="ru-RU"/>
    </w:rPr>
  </w:style>
  <w:style w:type="character" w:customStyle="1" w:styleId="2115pt">
    <w:name w:val="Основной текст (2) + 11;5 pt;Полужирный"/>
    <w:rsid w:val="00701AE9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vertAlign w:val="baseline"/>
      <w:lang w:val="ru-RU" w:bidi="ru-RU"/>
    </w:rPr>
  </w:style>
  <w:style w:type="character" w:customStyle="1" w:styleId="2Georgia7pt">
    <w:name w:val="Основной текст (2) + Georgia;7 pt"/>
    <w:rsid w:val="00701AE9"/>
    <w:rPr>
      <w:rFonts w:ascii="Georgia" w:eastAsia="Georgia" w:hAnsi="Georgia" w:cs="Georgia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4"/>
      <w:szCs w:val="14"/>
      <w:u w:val="none"/>
      <w:vertAlign w:val="baseline"/>
      <w:lang w:val="ru-RU" w:bidi="ru-RU"/>
    </w:rPr>
  </w:style>
  <w:style w:type="character" w:customStyle="1" w:styleId="38">
    <w:name w:val="Подпись к таблице (3)_"/>
    <w:rsid w:val="00701AE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9">
    <w:name w:val="Подпись к таблице (2)_"/>
    <w:rsid w:val="00701AE9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2a">
    <w:name w:val="Подпись к таблице (2)"/>
    <w:rsid w:val="00701AE9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single"/>
      <w:vertAlign w:val="baseline"/>
      <w:lang w:val="ru-RU" w:bidi="ru-RU"/>
    </w:rPr>
  </w:style>
  <w:style w:type="character" w:customStyle="1" w:styleId="HTML">
    <w:name w:val="Стандартный HTML Знак"/>
    <w:rsid w:val="00701AE9"/>
    <w:rPr>
      <w:rFonts w:ascii="Courier New" w:eastAsia="Times New Roman" w:hAnsi="Courier New" w:cs="Courier New"/>
    </w:rPr>
  </w:style>
  <w:style w:type="character" w:customStyle="1" w:styleId="210">
    <w:name w:val="Основной текст с отступом 2 Знак1"/>
    <w:basedOn w:val="a2"/>
    <w:uiPriority w:val="99"/>
    <w:semiHidden/>
    <w:rsid w:val="00701AE9"/>
  </w:style>
  <w:style w:type="character" w:customStyle="1" w:styleId="TitleChar">
    <w:name w:val="Title Char"/>
    <w:rsid w:val="00701AE9"/>
    <w:rPr>
      <w:b/>
      <w:bCs/>
      <w:sz w:val="24"/>
      <w:szCs w:val="24"/>
      <w:lang w:val="ru-RU" w:bidi="ar-SA"/>
    </w:rPr>
  </w:style>
  <w:style w:type="character" w:customStyle="1" w:styleId="aff6">
    <w:name w:val="Символ сноски"/>
    <w:rsid w:val="00701AE9"/>
    <w:rPr>
      <w:vertAlign w:val="superscript"/>
    </w:rPr>
  </w:style>
  <w:style w:type="paragraph" w:customStyle="1" w:styleId="17">
    <w:name w:val="Заголовок1"/>
    <w:basedOn w:val="a1"/>
    <w:next w:val="aa"/>
    <w:qFormat/>
    <w:rsid w:val="00701AE9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18">
    <w:name w:val="Основной текст Знак1"/>
    <w:basedOn w:val="a2"/>
    <w:rsid w:val="00701AE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f7">
    <w:name w:val="List"/>
    <w:basedOn w:val="aa"/>
    <w:rsid w:val="00701AE9"/>
    <w:pPr>
      <w:suppressAutoHyphens/>
    </w:pPr>
    <w:rPr>
      <w:rFonts w:cs="Arial"/>
      <w:sz w:val="24"/>
      <w:szCs w:val="24"/>
      <w:lang w:eastAsia="zh-CN"/>
    </w:rPr>
  </w:style>
  <w:style w:type="paragraph" w:styleId="aff8">
    <w:name w:val="caption"/>
    <w:basedOn w:val="a1"/>
    <w:qFormat/>
    <w:rsid w:val="00701AE9"/>
    <w:pPr>
      <w:suppressLineNumbers/>
      <w:suppressAutoHyphens/>
      <w:spacing w:before="120" w:after="120" w:line="256" w:lineRule="auto"/>
    </w:pPr>
    <w:rPr>
      <w:rFonts w:ascii="Calibri" w:eastAsia="Calibri" w:hAnsi="Calibri" w:cs="Arial"/>
      <w:i/>
      <w:iCs/>
      <w:sz w:val="24"/>
      <w:szCs w:val="24"/>
      <w:lang w:eastAsia="zh-CN"/>
    </w:rPr>
  </w:style>
  <w:style w:type="paragraph" w:customStyle="1" w:styleId="19">
    <w:name w:val="Указатель1"/>
    <w:basedOn w:val="a1"/>
    <w:rsid w:val="00701AE9"/>
    <w:pPr>
      <w:suppressLineNumbers/>
      <w:suppressAutoHyphens/>
      <w:spacing w:after="160" w:line="256" w:lineRule="auto"/>
    </w:pPr>
    <w:rPr>
      <w:rFonts w:ascii="Calibri" w:eastAsia="Calibri" w:hAnsi="Calibri" w:cs="Arial"/>
      <w:lang w:eastAsia="zh-CN"/>
    </w:rPr>
  </w:style>
  <w:style w:type="paragraph" w:customStyle="1" w:styleId="2b">
    <w:name w:val="Основной текст (2)"/>
    <w:basedOn w:val="a1"/>
    <w:rsid w:val="00701AE9"/>
    <w:pPr>
      <w:widowControl w:val="0"/>
      <w:shd w:val="clear" w:color="auto" w:fill="FFFFFF"/>
      <w:suppressAutoHyphens/>
      <w:spacing w:after="5100" w:line="317" w:lineRule="exact"/>
      <w:ind w:hanging="580"/>
      <w:jc w:val="center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39">
    <w:name w:val="Заголовок №3"/>
    <w:basedOn w:val="a1"/>
    <w:rsid w:val="00701AE9"/>
    <w:pPr>
      <w:widowControl w:val="0"/>
      <w:shd w:val="clear" w:color="auto" w:fill="FFFFFF"/>
      <w:suppressAutoHyphens/>
      <w:spacing w:after="0" w:line="322" w:lineRule="exact"/>
      <w:ind w:hanging="320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paragraph" w:customStyle="1" w:styleId="43">
    <w:name w:val="Основной текст (4)"/>
    <w:basedOn w:val="a1"/>
    <w:rsid w:val="00701AE9"/>
    <w:pPr>
      <w:widowControl w:val="0"/>
      <w:shd w:val="clear" w:color="auto" w:fill="FFFFFF"/>
      <w:suppressAutoHyphens/>
      <w:spacing w:after="0" w:line="269" w:lineRule="exact"/>
      <w:ind w:hanging="400"/>
      <w:jc w:val="both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ff9">
    <w:name w:val="Другое"/>
    <w:basedOn w:val="a1"/>
    <w:rsid w:val="00701AE9"/>
    <w:pPr>
      <w:widowControl w:val="0"/>
      <w:shd w:val="clear" w:color="auto" w:fill="FFFFFF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1a">
    <w:name w:val="Заголовок №1"/>
    <w:basedOn w:val="a1"/>
    <w:rsid w:val="00701AE9"/>
    <w:pPr>
      <w:widowControl w:val="0"/>
      <w:shd w:val="clear" w:color="auto" w:fill="FFFFFF"/>
      <w:suppressAutoHyphens/>
      <w:spacing w:after="0" w:line="269" w:lineRule="exact"/>
    </w:pPr>
    <w:rPr>
      <w:rFonts w:ascii="Times New Roman" w:eastAsia="Times New Roman" w:hAnsi="Times New Roman" w:cs="Times New Roman"/>
      <w:b/>
      <w:bCs/>
      <w:lang w:eastAsia="zh-CN"/>
    </w:rPr>
  </w:style>
  <w:style w:type="paragraph" w:customStyle="1" w:styleId="3a">
    <w:name w:val="Подпись к таблице (3)"/>
    <w:basedOn w:val="a1"/>
    <w:rsid w:val="00701AE9"/>
    <w:pPr>
      <w:widowControl w:val="0"/>
      <w:shd w:val="clear" w:color="auto" w:fill="FFFFFF"/>
      <w:suppressAutoHyphens/>
      <w:spacing w:after="0" w:line="322" w:lineRule="exact"/>
      <w:jc w:val="right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1b">
    <w:name w:val="Текст выноски Знак1"/>
    <w:basedOn w:val="a2"/>
    <w:rsid w:val="00701AE9"/>
    <w:rPr>
      <w:rFonts w:ascii="Tahoma" w:eastAsia="Calibri" w:hAnsi="Tahoma" w:cs="Tahoma"/>
      <w:sz w:val="16"/>
      <w:szCs w:val="16"/>
      <w:lang w:eastAsia="zh-CN"/>
    </w:rPr>
  </w:style>
  <w:style w:type="character" w:customStyle="1" w:styleId="2c">
    <w:name w:val="Текст сноски Знак2"/>
    <w:aliases w:val="Знак Знак2, Знак Знак1"/>
    <w:basedOn w:val="a2"/>
    <w:rsid w:val="00701AE9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1c">
    <w:name w:val="Нижний колонтитул Знак1"/>
    <w:basedOn w:val="a2"/>
    <w:uiPriority w:val="99"/>
    <w:rsid w:val="00701AE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310">
    <w:name w:val="Основной текст 31"/>
    <w:basedOn w:val="a1"/>
    <w:rsid w:val="00701AE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 w:eastAsia="zh-CN"/>
    </w:rPr>
  </w:style>
  <w:style w:type="paragraph" w:styleId="HTML0">
    <w:name w:val="HTML Preformatted"/>
    <w:basedOn w:val="a1"/>
    <w:link w:val="HTML1"/>
    <w:rsid w:val="00701A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HTML1">
    <w:name w:val="Стандартный HTML Знак1"/>
    <w:basedOn w:val="a2"/>
    <w:link w:val="HTML0"/>
    <w:rsid w:val="00701AE9"/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311">
    <w:name w:val="Основной текст с отступом 31"/>
    <w:basedOn w:val="a1"/>
    <w:rsid w:val="00701AE9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211">
    <w:name w:val="Основной текст с отступом 21"/>
    <w:basedOn w:val="a1"/>
    <w:rsid w:val="00701AE9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d">
    <w:name w:val="Цитата1"/>
    <w:basedOn w:val="a1"/>
    <w:rsid w:val="00701AE9"/>
    <w:pPr>
      <w:suppressAutoHyphens/>
      <w:autoSpaceDE w:val="0"/>
      <w:spacing w:after="0" w:line="240" w:lineRule="auto"/>
      <w:ind w:left="990" w:right="3256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e">
    <w:name w:val="Основной текст с отступом Знак1"/>
    <w:basedOn w:val="a2"/>
    <w:rsid w:val="00701AE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Title">
    <w:name w:val="ConsPlusTitle"/>
    <w:uiPriority w:val="99"/>
    <w:rsid w:val="00701AE9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bCs/>
      <w:lang w:eastAsia="zh-CN"/>
    </w:rPr>
  </w:style>
  <w:style w:type="paragraph" w:customStyle="1" w:styleId="1f">
    <w:name w:val="Схема документа1"/>
    <w:basedOn w:val="a1"/>
    <w:rsid w:val="00701AE9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1f0">
    <w:name w:val="Верхний колонтитул Знак1"/>
    <w:basedOn w:val="a2"/>
    <w:uiPriority w:val="99"/>
    <w:rsid w:val="00701AE9"/>
    <w:rPr>
      <w:rFonts w:ascii="Calibri" w:eastAsia="Calibri" w:hAnsi="Calibri" w:cs="Times New Roman"/>
      <w:lang w:eastAsia="zh-CN"/>
    </w:rPr>
  </w:style>
  <w:style w:type="paragraph" w:customStyle="1" w:styleId="affa">
    <w:name w:val="Содержимое таблицы"/>
    <w:basedOn w:val="a1"/>
    <w:rsid w:val="00701AE9"/>
    <w:pPr>
      <w:suppressLineNumbers/>
      <w:suppressAutoHyphens/>
      <w:spacing w:after="160" w:line="256" w:lineRule="auto"/>
    </w:pPr>
    <w:rPr>
      <w:rFonts w:ascii="Calibri" w:eastAsia="Calibri" w:hAnsi="Calibri" w:cs="Times New Roman"/>
      <w:lang w:eastAsia="zh-CN"/>
    </w:rPr>
  </w:style>
  <w:style w:type="paragraph" w:customStyle="1" w:styleId="affb">
    <w:name w:val="Заголовок таблицы"/>
    <w:basedOn w:val="affa"/>
    <w:rsid w:val="00701AE9"/>
    <w:pPr>
      <w:jc w:val="center"/>
    </w:pPr>
    <w:rPr>
      <w:b/>
      <w:bCs/>
    </w:rPr>
  </w:style>
  <w:style w:type="paragraph" w:customStyle="1" w:styleId="71">
    <w:name w:val="Основной текст7"/>
    <w:basedOn w:val="a1"/>
    <w:uiPriority w:val="99"/>
    <w:rsid w:val="00701AE9"/>
    <w:pPr>
      <w:widowControl w:val="0"/>
      <w:shd w:val="clear" w:color="auto" w:fill="FFFFFF"/>
      <w:spacing w:after="5160" w:line="322" w:lineRule="exact"/>
      <w:ind w:hanging="540"/>
      <w:jc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10pt">
    <w:name w:val="Основной текст + 10 pt"/>
    <w:rsid w:val="00701AE9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10pt0">
    <w:name w:val="Основной текст + 10 pt;Полужирный"/>
    <w:rsid w:val="00701AE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WW8Num16z0">
    <w:name w:val="WW8Num16z0"/>
    <w:rsid w:val="00701AE9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shd w:val="clear" w:color="auto" w:fill="auto"/>
      <w:vertAlign w:val="baseline"/>
    </w:rPr>
  </w:style>
  <w:style w:type="character" w:customStyle="1" w:styleId="WW8Num17z0">
    <w:name w:val="WW8Num17z0"/>
    <w:rsid w:val="00701AE9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shd w:val="clear" w:color="auto" w:fill="auto"/>
      <w:vertAlign w:val="baseline"/>
    </w:rPr>
  </w:style>
  <w:style w:type="character" w:customStyle="1" w:styleId="WW8Num18z0">
    <w:name w:val="WW8Num18z0"/>
    <w:rsid w:val="00701AE9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shd w:val="clear" w:color="auto" w:fill="auto"/>
      <w:vertAlign w:val="baseline"/>
    </w:rPr>
  </w:style>
  <w:style w:type="character" w:customStyle="1" w:styleId="WW8Num19z0">
    <w:name w:val="WW8Num19z0"/>
    <w:rsid w:val="00701AE9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shd w:val="clear" w:color="auto" w:fill="auto"/>
      <w:vertAlign w:val="baseline"/>
    </w:rPr>
  </w:style>
  <w:style w:type="character" w:customStyle="1" w:styleId="WW8Num20z0">
    <w:name w:val="WW8Num20z0"/>
    <w:rsid w:val="00701AE9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shd w:val="clear" w:color="auto" w:fill="auto"/>
      <w:vertAlign w:val="baseline"/>
    </w:rPr>
  </w:style>
  <w:style w:type="character" w:customStyle="1" w:styleId="WW8Num21z0">
    <w:name w:val="WW8Num21z0"/>
    <w:rsid w:val="00701AE9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shd w:val="clear" w:color="auto" w:fill="auto"/>
      <w:vertAlign w:val="baseline"/>
    </w:rPr>
  </w:style>
  <w:style w:type="character" w:customStyle="1" w:styleId="WW8Num22z0">
    <w:name w:val="WW8Num22z0"/>
    <w:rsid w:val="00701AE9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shd w:val="clear" w:color="auto" w:fill="auto"/>
      <w:vertAlign w:val="baseline"/>
    </w:rPr>
  </w:style>
  <w:style w:type="character" w:customStyle="1" w:styleId="WW8Num23z0">
    <w:name w:val="WW8Num23z0"/>
    <w:rsid w:val="00701AE9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shd w:val="clear" w:color="auto" w:fill="auto"/>
      <w:vertAlign w:val="baseline"/>
    </w:rPr>
  </w:style>
  <w:style w:type="character" w:customStyle="1" w:styleId="WW8Num24z0">
    <w:name w:val="WW8Num24z0"/>
    <w:rsid w:val="00701AE9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shd w:val="clear" w:color="auto" w:fill="auto"/>
      <w:vertAlign w:val="baseline"/>
    </w:rPr>
  </w:style>
  <w:style w:type="character" w:customStyle="1" w:styleId="WW8NumSt24z0">
    <w:name w:val="WW8NumSt24z0"/>
    <w:rsid w:val="00701AE9"/>
    <w:rPr>
      <w:rFonts w:ascii="Times New Roman" w:hAnsi="Times New Roman" w:cs="Times New Roman" w:hint="default"/>
      <w:sz w:val="24"/>
      <w:szCs w:val="24"/>
    </w:rPr>
  </w:style>
  <w:style w:type="character" w:customStyle="1" w:styleId="WW8NumSt25z0">
    <w:name w:val="WW8NumSt25z0"/>
    <w:rsid w:val="00701AE9"/>
    <w:rPr>
      <w:rFonts w:ascii="Times New Roman" w:hAnsi="Times New Roman" w:cs="Times New Roman" w:hint="default"/>
      <w:sz w:val="24"/>
      <w:szCs w:val="24"/>
    </w:rPr>
  </w:style>
  <w:style w:type="character" w:customStyle="1" w:styleId="FontStyle64">
    <w:name w:val="Font Style64"/>
    <w:rsid w:val="00701AE9"/>
    <w:rPr>
      <w:rFonts w:ascii="Times New Roman" w:hAnsi="Times New Roman" w:cs="Times New Roman"/>
      <w:sz w:val="26"/>
      <w:szCs w:val="26"/>
    </w:rPr>
  </w:style>
  <w:style w:type="character" w:customStyle="1" w:styleId="affc">
    <w:name w:val="Основной текст + Полужирный"/>
    <w:rsid w:val="00701AE9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MalgunGothic">
    <w:name w:val="Основной текст + Malgun Gothic"/>
    <w:rsid w:val="00701AE9"/>
    <w:rPr>
      <w:rFonts w:ascii="Malgun Gothic" w:eastAsia="Malgun Gothic" w:hAnsi="Malgun Gothic" w:cs="Malgun Gothic"/>
      <w:b/>
      <w:bCs/>
      <w:sz w:val="20"/>
      <w:szCs w:val="20"/>
      <w:shd w:val="clear" w:color="auto" w:fill="FFFFFF"/>
    </w:rPr>
  </w:style>
  <w:style w:type="character" w:customStyle="1" w:styleId="FontStyle61">
    <w:name w:val="Font Style61"/>
    <w:rsid w:val="00701AE9"/>
    <w:rPr>
      <w:rFonts w:ascii="Times New Roman" w:hAnsi="Times New Roman" w:cs="Times New Roman"/>
      <w:sz w:val="22"/>
      <w:szCs w:val="22"/>
    </w:rPr>
  </w:style>
  <w:style w:type="character" w:customStyle="1" w:styleId="FontStyle62">
    <w:name w:val="Font Style62"/>
    <w:rsid w:val="00701AE9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63">
    <w:name w:val="Font Style63"/>
    <w:rsid w:val="00701AE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60">
    <w:name w:val="Font Style60"/>
    <w:rsid w:val="00701AE9"/>
    <w:rPr>
      <w:rFonts w:ascii="Times New Roman" w:hAnsi="Times New Roman" w:cs="Times New Roman"/>
      <w:b/>
      <w:bCs/>
      <w:smallCaps/>
      <w:sz w:val="24"/>
      <w:szCs w:val="24"/>
    </w:rPr>
  </w:style>
  <w:style w:type="paragraph" w:customStyle="1" w:styleId="212">
    <w:name w:val="Основной текст 21"/>
    <w:basedOn w:val="a1"/>
    <w:rsid w:val="00701AE9"/>
    <w:pPr>
      <w:suppressAutoHyphens/>
      <w:overflowPunct w:val="0"/>
      <w:autoSpaceDE w:val="0"/>
      <w:spacing w:after="0" w:line="24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Style30">
    <w:name w:val="Style30"/>
    <w:basedOn w:val="a1"/>
    <w:uiPriority w:val="99"/>
    <w:rsid w:val="00701AE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27">
    <w:name w:val="Style27"/>
    <w:basedOn w:val="a1"/>
    <w:rsid w:val="00701AE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13">
    <w:name w:val="Основной текст (2)1"/>
    <w:basedOn w:val="a1"/>
    <w:rsid w:val="00701AE9"/>
    <w:pPr>
      <w:widowControl w:val="0"/>
      <w:shd w:val="clear" w:color="auto" w:fill="FFFFFF"/>
      <w:suppressAutoHyphens/>
      <w:spacing w:before="300" w:after="0" w:line="274" w:lineRule="exact"/>
      <w:ind w:hanging="300"/>
      <w:jc w:val="both"/>
    </w:pPr>
    <w:rPr>
      <w:rFonts w:ascii="Times New Roman" w:eastAsia="Times New Roman" w:hAnsi="Times New Roman" w:cs="Times New Roman"/>
      <w:b/>
      <w:bCs/>
      <w:sz w:val="23"/>
      <w:szCs w:val="23"/>
      <w:lang w:eastAsia="zh-CN"/>
    </w:rPr>
  </w:style>
  <w:style w:type="paragraph" w:customStyle="1" w:styleId="Style10">
    <w:name w:val="Style10"/>
    <w:basedOn w:val="a1"/>
    <w:rsid w:val="00701AE9"/>
    <w:pPr>
      <w:widowControl w:val="0"/>
      <w:suppressAutoHyphens/>
      <w:autoSpaceDE w:val="0"/>
      <w:spacing w:after="0" w:line="322" w:lineRule="exac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2">
    <w:name w:val="Style2"/>
    <w:basedOn w:val="a1"/>
    <w:uiPriority w:val="99"/>
    <w:rsid w:val="00701AE9"/>
    <w:pPr>
      <w:widowControl w:val="0"/>
      <w:suppressAutoHyphens/>
      <w:autoSpaceDE w:val="0"/>
      <w:spacing w:after="0" w:line="322" w:lineRule="exact"/>
      <w:ind w:firstLine="538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4">
    <w:name w:val="Style4"/>
    <w:basedOn w:val="a1"/>
    <w:rsid w:val="00701AE9"/>
    <w:pPr>
      <w:widowControl w:val="0"/>
      <w:suppressAutoHyphens/>
      <w:autoSpaceDE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6">
    <w:name w:val="Style6"/>
    <w:basedOn w:val="a1"/>
    <w:rsid w:val="00701AE9"/>
    <w:pPr>
      <w:widowControl w:val="0"/>
      <w:suppressAutoHyphens/>
      <w:autoSpaceDE w:val="0"/>
      <w:spacing w:after="0" w:line="322" w:lineRule="exact"/>
      <w:ind w:firstLine="859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7">
    <w:name w:val="Style7"/>
    <w:basedOn w:val="a1"/>
    <w:uiPriority w:val="99"/>
    <w:rsid w:val="00701AE9"/>
    <w:pPr>
      <w:widowControl w:val="0"/>
      <w:suppressAutoHyphens/>
      <w:autoSpaceDE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12">
    <w:name w:val="Style12"/>
    <w:basedOn w:val="a1"/>
    <w:uiPriority w:val="99"/>
    <w:rsid w:val="00701AE9"/>
    <w:pPr>
      <w:widowControl w:val="0"/>
      <w:suppressAutoHyphens/>
      <w:autoSpaceDE w:val="0"/>
      <w:spacing w:after="0" w:line="322" w:lineRule="exac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16">
    <w:name w:val="Style16"/>
    <w:basedOn w:val="a1"/>
    <w:rsid w:val="00701AE9"/>
    <w:pPr>
      <w:widowControl w:val="0"/>
      <w:suppressAutoHyphens/>
      <w:autoSpaceDE w:val="0"/>
      <w:spacing w:after="0" w:line="326" w:lineRule="exact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28">
    <w:name w:val="Style28"/>
    <w:basedOn w:val="a1"/>
    <w:rsid w:val="00701AE9"/>
    <w:pPr>
      <w:widowControl w:val="0"/>
      <w:suppressAutoHyphens/>
      <w:autoSpaceDE w:val="0"/>
      <w:spacing w:after="0" w:line="317" w:lineRule="exact"/>
      <w:jc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34">
    <w:name w:val="Style34"/>
    <w:basedOn w:val="a1"/>
    <w:rsid w:val="00701AE9"/>
    <w:pPr>
      <w:widowControl w:val="0"/>
      <w:suppressAutoHyphens/>
      <w:autoSpaceDE w:val="0"/>
      <w:spacing w:after="0" w:line="322" w:lineRule="exac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42">
    <w:name w:val="Style42"/>
    <w:basedOn w:val="a1"/>
    <w:rsid w:val="00701AE9"/>
    <w:pPr>
      <w:widowControl w:val="0"/>
      <w:suppressAutoHyphens/>
      <w:autoSpaceDE w:val="0"/>
      <w:spacing w:after="0" w:line="322" w:lineRule="exact"/>
      <w:ind w:hanging="23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53">
    <w:name w:val="Style53"/>
    <w:basedOn w:val="a1"/>
    <w:rsid w:val="00701AE9"/>
    <w:pPr>
      <w:widowControl w:val="0"/>
      <w:suppressAutoHyphens/>
      <w:autoSpaceDE w:val="0"/>
      <w:spacing w:after="0" w:line="326" w:lineRule="exact"/>
      <w:ind w:firstLine="355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1">
    <w:name w:val="Style1"/>
    <w:basedOn w:val="a1"/>
    <w:rsid w:val="00701AE9"/>
    <w:pPr>
      <w:widowControl w:val="0"/>
      <w:suppressAutoHyphens/>
      <w:autoSpaceDE w:val="0"/>
      <w:spacing w:after="0" w:line="269" w:lineRule="exact"/>
      <w:jc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5">
    <w:name w:val="Style5"/>
    <w:basedOn w:val="a1"/>
    <w:rsid w:val="00701AE9"/>
    <w:pPr>
      <w:widowControl w:val="0"/>
      <w:suppressAutoHyphens/>
      <w:autoSpaceDE w:val="0"/>
      <w:spacing w:after="0" w:line="322" w:lineRule="exact"/>
      <w:ind w:firstLine="725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36">
    <w:name w:val="Style36"/>
    <w:basedOn w:val="a1"/>
    <w:rsid w:val="00701AE9"/>
    <w:pPr>
      <w:widowControl w:val="0"/>
      <w:suppressAutoHyphens/>
      <w:autoSpaceDE w:val="0"/>
      <w:spacing w:after="0" w:line="322" w:lineRule="exact"/>
      <w:ind w:firstLine="542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ListLabel2">
    <w:name w:val="ListLabel 2"/>
    <w:qFormat/>
    <w:rsid w:val="00701AE9"/>
    <w:rPr>
      <w:rFonts w:ascii="Times New Roman" w:hAnsi="Times New Roman"/>
      <w:b/>
      <w:sz w:val="20"/>
    </w:rPr>
  </w:style>
  <w:style w:type="character" w:customStyle="1" w:styleId="-">
    <w:name w:val="Интернет-ссылка"/>
    <w:rsid w:val="00701AE9"/>
    <w:rPr>
      <w:color w:val="000080"/>
      <w:u w:val="single"/>
    </w:rPr>
  </w:style>
  <w:style w:type="character" w:customStyle="1" w:styleId="1f1">
    <w:name w:val="Название Знак1"/>
    <w:aliases w:val=" Знак1 Знак Знак1"/>
    <w:basedOn w:val="a2"/>
    <w:rsid w:val="00701AE9"/>
    <w:rPr>
      <w:rFonts w:ascii="Calibri" w:eastAsia="Times New Roman" w:hAnsi="Calibri" w:cs="Times New Roman"/>
      <w:i/>
      <w:iCs/>
      <w:sz w:val="24"/>
      <w:szCs w:val="24"/>
    </w:rPr>
  </w:style>
  <w:style w:type="paragraph" w:styleId="1f2">
    <w:name w:val="index 1"/>
    <w:basedOn w:val="a1"/>
    <w:next w:val="a1"/>
    <w:autoRedefine/>
    <w:uiPriority w:val="99"/>
    <w:semiHidden/>
    <w:unhideWhenUsed/>
    <w:rsid w:val="00701AE9"/>
    <w:pPr>
      <w:suppressAutoHyphens/>
      <w:spacing w:after="160" w:line="256" w:lineRule="auto"/>
      <w:ind w:left="220" w:hanging="220"/>
    </w:pPr>
    <w:rPr>
      <w:rFonts w:ascii="Calibri" w:eastAsia="Calibri" w:hAnsi="Calibri" w:cs="Times New Roman"/>
      <w:lang w:eastAsia="zh-CN"/>
    </w:rPr>
  </w:style>
  <w:style w:type="paragraph" w:styleId="affd">
    <w:name w:val="index heading"/>
    <w:basedOn w:val="a1"/>
    <w:qFormat/>
    <w:rsid w:val="00701AE9"/>
    <w:pPr>
      <w:suppressLineNumbers/>
      <w:suppressAutoHyphens/>
    </w:pPr>
    <w:rPr>
      <w:rFonts w:ascii="Calibri" w:eastAsia="Times New Roman" w:hAnsi="Calibri" w:cs="Arial"/>
    </w:rPr>
  </w:style>
  <w:style w:type="paragraph" w:customStyle="1" w:styleId="affe">
    <w:name w:val="Заглавие"/>
    <w:basedOn w:val="a1"/>
    <w:qFormat/>
    <w:rsid w:val="00701AE9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fff">
    <w:name w:val="Table Grid"/>
    <w:basedOn w:val="a3"/>
    <w:uiPriority w:val="39"/>
    <w:rsid w:val="00701AE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0">
    <w:name w:val="Нормальный (таблица)"/>
    <w:basedOn w:val="a1"/>
    <w:next w:val="a1"/>
    <w:rsid w:val="00701AE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Calibri" w:hAnsi="Arial" w:cs="Arial"/>
      <w:sz w:val="26"/>
      <w:szCs w:val="26"/>
    </w:rPr>
  </w:style>
  <w:style w:type="paragraph" w:customStyle="1" w:styleId="afff1">
    <w:name w:val="Прижатый влево"/>
    <w:basedOn w:val="a1"/>
    <w:next w:val="a1"/>
    <w:rsid w:val="00701A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6"/>
      <w:szCs w:val="26"/>
    </w:rPr>
  </w:style>
  <w:style w:type="character" w:customStyle="1" w:styleId="afff2">
    <w:name w:val="Гипертекстовая ссылка"/>
    <w:rsid w:val="00701AE9"/>
    <w:rPr>
      <w:rFonts w:ascii="Times New Roman" w:hAnsi="Times New Roman" w:cs="Times New Roman"/>
      <w:color w:val="000000"/>
    </w:rPr>
  </w:style>
  <w:style w:type="character" w:customStyle="1" w:styleId="value2">
    <w:name w:val="value2"/>
    <w:rsid w:val="00701AE9"/>
    <w:rPr>
      <w:rFonts w:cs="Times New Roman"/>
    </w:rPr>
  </w:style>
  <w:style w:type="character" w:customStyle="1" w:styleId="afff3">
    <w:name w:val="Колонтитул"/>
    <w:rsid w:val="00701A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afff4">
    <w:name w:val="Текст концевой сноски Знак"/>
    <w:link w:val="afff5"/>
    <w:uiPriority w:val="99"/>
    <w:rsid w:val="00701AE9"/>
    <w:rPr>
      <w:b/>
      <w:iCs/>
    </w:rPr>
  </w:style>
  <w:style w:type="paragraph" w:styleId="afff5">
    <w:name w:val="endnote text"/>
    <w:basedOn w:val="a1"/>
    <w:link w:val="afff4"/>
    <w:uiPriority w:val="99"/>
    <w:rsid w:val="00701AE9"/>
    <w:pPr>
      <w:spacing w:after="0" w:line="240" w:lineRule="auto"/>
    </w:pPr>
    <w:rPr>
      <w:rFonts w:eastAsiaTheme="minorHAnsi"/>
      <w:b/>
      <w:iCs/>
      <w:lang w:eastAsia="en-US"/>
    </w:rPr>
  </w:style>
  <w:style w:type="character" w:customStyle="1" w:styleId="1f3">
    <w:name w:val="Текст концевой сноски Знак1"/>
    <w:basedOn w:val="a2"/>
    <w:uiPriority w:val="99"/>
    <w:semiHidden/>
    <w:rsid w:val="00701AE9"/>
    <w:rPr>
      <w:rFonts w:eastAsiaTheme="minorEastAsia"/>
      <w:sz w:val="20"/>
      <w:szCs w:val="20"/>
      <w:lang w:eastAsia="ru-RU"/>
    </w:rPr>
  </w:style>
  <w:style w:type="paragraph" w:styleId="afff6">
    <w:name w:val="Plain Text"/>
    <w:basedOn w:val="aff2"/>
    <w:link w:val="afff7"/>
    <w:rsid w:val="00701AE9"/>
    <w:pPr>
      <w:suppressAutoHyphens w:val="0"/>
      <w:spacing w:after="0" w:line="100" w:lineRule="atLeast"/>
    </w:pPr>
    <w:rPr>
      <w:rFonts w:ascii="Courier New" w:eastAsia="Times New Roman" w:hAnsi="Courier New"/>
      <w:color w:val="auto"/>
      <w:sz w:val="20"/>
      <w:szCs w:val="20"/>
      <w:lang w:eastAsia="en-US"/>
    </w:rPr>
  </w:style>
  <w:style w:type="character" w:customStyle="1" w:styleId="afff7">
    <w:name w:val="Текст Знак"/>
    <w:basedOn w:val="a2"/>
    <w:link w:val="afff6"/>
    <w:rsid w:val="00701AE9"/>
    <w:rPr>
      <w:rFonts w:ascii="Courier New" w:eastAsia="Times New Roman" w:hAnsi="Courier New" w:cs="Times New Roman"/>
      <w:sz w:val="20"/>
      <w:szCs w:val="20"/>
    </w:rPr>
  </w:style>
  <w:style w:type="character" w:customStyle="1" w:styleId="312">
    <w:name w:val="Основной текст с отступом 3 Знак1"/>
    <w:basedOn w:val="a2"/>
    <w:uiPriority w:val="99"/>
    <w:rsid w:val="00701AE9"/>
    <w:rPr>
      <w:rFonts w:ascii="Times New Roman" w:eastAsia="Times New Roman" w:hAnsi="Times New Roman" w:cs="Times New Roman"/>
      <w:b/>
      <w:iCs/>
      <w:sz w:val="16"/>
      <w:szCs w:val="16"/>
    </w:rPr>
  </w:style>
  <w:style w:type="paragraph" w:customStyle="1" w:styleId="a">
    <w:name w:val="список с точками"/>
    <w:basedOn w:val="a1"/>
    <w:rsid w:val="00701AE9"/>
    <w:pPr>
      <w:numPr>
        <w:numId w:val="6"/>
      </w:numPr>
      <w:spacing w:after="0" w:line="312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12">
    <w:name w:val=".  11/12"/>
    <w:basedOn w:val="a1"/>
    <w:rsid w:val="00701AE9"/>
    <w:pPr>
      <w:widowControl w:val="0"/>
      <w:suppressAutoHyphens/>
    </w:pPr>
    <w:rPr>
      <w:rFonts w:ascii="Calibri" w:eastAsia="Calibri" w:hAnsi="Calibri" w:cs="font73"/>
      <w:kern w:val="1"/>
      <w:lang w:eastAsia="zh-CN"/>
    </w:rPr>
  </w:style>
  <w:style w:type="paragraph" w:customStyle="1" w:styleId="FR1">
    <w:name w:val="FR1"/>
    <w:rsid w:val="00701AE9"/>
    <w:pPr>
      <w:autoSpaceDE w:val="0"/>
      <w:autoSpaceDN w:val="0"/>
      <w:adjustRightInd w:val="0"/>
      <w:spacing w:before="220" w:after="0" w:line="240" w:lineRule="auto"/>
      <w:ind w:left="960"/>
    </w:pPr>
    <w:rPr>
      <w:rFonts w:ascii="Arial" w:eastAsia="Times New Roman" w:hAnsi="Arial" w:cs="Arial"/>
      <w:i/>
      <w:iCs/>
      <w:sz w:val="16"/>
      <w:szCs w:val="16"/>
      <w:lang w:eastAsia="ru-RU"/>
    </w:rPr>
  </w:style>
  <w:style w:type="paragraph" w:styleId="HTML2">
    <w:name w:val="HTML Address"/>
    <w:basedOn w:val="a1"/>
    <w:link w:val="HTML3"/>
    <w:unhideWhenUsed/>
    <w:rsid w:val="00701AE9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TML3">
    <w:name w:val="Адрес HTML Знак"/>
    <w:basedOn w:val="a2"/>
    <w:link w:val="HTML2"/>
    <w:rsid w:val="00701AE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65pt">
    <w:name w:val="Основной текст + 6;5 pt"/>
    <w:rsid w:val="00701AE9"/>
    <w:rPr>
      <w:rFonts w:ascii="Times New Roman" w:eastAsia="Times New Roman" w:hAnsi="Times New Roman" w:cs="Times New Roman"/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character" w:styleId="afff8">
    <w:name w:val="endnote reference"/>
    <w:uiPriority w:val="99"/>
    <w:semiHidden/>
    <w:rsid w:val="00701AE9"/>
    <w:rPr>
      <w:vertAlign w:val="superscript"/>
    </w:rPr>
  </w:style>
  <w:style w:type="paragraph" w:customStyle="1" w:styleId="2d">
    <w:name w:val="Цитата 2 Знак Знак"/>
    <w:basedOn w:val="a1"/>
    <w:next w:val="a1"/>
    <w:link w:val="2e"/>
    <w:qFormat/>
    <w:rsid w:val="00701AE9"/>
    <w:pPr>
      <w:spacing w:after="0" w:line="240" w:lineRule="auto"/>
    </w:pPr>
    <w:rPr>
      <w:rFonts w:ascii="Times New Roman" w:eastAsia="Times New Roman" w:hAnsi="Times New Roman" w:cs="Times New Roman"/>
      <w:i/>
      <w:sz w:val="26"/>
      <w:szCs w:val="24"/>
    </w:rPr>
  </w:style>
  <w:style w:type="character" w:customStyle="1" w:styleId="2e">
    <w:name w:val="Цитата 2 Знак Знак Знак"/>
    <w:link w:val="2d"/>
    <w:rsid w:val="00701AE9"/>
    <w:rPr>
      <w:rFonts w:ascii="Times New Roman" w:eastAsia="Times New Roman" w:hAnsi="Times New Roman" w:cs="Times New Roman"/>
      <w:i/>
      <w:sz w:val="26"/>
      <w:szCs w:val="24"/>
      <w:lang w:eastAsia="ru-RU"/>
    </w:rPr>
  </w:style>
  <w:style w:type="paragraph" w:customStyle="1" w:styleId="afff9">
    <w:name w:val="Выделенная цитата Знак Знак"/>
    <w:basedOn w:val="a1"/>
    <w:next w:val="a1"/>
    <w:link w:val="afffa"/>
    <w:qFormat/>
    <w:rsid w:val="00701AE9"/>
    <w:pPr>
      <w:spacing w:after="0" w:line="240" w:lineRule="auto"/>
      <w:ind w:left="720" w:right="720"/>
    </w:pPr>
    <w:rPr>
      <w:rFonts w:ascii="Times New Roman" w:eastAsia="Times New Roman" w:hAnsi="Times New Roman" w:cs="Times New Roman"/>
      <w:b/>
      <w:i/>
      <w:sz w:val="26"/>
    </w:rPr>
  </w:style>
  <w:style w:type="character" w:customStyle="1" w:styleId="afffa">
    <w:name w:val="Выделенная цитата Знак Знак Знак"/>
    <w:link w:val="afff9"/>
    <w:rsid w:val="00701AE9"/>
    <w:rPr>
      <w:rFonts w:ascii="Times New Roman" w:eastAsia="Times New Roman" w:hAnsi="Times New Roman" w:cs="Times New Roman"/>
      <w:b/>
      <w:i/>
      <w:sz w:val="26"/>
      <w:lang w:eastAsia="ru-RU"/>
    </w:rPr>
  </w:style>
  <w:style w:type="paragraph" w:customStyle="1" w:styleId="consplustitle0">
    <w:name w:val="consplustitle"/>
    <w:basedOn w:val="a1"/>
    <w:rsid w:val="00701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f">
    <w:name w:val="Quote"/>
    <w:basedOn w:val="a1"/>
    <w:next w:val="a1"/>
    <w:link w:val="2f0"/>
    <w:qFormat/>
    <w:rsid w:val="00701AE9"/>
    <w:pPr>
      <w:spacing w:after="0" w:line="240" w:lineRule="auto"/>
    </w:pPr>
    <w:rPr>
      <w:rFonts w:ascii="Times New Roman" w:eastAsia="Times New Roman" w:hAnsi="Times New Roman" w:cs="Times New Roman"/>
      <w:i/>
      <w:sz w:val="26"/>
      <w:szCs w:val="24"/>
    </w:rPr>
  </w:style>
  <w:style w:type="character" w:customStyle="1" w:styleId="2f0">
    <w:name w:val="Цитата 2 Знак"/>
    <w:basedOn w:val="a2"/>
    <w:link w:val="2f"/>
    <w:rsid w:val="00701AE9"/>
    <w:rPr>
      <w:rFonts w:ascii="Times New Roman" w:eastAsia="Times New Roman" w:hAnsi="Times New Roman" w:cs="Times New Roman"/>
      <w:i/>
      <w:sz w:val="26"/>
      <w:szCs w:val="24"/>
      <w:lang w:eastAsia="ru-RU"/>
    </w:rPr>
  </w:style>
  <w:style w:type="paragraph" w:styleId="afffb">
    <w:name w:val="Intense Quote"/>
    <w:basedOn w:val="a1"/>
    <w:next w:val="a1"/>
    <w:link w:val="afffc"/>
    <w:qFormat/>
    <w:rsid w:val="00701AE9"/>
    <w:pPr>
      <w:spacing w:after="0" w:line="240" w:lineRule="auto"/>
      <w:ind w:left="720" w:right="720"/>
    </w:pPr>
    <w:rPr>
      <w:rFonts w:ascii="Times New Roman" w:eastAsia="Times New Roman" w:hAnsi="Times New Roman" w:cs="Times New Roman"/>
      <w:b/>
      <w:i/>
      <w:sz w:val="26"/>
    </w:rPr>
  </w:style>
  <w:style w:type="character" w:customStyle="1" w:styleId="afffc">
    <w:name w:val="Выделенная цитата Знак"/>
    <w:basedOn w:val="a2"/>
    <w:link w:val="afffb"/>
    <w:rsid w:val="00701AE9"/>
    <w:rPr>
      <w:rFonts w:ascii="Times New Roman" w:eastAsia="Times New Roman" w:hAnsi="Times New Roman" w:cs="Times New Roman"/>
      <w:b/>
      <w:i/>
      <w:sz w:val="26"/>
      <w:lang w:eastAsia="ru-RU"/>
    </w:rPr>
  </w:style>
  <w:style w:type="character" w:customStyle="1" w:styleId="textbold">
    <w:name w:val="textbold"/>
    <w:basedOn w:val="a2"/>
    <w:rsid w:val="00701AE9"/>
  </w:style>
  <w:style w:type="character" w:customStyle="1" w:styleId="120">
    <w:name w:val="Знак Знак12"/>
    <w:basedOn w:val="a2"/>
    <w:rsid w:val="00701AE9"/>
  </w:style>
  <w:style w:type="character" w:customStyle="1" w:styleId="51">
    <w:name w:val="Знак Знак5"/>
    <w:basedOn w:val="a2"/>
    <w:rsid w:val="00701AE9"/>
  </w:style>
  <w:style w:type="character" w:customStyle="1" w:styleId="3b">
    <w:name w:val="Знак Знак3"/>
    <w:basedOn w:val="a2"/>
    <w:rsid w:val="00701AE9"/>
  </w:style>
  <w:style w:type="numbering" w:customStyle="1" w:styleId="1f4">
    <w:name w:val="Нет списка1"/>
    <w:next w:val="a4"/>
    <w:semiHidden/>
    <w:unhideWhenUsed/>
    <w:rsid w:val="00701AE9"/>
  </w:style>
  <w:style w:type="paragraph" w:customStyle="1" w:styleId="3c">
    <w:name w:val="Основной текст3"/>
    <w:basedOn w:val="a1"/>
    <w:rsid w:val="00701AE9"/>
    <w:pPr>
      <w:widowControl w:val="0"/>
      <w:shd w:val="clear" w:color="auto" w:fill="FFFFFF"/>
      <w:spacing w:after="60" w:line="307" w:lineRule="exact"/>
      <w:jc w:val="center"/>
    </w:pPr>
    <w:rPr>
      <w:sz w:val="27"/>
      <w:szCs w:val="27"/>
    </w:rPr>
  </w:style>
  <w:style w:type="table" w:customStyle="1" w:styleId="1f5">
    <w:name w:val="Сетка таблицы1"/>
    <w:basedOn w:val="a3"/>
    <w:next w:val="afff"/>
    <w:rsid w:val="00701AE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d">
    <w:name w:val="Вопрос"/>
    <w:basedOn w:val="a1"/>
    <w:rsid w:val="00701AE9"/>
    <w:pPr>
      <w:spacing w:before="40" w:after="0" w:line="240" w:lineRule="auto"/>
      <w:ind w:left="284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a0">
    <w:name w:val="Ответ_верный"/>
    <w:basedOn w:val="a1"/>
    <w:rsid w:val="00701AE9"/>
    <w:pPr>
      <w:numPr>
        <w:numId w:val="7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0">
    <w:name w:val="Обычный + 11 пт"/>
    <w:aliases w:val="уплотненный на  0,15"/>
    <w:basedOn w:val="a1"/>
    <w:rsid w:val="00701AE9"/>
    <w:pPr>
      <w:shd w:val="clear" w:color="auto" w:fill="FFFFFF"/>
      <w:tabs>
        <w:tab w:val="left" w:pos="216"/>
      </w:tabs>
      <w:spacing w:after="0" w:line="240" w:lineRule="auto"/>
      <w:ind w:left="352" w:right="175" w:hanging="35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1">
    <w:name w:val="Обычный + 11 пт Знак"/>
    <w:aliases w:val="уплотненный на  0 Знак,15 Знак Знак Знак,15 Знак Знак Знак1"/>
    <w:link w:val="150"/>
    <w:locked/>
    <w:rsid w:val="00701AE9"/>
    <w:rPr>
      <w:sz w:val="24"/>
      <w:szCs w:val="24"/>
      <w:shd w:val="clear" w:color="auto" w:fill="FFFFFF"/>
    </w:rPr>
  </w:style>
  <w:style w:type="paragraph" w:customStyle="1" w:styleId="150">
    <w:name w:val="15 Знак Знак"/>
    <w:basedOn w:val="a1"/>
    <w:link w:val="111"/>
    <w:rsid w:val="00701AE9"/>
    <w:pPr>
      <w:shd w:val="clear" w:color="auto" w:fill="FFFFFF"/>
      <w:tabs>
        <w:tab w:val="left" w:pos="216"/>
      </w:tabs>
      <w:spacing w:after="0" w:line="240" w:lineRule="auto"/>
      <w:ind w:left="352" w:right="175" w:hanging="352"/>
    </w:pPr>
    <w:rPr>
      <w:rFonts w:eastAsiaTheme="minorHAnsi"/>
      <w:sz w:val="24"/>
      <w:szCs w:val="24"/>
      <w:lang w:eastAsia="en-US"/>
    </w:rPr>
  </w:style>
  <w:style w:type="paragraph" w:customStyle="1" w:styleId="1f6">
    <w:name w:val="Обычный1"/>
    <w:rsid w:val="00701AE9"/>
    <w:pPr>
      <w:widowControl w:val="0"/>
      <w:snapToGrid w:val="0"/>
      <w:spacing w:after="0" w:line="240" w:lineRule="auto"/>
      <w:ind w:firstLine="340"/>
      <w:jc w:val="both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1f7">
    <w:name w:val="Схема документа Знак1"/>
    <w:basedOn w:val="a2"/>
    <w:uiPriority w:val="99"/>
    <w:semiHidden/>
    <w:rsid w:val="00701AE9"/>
    <w:rPr>
      <w:rFonts w:ascii="Tahoma" w:hAnsi="Tahoma" w:cs="Tahoma"/>
      <w:sz w:val="16"/>
      <w:szCs w:val="16"/>
    </w:rPr>
  </w:style>
  <w:style w:type="paragraph" w:customStyle="1" w:styleId="afffe">
    <w:name w:val="макет"/>
    <w:basedOn w:val="a1"/>
    <w:rsid w:val="00701AE9"/>
    <w:pPr>
      <w:spacing w:after="60" w:line="200" w:lineRule="exact"/>
      <w:ind w:firstLine="284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mw-headline">
    <w:name w:val="mw-headline"/>
    <w:rsid w:val="00701AE9"/>
  </w:style>
  <w:style w:type="character" w:customStyle="1" w:styleId="72">
    <w:name w:val="Знак Знак7"/>
    <w:semiHidden/>
    <w:rsid w:val="00701AE9"/>
  </w:style>
  <w:style w:type="paragraph" w:customStyle="1" w:styleId="TOCHeading1">
    <w:name w:val="TOC Heading1"/>
    <w:basedOn w:val="1"/>
    <w:next w:val="a1"/>
    <w:uiPriority w:val="99"/>
    <w:rsid w:val="00701AE9"/>
    <w:pPr>
      <w:keepLines/>
      <w:spacing w:before="480" w:after="0" w:line="276" w:lineRule="auto"/>
      <w:outlineLvl w:val="9"/>
    </w:pPr>
    <w:rPr>
      <w:rFonts w:ascii="Cambria" w:hAnsi="Cambria" w:cs="Cambria"/>
      <w:color w:val="365F91"/>
      <w:kern w:val="0"/>
      <w:sz w:val="28"/>
      <w:szCs w:val="28"/>
      <w:lang w:eastAsia="en-US"/>
    </w:rPr>
  </w:style>
  <w:style w:type="character" w:customStyle="1" w:styleId="spelle">
    <w:name w:val="spelle"/>
    <w:rsid w:val="00701AE9"/>
  </w:style>
  <w:style w:type="paragraph" w:customStyle="1" w:styleId="2f1">
    <w:name w:val="Заголовок оглавления2"/>
    <w:basedOn w:val="1"/>
    <w:next w:val="a1"/>
    <w:rsid w:val="00701AE9"/>
    <w:pPr>
      <w:keepLines/>
      <w:spacing w:before="480" w:after="0" w:line="276" w:lineRule="auto"/>
      <w:outlineLvl w:val="9"/>
    </w:pPr>
    <w:rPr>
      <w:rFonts w:ascii="Cambria" w:hAnsi="Cambria" w:cs="Cambria"/>
      <w:color w:val="365F91"/>
      <w:kern w:val="0"/>
      <w:sz w:val="28"/>
      <w:szCs w:val="28"/>
      <w:lang w:eastAsia="en-US"/>
    </w:rPr>
  </w:style>
  <w:style w:type="paragraph" w:customStyle="1" w:styleId="affff">
    <w:name w:val="Стиль"/>
    <w:rsid w:val="00701A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701AE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d">
    <w:name w:val="Заголовок оглавления3"/>
    <w:basedOn w:val="1"/>
    <w:next w:val="a1"/>
    <w:rsid w:val="00701AE9"/>
    <w:pPr>
      <w:keepLines/>
      <w:spacing w:before="480" w:after="0" w:line="276" w:lineRule="auto"/>
      <w:outlineLvl w:val="9"/>
    </w:pPr>
    <w:rPr>
      <w:rFonts w:ascii="Cambria" w:hAnsi="Cambria" w:cs="Cambria"/>
      <w:color w:val="365F91"/>
      <w:kern w:val="0"/>
      <w:sz w:val="28"/>
      <w:szCs w:val="28"/>
      <w:lang w:eastAsia="en-US"/>
    </w:rPr>
  </w:style>
  <w:style w:type="paragraph" w:customStyle="1" w:styleId="1f8">
    <w:name w:val="Обычный (веб)1"/>
    <w:basedOn w:val="a1"/>
    <w:rsid w:val="00701AE9"/>
    <w:pPr>
      <w:overflowPunct w:val="0"/>
      <w:autoSpaceDE w:val="0"/>
      <w:autoSpaceDN w:val="0"/>
      <w:adjustRightInd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western">
    <w:name w:val="western"/>
    <w:basedOn w:val="a1"/>
    <w:rsid w:val="00701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2">
    <w:name w:val="Оглавление (2) + Не полужирный"/>
    <w:rsid w:val="00701AE9"/>
    <w:rPr>
      <w:rFonts w:ascii="Times New Roman" w:hAnsi="Times New Roman" w:cs="Times New Roman"/>
      <w:b/>
      <w:bCs/>
      <w:spacing w:val="0"/>
      <w:sz w:val="24"/>
      <w:szCs w:val="24"/>
      <w:lang w:val="ru-RU" w:bidi="ar-SA"/>
    </w:rPr>
  </w:style>
  <w:style w:type="character" w:customStyle="1" w:styleId="1f9">
    <w:name w:val="Оглавление 1 Знак"/>
    <w:link w:val="1fa"/>
    <w:locked/>
    <w:rsid w:val="00701AE9"/>
    <w:rPr>
      <w:b/>
      <w:bCs/>
      <w:sz w:val="24"/>
      <w:szCs w:val="24"/>
    </w:rPr>
  </w:style>
  <w:style w:type="paragraph" w:styleId="1fa">
    <w:name w:val="toc 1"/>
    <w:basedOn w:val="a1"/>
    <w:next w:val="a1"/>
    <w:link w:val="1f9"/>
    <w:autoRedefine/>
    <w:rsid w:val="00701AE9"/>
    <w:pPr>
      <w:tabs>
        <w:tab w:val="right" w:leader="dot" w:pos="6083"/>
        <w:tab w:val="right" w:leader="dot" w:pos="6351"/>
      </w:tabs>
      <w:spacing w:after="0" w:line="240" w:lineRule="auto"/>
      <w:jc w:val="both"/>
    </w:pPr>
    <w:rPr>
      <w:rFonts w:eastAsiaTheme="minorHAnsi"/>
      <w:b/>
      <w:bCs/>
      <w:sz w:val="24"/>
      <w:szCs w:val="24"/>
      <w:lang w:eastAsia="en-US"/>
    </w:rPr>
  </w:style>
  <w:style w:type="character" w:customStyle="1" w:styleId="2f3">
    <w:name w:val="Оглавление 2 Знак"/>
    <w:link w:val="2f4"/>
    <w:locked/>
    <w:rsid w:val="00701AE9"/>
    <w:rPr>
      <w:sz w:val="24"/>
      <w:szCs w:val="24"/>
    </w:rPr>
  </w:style>
  <w:style w:type="paragraph" w:styleId="2f4">
    <w:name w:val="toc 2"/>
    <w:basedOn w:val="a1"/>
    <w:next w:val="a1"/>
    <w:link w:val="2f3"/>
    <w:autoRedefine/>
    <w:rsid w:val="00701AE9"/>
    <w:pPr>
      <w:tabs>
        <w:tab w:val="right" w:leader="dot" w:pos="6370"/>
      </w:tabs>
      <w:spacing w:after="0" w:line="240" w:lineRule="auto"/>
      <w:jc w:val="both"/>
    </w:pPr>
    <w:rPr>
      <w:rFonts w:eastAsiaTheme="minorHAnsi"/>
      <w:sz w:val="24"/>
      <w:szCs w:val="24"/>
      <w:lang w:eastAsia="en-US"/>
    </w:rPr>
  </w:style>
  <w:style w:type="character" w:styleId="affff0">
    <w:name w:val="annotation reference"/>
    <w:uiPriority w:val="99"/>
    <w:unhideWhenUsed/>
    <w:rsid w:val="00701AE9"/>
    <w:rPr>
      <w:sz w:val="16"/>
      <w:szCs w:val="16"/>
    </w:rPr>
  </w:style>
  <w:style w:type="paragraph" w:styleId="affff1">
    <w:name w:val="annotation text"/>
    <w:basedOn w:val="a1"/>
    <w:link w:val="affff2"/>
    <w:unhideWhenUsed/>
    <w:rsid w:val="00701AE9"/>
    <w:pPr>
      <w:widowControl w:val="0"/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</w:rPr>
  </w:style>
  <w:style w:type="character" w:customStyle="1" w:styleId="affff2">
    <w:name w:val="Текст примечания Знак"/>
    <w:basedOn w:val="a2"/>
    <w:link w:val="affff1"/>
    <w:rsid w:val="00701AE9"/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paragraph" w:styleId="affff3">
    <w:name w:val="annotation subject"/>
    <w:basedOn w:val="affff1"/>
    <w:next w:val="affff1"/>
    <w:link w:val="affff4"/>
    <w:uiPriority w:val="99"/>
    <w:unhideWhenUsed/>
    <w:rsid w:val="00701AE9"/>
    <w:rPr>
      <w:b/>
      <w:bCs/>
    </w:rPr>
  </w:style>
  <w:style w:type="character" w:customStyle="1" w:styleId="affff4">
    <w:name w:val="Тема примечания Знак"/>
    <w:basedOn w:val="affff2"/>
    <w:link w:val="affff3"/>
    <w:uiPriority w:val="99"/>
    <w:rsid w:val="00701AE9"/>
    <w:rPr>
      <w:rFonts w:ascii="Courier New" w:eastAsia="Times New Roman" w:hAnsi="Courier New" w:cs="Times New Roman"/>
      <w:b/>
      <w:bCs/>
      <w:color w:val="000000"/>
      <w:sz w:val="20"/>
      <w:szCs w:val="20"/>
      <w:lang w:eastAsia="ru-RU"/>
    </w:rPr>
  </w:style>
  <w:style w:type="character" w:customStyle="1" w:styleId="affff5">
    <w:name w:val="Колонтитул_"/>
    <w:rsid w:val="00701A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12pt">
    <w:name w:val="Основной текст + 12 pt"/>
    <w:rsid w:val="00701A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314pt">
    <w:name w:val="Основной текст (3) + 14 pt"/>
    <w:rsid w:val="00701A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3Tahoma85pt">
    <w:name w:val="Основной текст (3) + Tahoma;8;5 pt;Полужирный"/>
    <w:rsid w:val="00701AE9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3115pt">
    <w:name w:val="Основной текст (3) + 11;5 pt"/>
    <w:rsid w:val="00701A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2f5">
    <w:name w:val="Основной текст2"/>
    <w:rsid w:val="00701A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/>
    </w:rPr>
  </w:style>
  <w:style w:type="character" w:customStyle="1" w:styleId="wmi-callto">
    <w:name w:val="wmi-callto"/>
    <w:rsid w:val="00701AE9"/>
  </w:style>
  <w:style w:type="paragraph" w:customStyle="1" w:styleId="ConsPlusTitlePage">
    <w:name w:val="ConsPlusTitlePage"/>
    <w:uiPriority w:val="99"/>
    <w:rsid w:val="00701AE9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numbering" w:customStyle="1" w:styleId="2f6">
    <w:name w:val="Нет списка2"/>
    <w:next w:val="a4"/>
    <w:semiHidden/>
    <w:rsid w:val="00701AE9"/>
  </w:style>
  <w:style w:type="table" w:customStyle="1" w:styleId="2f7">
    <w:name w:val="Сетка таблицы2"/>
    <w:basedOn w:val="a3"/>
    <w:next w:val="afff"/>
    <w:rsid w:val="00701A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e">
    <w:name w:val="Нет списка3"/>
    <w:next w:val="a4"/>
    <w:uiPriority w:val="99"/>
    <w:semiHidden/>
    <w:unhideWhenUsed/>
    <w:rsid w:val="00701AE9"/>
  </w:style>
  <w:style w:type="character" w:customStyle="1" w:styleId="blk">
    <w:name w:val="blk"/>
    <w:rsid w:val="00701AE9"/>
  </w:style>
  <w:style w:type="character" w:customStyle="1" w:styleId="ep">
    <w:name w:val="ep"/>
    <w:rsid w:val="00701AE9"/>
  </w:style>
  <w:style w:type="paragraph" w:customStyle="1" w:styleId="affff6">
    <w:name w:val="Раздел_стандарт"/>
    <w:basedOn w:val="1"/>
    <w:rsid w:val="00701AE9"/>
    <w:pPr>
      <w:keepNext w:val="0"/>
      <w:widowControl w:val="0"/>
      <w:autoSpaceDE w:val="0"/>
      <w:autoSpaceDN w:val="0"/>
      <w:adjustRightInd w:val="0"/>
      <w:spacing w:after="120" w:line="288" w:lineRule="auto"/>
    </w:pPr>
    <w:rPr>
      <w:rFonts w:eastAsia="MS Mincho" w:cs="Times New Roman"/>
      <w:bCs w:val="0"/>
      <w:caps/>
      <w:kern w:val="0"/>
      <w:sz w:val="28"/>
      <w:szCs w:val="24"/>
    </w:rPr>
  </w:style>
  <w:style w:type="numbering" w:customStyle="1" w:styleId="44">
    <w:name w:val="Нет списка4"/>
    <w:next w:val="a4"/>
    <w:semiHidden/>
    <w:rsid w:val="00701AE9"/>
  </w:style>
  <w:style w:type="paragraph" w:customStyle="1" w:styleId="affff7">
    <w:name w:val="Для таблиц"/>
    <w:basedOn w:val="a1"/>
    <w:rsid w:val="00701A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701AE9"/>
    <w:rPr>
      <w:rFonts w:ascii="Times New Roman" w:hAnsi="Times New Roman" w:cs="Times New Roman"/>
      <w:spacing w:val="10"/>
      <w:sz w:val="20"/>
      <w:szCs w:val="20"/>
    </w:rPr>
  </w:style>
  <w:style w:type="paragraph" w:customStyle="1" w:styleId="FR2">
    <w:name w:val="FR2"/>
    <w:uiPriority w:val="99"/>
    <w:rsid w:val="00701AE9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f8">
    <w:name w:val="Обычный2"/>
    <w:rsid w:val="00701AE9"/>
    <w:pPr>
      <w:widowControl w:val="0"/>
      <w:tabs>
        <w:tab w:val="num" w:pos="643"/>
      </w:tabs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f9">
    <w:name w:val="List Bullet 2"/>
    <w:basedOn w:val="a1"/>
    <w:rsid w:val="00701AE9"/>
    <w:pPr>
      <w:tabs>
        <w:tab w:val="num" w:pos="643"/>
      </w:tabs>
      <w:spacing w:after="0" w:line="240" w:lineRule="auto"/>
      <w:ind w:left="643" w:hanging="360"/>
    </w:pPr>
    <w:rPr>
      <w:rFonts w:ascii="Arial" w:eastAsia="Times New Roman" w:hAnsi="Arial" w:cs="Arial"/>
      <w:sz w:val="24"/>
      <w:szCs w:val="28"/>
    </w:rPr>
  </w:style>
  <w:style w:type="paragraph" w:customStyle="1" w:styleId="0">
    <w:name w:val="Нумерованный 0"/>
    <w:basedOn w:val="a1"/>
    <w:rsid w:val="00701AE9"/>
    <w:pPr>
      <w:spacing w:after="0" w:line="240" w:lineRule="auto"/>
      <w:ind w:left="425" w:hanging="425"/>
      <w:jc w:val="both"/>
    </w:pPr>
    <w:rPr>
      <w:rFonts w:ascii="Times New Roman" w:eastAsia="MS Mincho" w:hAnsi="Times New Roman" w:cs="Times New Roman"/>
      <w:sz w:val="20"/>
      <w:szCs w:val="24"/>
    </w:rPr>
  </w:style>
  <w:style w:type="paragraph" w:customStyle="1" w:styleId="main">
    <w:name w:val="main"/>
    <w:basedOn w:val="a1"/>
    <w:rsid w:val="00701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3f">
    <w:name w:val="Сетка таблицы3"/>
    <w:basedOn w:val="a3"/>
    <w:next w:val="afff"/>
    <w:rsid w:val="00701A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extLiter">
    <w:name w:val="Text Liter"/>
    <w:basedOn w:val="a1"/>
    <w:rsid w:val="00701AE9"/>
    <w:pPr>
      <w:autoSpaceDE w:val="0"/>
      <w:autoSpaceDN w:val="0"/>
      <w:adjustRightInd w:val="0"/>
      <w:spacing w:after="0" w:line="288" w:lineRule="auto"/>
      <w:ind w:left="340" w:hanging="340"/>
      <w:jc w:val="both"/>
      <w:textAlignment w:val="center"/>
    </w:pPr>
    <w:rPr>
      <w:rFonts w:ascii="OctavaC" w:eastAsia="Times New Roman" w:hAnsi="OctavaC" w:cs="OctavaC"/>
      <w:color w:val="000000"/>
      <w:sz w:val="18"/>
      <w:szCs w:val="18"/>
    </w:rPr>
  </w:style>
  <w:style w:type="paragraph" w:customStyle="1" w:styleId="p1">
    <w:name w:val="p1"/>
    <w:basedOn w:val="a1"/>
    <w:rsid w:val="00701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1"/>
    <w:rsid w:val="00701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52">
    <w:name w:val="Нет списка5"/>
    <w:next w:val="a4"/>
    <w:uiPriority w:val="99"/>
    <w:semiHidden/>
    <w:unhideWhenUsed/>
    <w:rsid w:val="00701AE9"/>
  </w:style>
  <w:style w:type="character" w:customStyle="1" w:styleId="313">
    <w:name w:val="Основной текст 3 Знак1"/>
    <w:uiPriority w:val="99"/>
    <w:semiHidden/>
    <w:rsid w:val="00701AE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fff8">
    <w:name w:val="Нормальный"/>
    <w:rsid w:val="00701AE9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9">
    <w:name w:val="Основной текст139"/>
    <w:basedOn w:val="a1"/>
    <w:rsid w:val="00701AE9"/>
    <w:pPr>
      <w:shd w:val="clear" w:color="auto" w:fill="FFFFFF"/>
      <w:spacing w:after="300" w:line="374" w:lineRule="exact"/>
      <w:ind w:hanging="560"/>
      <w:jc w:val="center"/>
    </w:pPr>
    <w:rPr>
      <w:rFonts w:ascii="Calibri" w:eastAsia="Calibri" w:hAnsi="Calibri" w:cs="Times New Roman"/>
      <w:sz w:val="27"/>
      <w:szCs w:val="27"/>
    </w:rPr>
  </w:style>
  <w:style w:type="character" w:customStyle="1" w:styleId="124">
    <w:name w:val="Основной текст124"/>
    <w:rsid w:val="00701AE9"/>
    <w:rPr>
      <w:sz w:val="27"/>
      <w:szCs w:val="27"/>
      <w:shd w:val="clear" w:color="auto" w:fill="FFFFFF"/>
    </w:rPr>
  </w:style>
  <w:style w:type="character" w:customStyle="1" w:styleId="119">
    <w:name w:val="Основной текст119"/>
    <w:rsid w:val="00701AE9"/>
    <w:rPr>
      <w:sz w:val="27"/>
      <w:szCs w:val="27"/>
      <w:shd w:val="clear" w:color="auto" w:fill="FFFFFF"/>
    </w:rPr>
  </w:style>
  <w:style w:type="character" w:customStyle="1" w:styleId="123">
    <w:name w:val="Основной текст123"/>
    <w:rsid w:val="00701AE9"/>
    <w:rPr>
      <w:sz w:val="27"/>
      <w:szCs w:val="27"/>
      <w:shd w:val="clear" w:color="auto" w:fill="FFFFFF"/>
    </w:rPr>
  </w:style>
  <w:style w:type="character" w:customStyle="1" w:styleId="125">
    <w:name w:val="Основной текст125"/>
    <w:rsid w:val="00701AE9"/>
    <w:rPr>
      <w:sz w:val="27"/>
      <w:szCs w:val="27"/>
      <w:shd w:val="clear" w:color="auto" w:fill="FFFFFF"/>
    </w:rPr>
  </w:style>
  <w:style w:type="character" w:customStyle="1" w:styleId="126">
    <w:name w:val="Основной текст126"/>
    <w:rsid w:val="00701AE9"/>
    <w:rPr>
      <w:sz w:val="27"/>
      <w:szCs w:val="27"/>
      <w:shd w:val="clear" w:color="auto" w:fill="FFFFFF"/>
    </w:rPr>
  </w:style>
  <w:style w:type="character" w:customStyle="1" w:styleId="127">
    <w:name w:val="Основной текст127"/>
    <w:rsid w:val="00701AE9"/>
    <w:rPr>
      <w:sz w:val="27"/>
      <w:szCs w:val="27"/>
      <w:shd w:val="clear" w:color="auto" w:fill="FFFFFF"/>
    </w:rPr>
  </w:style>
  <w:style w:type="character" w:customStyle="1" w:styleId="128">
    <w:name w:val="Основной текст128"/>
    <w:rsid w:val="00701AE9"/>
    <w:rPr>
      <w:sz w:val="27"/>
      <w:szCs w:val="27"/>
      <w:shd w:val="clear" w:color="auto" w:fill="FFFFFF"/>
    </w:rPr>
  </w:style>
  <w:style w:type="character" w:customStyle="1" w:styleId="129">
    <w:name w:val="Основной текст129"/>
    <w:rsid w:val="00701AE9"/>
    <w:rPr>
      <w:sz w:val="27"/>
      <w:szCs w:val="27"/>
      <w:shd w:val="clear" w:color="auto" w:fill="FFFFFF"/>
    </w:rPr>
  </w:style>
  <w:style w:type="character" w:customStyle="1" w:styleId="130">
    <w:name w:val="Основной текст130"/>
    <w:rsid w:val="00701AE9"/>
    <w:rPr>
      <w:sz w:val="27"/>
      <w:szCs w:val="27"/>
      <w:shd w:val="clear" w:color="auto" w:fill="FFFFFF"/>
    </w:rPr>
  </w:style>
  <w:style w:type="character" w:customStyle="1" w:styleId="131">
    <w:name w:val="Основной текст131"/>
    <w:rsid w:val="00701AE9"/>
    <w:rPr>
      <w:sz w:val="27"/>
      <w:szCs w:val="27"/>
      <w:shd w:val="clear" w:color="auto" w:fill="FFFFFF"/>
    </w:rPr>
  </w:style>
  <w:style w:type="character" w:customStyle="1" w:styleId="132">
    <w:name w:val="Основной текст132"/>
    <w:rsid w:val="00701AE9"/>
    <w:rPr>
      <w:sz w:val="27"/>
      <w:szCs w:val="27"/>
      <w:shd w:val="clear" w:color="auto" w:fill="FFFFFF"/>
    </w:rPr>
  </w:style>
  <w:style w:type="character" w:customStyle="1" w:styleId="133">
    <w:name w:val="Основной текст133"/>
    <w:rsid w:val="00701AE9"/>
    <w:rPr>
      <w:sz w:val="27"/>
      <w:szCs w:val="27"/>
      <w:shd w:val="clear" w:color="auto" w:fill="FFFFFF"/>
    </w:rPr>
  </w:style>
  <w:style w:type="paragraph" w:customStyle="1" w:styleId="Style3">
    <w:name w:val="Style3"/>
    <w:basedOn w:val="a1"/>
    <w:uiPriority w:val="99"/>
    <w:rsid w:val="00701AE9"/>
    <w:pPr>
      <w:widowControl w:val="0"/>
      <w:autoSpaceDE w:val="0"/>
      <w:autoSpaceDN w:val="0"/>
      <w:adjustRightInd w:val="0"/>
      <w:spacing w:after="0" w:line="323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1">
    <w:name w:val="Font Style51"/>
    <w:uiPriority w:val="99"/>
    <w:rsid w:val="00701AE9"/>
    <w:rPr>
      <w:rFonts w:ascii="Times New Roman" w:hAnsi="Times New Roman" w:cs="Times New Roman"/>
      <w:sz w:val="26"/>
      <w:szCs w:val="26"/>
    </w:rPr>
  </w:style>
  <w:style w:type="character" w:customStyle="1" w:styleId="FontStyle50">
    <w:name w:val="Font Style50"/>
    <w:uiPriority w:val="99"/>
    <w:rsid w:val="00701AE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8">
    <w:name w:val="Font Style48"/>
    <w:uiPriority w:val="99"/>
    <w:rsid w:val="00701AE9"/>
    <w:rPr>
      <w:rFonts w:ascii="Times New Roman" w:hAnsi="Times New Roman" w:cs="Times New Roman"/>
      <w:b/>
      <w:bCs/>
      <w:sz w:val="22"/>
      <w:szCs w:val="22"/>
    </w:rPr>
  </w:style>
  <w:style w:type="paragraph" w:customStyle="1" w:styleId="Style8">
    <w:name w:val="Style8"/>
    <w:basedOn w:val="a1"/>
    <w:uiPriority w:val="99"/>
    <w:rsid w:val="00701AE9"/>
    <w:pPr>
      <w:widowControl w:val="0"/>
      <w:autoSpaceDE w:val="0"/>
      <w:autoSpaceDN w:val="0"/>
      <w:adjustRightInd w:val="0"/>
      <w:spacing w:after="0" w:line="283" w:lineRule="exact"/>
      <w:ind w:hanging="28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9">
    <w:name w:val="Font Style49"/>
    <w:rsid w:val="00701AE9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1"/>
    <w:uiPriority w:val="99"/>
    <w:rsid w:val="00701AE9"/>
    <w:pPr>
      <w:widowControl w:val="0"/>
      <w:autoSpaceDE w:val="0"/>
      <w:autoSpaceDN w:val="0"/>
      <w:adjustRightInd w:val="0"/>
      <w:spacing w:after="0" w:line="275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6">
    <w:name w:val="Style26"/>
    <w:basedOn w:val="a1"/>
    <w:uiPriority w:val="99"/>
    <w:rsid w:val="00701AE9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0">
    <w:name w:val="Style20"/>
    <w:basedOn w:val="a1"/>
    <w:uiPriority w:val="99"/>
    <w:rsid w:val="00701A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3">
    <w:name w:val="Style33"/>
    <w:basedOn w:val="a1"/>
    <w:uiPriority w:val="99"/>
    <w:rsid w:val="00701A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61">
    <w:name w:val="Нет списка6"/>
    <w:next w:val="a4"/>
    <w:semiHidden/>
    <w:rsid w:val="00701AE9"/>
  </w:style>
  <w:style w:type="paragraph" w:customStyle="1" w:styleId="3f0">
    <w:name w:val="Стиль3"/>
    <w:basedOn w:val="a1"/>
    <w:rsid w:val="00701AE9"/>
    <w:pPr>
      <w:spacing w:after="12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affff9">
    <w:name w:val="Краткий обратный адрес"/>
    <w:basedOn w:val="a1"/>
    <w:rsid w:val="00701AE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45">
    <w:name w:val="Сетка таблицы4"/>
    <w:basedOn w:val="a3"/>
    <w:next w:val="afff"/>
    <w:rsid w:val="00701AE9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fa">
    <w:name w:val="List 2"/>
    <w:basedOn w:val="a1"/>
    <w:rsid w:val="00701AE9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kmisc">
    <w:name w:val="bk_misc"/>
    <w:basedOn w:val="a1"/>
    <w:rsid w:val="00701AE9"/>
    <w:pPr>
      <w:spacing w:before="75" w:after="0" w:line="240" w:lineRule="auto"/>
      <w:ind w:left="37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b">
    <w:name w:val="Стиль2"/>
    <w:basedOn w:val="a1"/>
    <w:rsid w:val="00701AE9"/>
    <w:pPr>
      <w:tabs>
        <w:tab w:val="left" w:pos="708"/>
      </w:tabs>
      <w:suppressAutoHyphens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a">
    <w:name w:val="таблица"/>
    <w:rsid w:val="00701AE9"/>
    <w:pPr>
      <w:tabs>
        <w:tab w:val="left" w:pos="708"/>
      </w:tabs>
      <w:spacing w:before="60" w:after="6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fffb">
    <w:name w:val="Выделение в тексте п/ж"/>
    <w:rsid w:val="00701AE9"/>
    <w:rPr>
      <w:rFonts w:ascii="Times New Roman" w:hAnsi="Times New Roman" w:hint="default"/>
      <w:b/>
      <w:bCs w:val="0"/>
      <w:i/>
      <w:iCs w:val="0"/>
      <w:sz w:val="24"/>
    </w:rPr>
  </w:style>
  <w:style w:type="character" w:customStyle="1" w:styleId="name">
    <w:name w:val="name"/>
    <w:rsid w:val="00701AE9"/>
  </w:style>
  <w:style w:type="character" w:customStyle="1" w:styleId="slug-vol">
    <w:name w:val="slug-vol"/>
    <w:rsid w:val="00701AE9"/>
  </w:style>
  <w:style w:type="character" w:customStyle="1" w:styleId="slug-issue">
    <w:name w:val="slug-issue"/>
    <w:rsid w:val="00701AE9"/>
  </w:style>
  <w:style w:type="character" w:customStyle="1" w:styleId="HeaderChar">
    <w:name w:val="Header Char"/>
    <w:locked/>
    <w:rsid w:val="00701AE9"/>
    <w:rPr>
      <w:sz w:val="24"/>
      <w:szCs w:val="24"/>
    </w:rPr>
  </w:style>
  <w:style w:type="character" w:customStyle="1" w:styleId="FooterChar">
    <w:name w:val="Footer Char"/>
    <w:locked/>
    <w:rsid w:val="00701AE9"/>
    <w:rPr>
      <w:sz w:val="24"/>
      <w:szCs w:val="24"/>
    </w:rPr>
  </w:style>
  <w:style w:type="paragraph" w:customStyle="1" w:styleId="f">
    <w:name w:val="f"/>
    <w:basedOn w:val="a1"/>
    <w:rsid w:val="00701AE9"/>
    <w:pPr>
      <w:spacing w:after="0" w:line="240" w:lineRule="auto"/>
      <w:ind w:left="480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BodyTextIndentChar">
    <w:name w:val="Body Text Indent Char"/>
    <w:locked/>
    <w:rsid w:val="00701AE9"/>
    <w:rPr>
      <w:rFonts w:ascii="Times New Roman" w:hAnsi="Times New Roman"/>
      <w:sz w:val="24"/>
      <w:lang w:eastAsia="ru-RU"/>
    </w:rPr>
  </w:style>
  <w:style w:type="table" w:styleId="-1">
    <w:name w:val="Table Web 1"/>
    <w:basedOn w:val="a3"/>
    <w:rsid w:val="00701AE9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FontStyle30">
    <w:name w:val="Font Style30"/>
    <w:uiPriority w:val="99"/>
    <w:rsid w:val="00701AE9"/>
    <w:rPr>
      <w:rFonts w:ascii="Times New Roman" w:hAnsi="Times New Roman" w:cs="Times New Roman"/>
      <w:sz w:val="22"/>
      <w:szCs w:val="22"/>
    </w:rPr>
  </w:style>
  <w:style w:type="paragraph" w:customStyle="1" w:styleId="txt">
    <w:name w:val="txt"/>
    <w:basedOn w:val="a1"/>
    <w:rsid w:val="00701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12">
    <w:name w:val="Сетка таблицы11"/>
    <w:basedOn w:val="a3"/>
    <w:next w:val="afff"/>
    <w:uiPriority w:val="59"/>
    <w:rsid w:val="00701AE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3">
    <w:name w:val="Нет списка7"/>
    <w:next w:val="a4"/>
    <w:semiHidden/>
    <w:rsid w:val="00701AE9"/>
  </w:style>
  <w:style w:type="table" w:customStyle="1" w:styleId="53">
    <w:name w:val="Сетка таблицы5"/>
    <w:basedOn w:val="a3"/>
    <w:next w:val="afff"/>
    <w:uiPriority w:val="59"/>
    <w:rsid w:val="00701AE9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2">
    <w:name w:val="Нет списка8"/>
    <w:next w:val="a4"/>
    <w:semiHidden/>
    <w:rsid w:val="00701AE9"/>
  </w:style>
  <w:style w:type="table" w:customStyle="1" w:styleId="62">
    <w:name w:val="Сетка таблицы6"/>
    <w:basedOn w:val="a3"/>
    <w:next w:val="afff"/>
    <w:rsid w:val="00701AE9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Сетка таблицы12"/>
    <w:basedOn w:val="a3"/>
    <w:next w:val="afff"/>
    <w:uiPriority w:val="59"/>
    <w:rsid w:val="00701AE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">
    <w:name w:val="Нет списка9"/>
    <w:next w:val="a4"/>
    <w:uiPriority w:val="99"/>
    <w:semiHidden/>
    <w:unhideWhenUsed/>
    <w:rsid w:val="00701AE9"/>
  </w:style>
  <w:style w:type="numbering" w:customStyle="1" w:styleId="113">
    <w:name w:val="Нет списка11"/>
    <w:next w:val="a4"/>
    <w:uiPriority w:val="99"/>
    <w:semiHidden/>
    <w:unhideWhenUsed/>
    <w:rsid w:val="00701AE9"/>
  </w:style>
  <w:style w:type="table" w:customStyle="1" w:styleId="-11">
    <w:name w:val="Веб-таблица 11"/>
    <w:basedOn w:val="a3"/>
    <w:next w:val="-1"/>
    <w:semiHidden/>
    <w:unhideWhenUsed/>
    <w:rsid w:val="00701AE9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74">
    <w:name w:val="Сетка таблицы7"/>
    <w:basedOn w:val="a3"/>
    <w:next w:val="afff"/>
    <w:rsid w:val="00701AE9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4"/>
    <w:uiPriority w:val="99"/>
    <w:semiHidden/>
    <w:unhideWhenUsed/>
    <w:rsid w:val="00701AE9"/>
  </w:style>
  <w:style w:type="numbering" w:customStyle="1" w:styleId="122">
    <w:name w:val="Нет списка12"/>
    <w:next w:val="a4"/>
    <w:uiPriority w:val="99"/>
    <w:semiHidden/>
    <w:unhideWhenUsed/>
    <w:rsid w:val="00701AE9"/>
  </w:style>
  <w:style w:type="table" w:customStyle="1" w:styleId="83">
    <w:name w:val="Сетка таблицы8"/>
    <w:basedOn w:val="a3"/>
    <w:next w:val="afff"/>
    <w:uiPriority w:val="59"/>
    <w:rsid w:val="00701AE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28">
    <w:name w:val="Font Style128"/>
    <w:basedOn w:val="a2"/>
    <w:uiPriority w:val="99"/>
    <w:rsid w:val="00701AE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9">
    <w:name w:val="Font Style129"/>
    <w:basedOn w:val="a2"/>
    <w:uiPriority w:val="99"/>
    <w:rsid w:val="00701AE9"/>
    <w:rPr>
      <w:rFonts w:ascii="Times New Roman" w:hAnsi="Times New Roman" w:cs="Times New Roman"/>
      <w:sz w:val="22"/>
      <w:szCs w:val="22"/>
    </w:rPr>
  </w:style>
  <w:style w:type="paragraph" w:customStyle="1" w:styleId="Style69">
    <w:name w:val="Style69"/>
    <w:basedOn w:val="a1"/>
    <w:uiPriority w:val="99"/>
    <w:rsid w:val="00701AE9"/>
    <w:pPr>
      <w:widowControl w:val="0"/>
      <w:autoSpaceDE w:val="0"/>
      <w:autoSpaceDN w:val="0"/>
      <w:adjustRightInd w:val="0"/>
      <w:spacing w:after="0" w:line="274" w:lineRule="exact"/>
    </w:pPr>
    <w:rPr>
      <w:rFonts w:ascii="Arial" w:eastAsia="Times New Roman" w:hAnsi="Arial" w:cs="Arial"/>
      <w:sz w:val="24"/>
      <w:szCs w:val="24"/>
    </w:rPr>
  </w:style>
  <w:style w:type="paragraph" w:customStyle="1" w:styleId="320">
    <w:name w:val="Основной текст 32"/>
    <w:basedOn w:val="a1"/>
    <w:rsid w:val="00701AE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/>
    </w:rPr>
  </w:style>
  <w:style w:type="paragraph" w:customStyle="1" w:styleId="46">
    <w:name w:val="Заголовок оглавления4"/>
    <w:basedOn w:val="1"/>
    <w:next w:val="a1"/>
    <w:rsid w:val="00701AE9"/>
    <w:pPr>
      <w:keepLines/>
      <w:spacing w:before="480" w:after="0" w:line="276" w:lineRule="auto"/>
      <w:outlineLvl w:val="9"/>
    </w:pPr>
    <w:rPr>
      <w:rFonts w:ascii="Cambria" w:hAnsi="Cambria" w:cs="Cambria"/>
      <w:color w:val="365F91"/>
      <w:kern w:val="0"/>
      <w:sz w:val="28"/>
      <w:szCs w:val="28"/>
      <w:lang w:eastAsia="en-US"/>
    </w:rPr>
  </w:style>
  <w:style w:type="paragraph" w:customStyle="1" w:styleId="3f1">
    <w:name w:val="Абзац списка3"/>
    <w:basedOn w:val="a1"/>
    <w:rsid w:val="00701AE9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Style68">
    <w:name w:val="Style68"/>
    <w:basedOn w:val="a1"/>
    <w:uiPriority w:val="99"/>
    <w:rsid w:val="00701AE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Style71">
    <w:name w:val="Style71"/>
    <w:basedOn w:val="a1"/>
    <w:uiPriority w:val="99"/>
    <w:rsid w:val="00701AE9"/>
    <w:pPr>
      <w:widowControl w:val="0"/>
      <w:autoSpaceDE w:val="0"/>
      <w:autoSpaceDN w:val="0"/>
      <w:adjustRightInd w:val="0"/>
      <w:spacing w:after="0" w:line="281" w:lineRule="exact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Style72">
    <w:name w:val="Style72"/>
    <w:basedOn w:val="a1"/>
    <w:uiPriority w:val="99"/>
    <w:rsid w:val="00701AE9"/>
    <w:pPr>
      <w:widowControl w:val="0"/>
      <w:autoSpaceDE w:val="0"/>
      <w:autoSpaceDN w:val="0"/>
      <w:adjustRightInd w:val="0"/>
      <w:spacing w:after="0" w:line="275" w:lineRule="exact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Style77">
    <w:name w:val="Style77"/>
    <w:basedOn w:val="a1"/>
    <w:uiPriority w:val="99"/>
    <w:rsid w:val="00701AE9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Style79">
    <w:name w:val="Style79"/>
    <w:basedOn w:val="a1"/>
    <w:uiPriority w:val="99"/>
    <w:rsid w:val="00701A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e78">
    <w:name w:val="Style78"/>
    <w:basedOn w:val="a1"/>
    <w:uiPriority w:val="99"/>
    <w:rsid w:val="00701AE9"/>
    <w:pPr>
      <w:widowControl w:val="0"/>
      <w:autoSpaceDE w:val="0"/>
      <w:autoSpaceDN w:val="0"/>
      <w:adjustRightInd w:val="0"/>
      <w:spacing w:after="0" w:line="274" w:lineRule="exact"/>
      <w:ind w:firstLine="526"/>
    </w:pPr>
    <w:rPr>
      <w:rFonts w:ascii="Arial" w:eastAsia="Times New Roman" w:hAnsi="Arial" w:cs="Arial"/>
      <w:sz w:val="24"/>
      <w:szCs w:val="24"/>
    </w:rPr>
  </w:style>
  <w:style w:type="paragraph" w:customStyle="1" w:styleId="Style81">
    <w:name w:val="Style81"/>
    <w:basedOn w:val="a1"/>
    <w:uiPriority w:val="99"/>
    <w:rsid w:val="00701AE9"/>
    <w:pPr>
      <w:widowControl w:val="0"/>
      <w:autoSpaceDE w:val="0"/>
      <w:autoSpaceDN w:val="0"/>
      <w:adjustRightInd w:val="0"/>
      <w:spacing w:after="0" w:line="278" w:lineRule="exact"/>
      <w:ind w:firstLine="670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Style83">
    <w:name w:val="Style83"/>
    <w:basedOn w:val="a1"/>
    <w:uiPriority w:val="99"/>
    <w:rsid w:val="00701AE9"/>
    <w:pPr>
      <w:widowControl w:val="0"/>
      <w:autoSpaceDE w:val="0"/>
      <w:autoSpaceDN w:val="0"/>
      <w:adjustRightInd w:val="0"/>
      <w:spacing w:after="0" w:line="274" w:lineRule="exact"/>
      <w:ind w:hanging="331"/>
    </w:pPr>
    <w:rPr>
      <w:rFonts w:ascii="Arial" w:eastAsia="Times New Roman" w:hAnsi="Arial" w:cs="Arial"/>
      <w:sz w:val="24"/>
      <w:szCs w:val="24"/>
    </w:rPr>
  </w:style>
  <w:style w:type="paragraph" w:customStyle="1" w:styleId="Style84">
    <w:name w:val="Style84"/>
    <w:basedOn w:val="a1"/>
    <w:uiPriority w:val="99"/>
    <w:rsid w:val="00701AE9"/>
    <w:pPr>
      <w:widowControl w:val="0"/>
      <w:autoSpaceDE w:val="0"/>
      <w:autoSpaceDN w:val="0"/>
      <w:adjustRightInd w:val="0"/>
      <w:spacing w:after="0" w:line="238" w:lineRule="exact"/>
      <w:ind w:firstLine="180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Style90">
    <w:name w:val="Style90"/>
    <w:basedOn w:val="a1"/>
    <w:uiPriority w:val="99"/>
    <w:rsid w:val="00701AE9"/>
    <w:pPr>
      <w:widowControl w:val="0"/>
      <w:autoSpaceDE w:val="0"/>
      <w:autoSpaceDN w:val="0"/>
      <w:adjustRightInd w:val="0"/>
      <w:spacing w:after="0" w:line="223" w:lineRule="exact"/>
      <w:ind w:firstLine="115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Style91">
    <w:name w:val="Style91"/>
    <w:basedOn w:val="a1"/>
    <w:uiPriority w:val="99"/>
    <w:rsid w:val="00701AE9"/>
    <w:pPr>
      <w:widowControl w:val="0"/>
      <w:autoSpaceDE w:val="0"/>
      <w:autoSpaceDN w:val="0"/>
      <w:adjustRightInd w:val="0"/>
      <w:spacing w:after="0" w:line="274" w:lineRule="exact"/>
      <w:ind w:firstLine="526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FontStyle130">
    <w:name w:val="Font Style130"/>
    <w:uiPriority w:val="99"/>
    <w:rsid w:val="00701AE9"/>
    <w:rPr>
      <w:rFonts w:ascii="Times New Roman" w:hAnsi="Times New Roman" w:cs="Times New Roman"/>
      <w:b/>
      <w:bCs/>
      <w:sz w:val="18"/>
      <w:szCs w:val="18"/>
    </w:rPr>
  </w:style>
  <w:style w:type="paragraph" w:customStyle="1" w:styleId="Style85">
    <w:name w:val="Style85"/>
    <w:basedOn w:val="a1"/>
    <w:uiPriority w:val="99"/>
    <w:rsid w:val="00701A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e89">
    <w:name w:val="Style89"/>
    <w:basedOn w:val="a1"/>
    <w:uiPriority w:val="99"/>
    <w:rsid w:val="00701A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e23">
    <w:name w:val="Style23"/>
    <w:basedOn w:val="a1"/>
    <w:uiPriority w:val="99"/>
    <w:rsid w:val="00701A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s1">
    <w:name w:val="s1"/>
    <w:basedOn w:val="a2"/>
    <w:rsid w:val="004F0635"/>
  </w:style>
  <w:style w:type="paragraph" w:customStyle="1" w:styleId="p5">
    <w:name w:val="p5"/>
    <w:basedOn w:val="a1"/>
    <w:rsid w:val="004F06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2"/>
    <w:rsid w:val="004F0635"/>
  </w:style>
  <w:style w:type="paragraph" w:customStyle="1" w:styleId="p6">
    <w:name w:val="p6"/>
    <w:basedOn w:val="a1"/>
    <w:rsid w:val="004F06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1"/>
    <w:rsid w:val="004F06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uiPriority w:val="99"/>
    <w:rsid w:val="00F1037E"/>
    <w:rPr>
      <w:rFonts w:ascii="Times New Roman" w:hAnsi="Times New Roman" w:cs="Times New Roman"/>
      <w:sz w:val="16"/>
      <w:szCs w:val="16"/>
    </w:rPr>
  </w:style>
  <w:style w:type="paragraph" w:customStyle="1" w:styleId="s3">
    <w:name w:val="s_3"/>
    <w:basedOn w:val="a1"/>
    <w:rsid w:val="00D424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52">
    <w:name w:val="s_52"/>
    <w:basedOn w:val="a1"/>
    <w:rsid w:val="00D424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index heading" w:uiPriority="0" w:qFormat="1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List 2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 w:qFormat="1"/>
    <w:lsdException w:name="HTML Address" w:uiPriority="0"/>
    <w:lsdException w:name="HTML Preformatted" w:uiPriority="0"/>
    <w:lsdException w:name="Table Web 1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AE2925"/>
    <w:rPr>
      <w:rFonts w:eastAsiaTheme="minorEastAsia"/>
      <w:lang w:eastAsia="ru-RU"/>
    </w:rPr>
  </w:style>
  <w:style w:type="paragraph" w:styleId="1">
    <w:name w:val="heading 1"/>
    <w:aliases w:val=" Знак10 Знак"/>
    <w:basedOn w:val="a1"/>
    <w:next w:val="a1"/>
    <w:link w:val="10"/>
    <w:qFormat/>
    <w:rsid w:val="00E545B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aliases w:val=" Знак9 Знак"/>
    <w:basedOn w:val="a1"/>
    <w:next w:val="a1"/>
    <w:link w:val="20"/>
    <w:qFormat/>
    <w:rsid w:val="00E545B2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i/>
      <w:sz w:val="24"/>
      <w:szCs w:val="24"/>
    </w:rPr>
  </w:style>
  <w:style w:type="paragraph" w:styleId="3">
    <w:name w:val="heading 3"/>
    <w:aliases w:val=" Знак8 Знак"/>
    <w:basedOn w:val="a1"/>
    <w:next w:val="a1"/>
    <w:link w:val="30"/>
    <w:uiPriority w:val="9"/>
    <w:qFormat/>
    <w:rsid w:val="006D6A5E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ja-JP"/>
    </w:rPr>
  </w:style>
  <w:style w:type="paragraph" w:styleId="4">
    <w:name w:val="heading 4"/>
    <w:aliases w:val=" Знак7 Знак"/>
    <w:basedOn w:val="a1"/>
    <w:next w:val="a1"/>
    <w:link w:val="40"/>
    <w:qFormat/>
    <w:rsid w:val="006D6A5E"/>
    <w:pPr>
      <w:keepNext/>
      <w:snapToGrid w:val="0"/>
      <w:spacing w:after="0" w:line="360" w:lineRule="auto"/>
      <w:outlineLvl w:val="3"/>
    </w:pPr>
    <w:rPr>
      <w:rFonts w:ascii="Arial Narrow" w:eastAsia="Times New Roman" w:hAnsi="Arial Narrow" w:cs="Times New Roman"/>
      <w:sz w:val="26"/>
      <w:szCs w:val="20"/>
    </w:rPr>
  </w:style>
  <w:style w:type="paragraph" w:styleId="5">
    <w:name w:val="heading 5"/>
    <w:aliases w:val=" Знак6 Знак"/>
    <w:basedOn w:val="a1"/>
    <w:next w:val="a1"/>
    <w:link w:val="50"/>
    <w:qFormat/>
    <w:rsid w:val="006D6A5E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4"/>
    </w:rPr>
  </w:style>
  <w:style w:type="paragraph" w:styleId="6">
    <w:name w:val="heading 6"/>
    <w:aliases w:val=" Знак5 Знак"/>
    <w:basedOn w:val="a1"/>
    <w:next w:val="a1"/>
    <w:link w:val="60"/>
    <w:qFormat/>
    <w:rsid w:val="006D6A5E"/>
    <w:pPr>
      <w:keepNext/>
      <w:snapToGrid w:val="0"/>
      <w:spacing w:after="0" w:line="360" w:lineRule="auto"/>
      <w:jc w:val="both"/>
      <w:outlineLvl w:val="5"/>
    </w:pPr>
    <w:rPr>
      <w:rFonts w:ascii="Arial Narrow" w:eastAsia="Times New Roman" w:hAnsi="Arial Narrow" w:cs="Times New Roman"/>
      <w:sz w:val="26"/>
      <w:szCs w:val="20"/>
    </w:rPr>
  </w:style>
  <w:style w:type="paragraph" w:styleId="7">
    <w:name w:val="heading 7"/>
    <w:aliases w:val=" Знак4 Знак"/>
    <w:basedOn w:val="a1"/>
    <w:next w:val="a1"/>
    <w:link w:val="70"/>
    <w:qFormat/>
    <w:rsid w:val="006D6A5E"/>
    <w:pPr>
      <w:keepNext/>
      <w:spacing w:after="0" w:line="360" w:lineRule="auto"/>
      <w:ind w:firstLine="720"/>
      <w:jc w:val="center"/>
      <w:outlineLvl w:val="6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8">
    <w:name w:val="heading 8"/>
    <w:aliases w:val=" Знак3 Знак"/>
    <w:basedOn w:val="a1"/>
    <w:next w:val="a1"/>
    <w:link w:val="80"/>
    <w:qFormat/>
    <w:rsid w:val="006D6A5E"/>
    <w:pPr>
      <w:keepNext/>
      <w:spacing w:after="0" w:line="360" w:lineRule="auto"/>
      <w:ind w:firstLine="720"/>
      <w:jc w:val="center"/>
      <w:outlineLvl w:val="7"/>
    </w:pPr>
    <w:rPr>
      <w:rFonts w:ascii="Times New Roman" w:eastAsia="Times New Roman" w:hAnsi="Times New Roman" w:cs="Times New Roman"/>
      <w:sz w:val="24"/>
      <w:szCs w:val="28"/>
      <w:u w:val="single"/>
    </w:rPr>
  </w:style>
  <w:style w:type="paragraph" w:styleId="9">
    <w:name w:val="heading 9"/>
    <w:aliases w:val=" Знак2 Знак"/>
    <w:basedOn w:val="a1"/>
    <w:next w:val="a1"/>
    <w:link w:val="90"/>
    <w:qFormat/>
    <w:rsid w:val="006D6A5E"/>
    <w:pPr>
      <w:keepNext/>
      <w:spacing w:after="0" w:line="360" w:lineRule="auto"/>
      <w:ind w:firstLine="720"/>
      <w:jc w:val="center"/>
      <w:outlineLvl w:val="8"/>
    </w:pPr>
    <w:rPr>
      <w:rFonts w:ascii="Times New Roman" w:eastAsia="Times New Roman" w:hAnsi="Times New Roman" w:cs="Times New Roman"/>
      <w:b/>
      <w:bCs/>
      <w:sz w:val="24"/>
      <w:szCs w:val="28"/>
      <w:u w:val="singl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aliases w:val=" Знак10 Знак Знак"/>
    <w:basedOn w:val="a2"/>
    <w:link w:val="1"/>
    <w:rsid w:val="00E545B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 Знак9 Знак Знак"/>
    <w:basedOn w:val="a2"/>
    <w:link w:val="2"/>
    <w:rsid w:val="00E545B2"/>
    <w:rPr>
      <w:rFonts w:ascii="Arial" w:eastAsia="Times New Roman" w:hAnsi="Arial" w:cs="Times New Roman"/>
      <w:b/>
      <w:i/>
      <w:sz w:val="24"/>
      <w:szCs w:val="24"/>
      <w:lang w:eastAsia="ru-RU"/>
    </w:rPr>
  </w:style>
  <w:style w:type="character" w:customStyle="1" w:styleId="30">
    <w:name w:val="Заголовок 3 Знак"/>
    <w:aliases w:val=" Знак8 Знак Знак"/>
    <w:basedOn w:val="a2"/>
    <w:link w:val="3"/>
    <w:uiPriority w:val="9"/>
    <w:rsid w:val="006D6A5E"/>
    <w:rPr>
      <w:rFonts w:ascii="Arial" w:eastAsia="Times New Roman" w:hAnsi="Arial" w:cs="Arial"/>
      <w:b/>
      <w:bCs/>
      <w:sz w:val="26"/>
      <w:szCs w:val="26"/>
      <w:lang w:eastAsia="ja-JP"/>
    </w:rPr>
  </w:style>
  <w:style w:type="character" w:customStyle="1" w:styleId="40">
    <w:name w:val="Заголовок 4 Знак"/>
    <w:aliases w:val=" Знак7 Знак Знак"/>
    <w:basedOn w:val="a2"/>
    <w:link w:val="4"/>
    <w:rsid w:val="006D6A5E"/>
    <w:rPr>
      <w:rFonts w:ascii="Arial Narrow" w:eastAsia="Times New Roman" w:hAnsi="Arial Narrow" w:cs="Times New Roman"/>
      <w:sz w:val="26"/>
      <w:szCs w:val="20"/>
      <w:lang w:eastAsia="ru-RU"/>
    </w:rPr>
  </w:style>
  <w:style w:type="character" w:customStyle="1" w:styleId="50">
    <w:name w:val="Заголовок 5 Знак"/>
    <w:aliases w:val=" Знак6 Знак Знак"/>
    <w:basedOn w:val="a2"/>
    <w:link w:val="5"/>
    <w:rsid w:val="006D6A5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aliases w:val=" Знак5 Знак Знак"/>
    <w:basedOn w:val="a2"/>
    <w:link w:val="6"/>
    <w:rsid w:val="006D6A5E"/>
    <w:rPr>
      <w:rFonts w:ascii="Arial Narrow" w:eastAsia="Times New Roman" w:hAnsi="Arial Narrow" w:cs="Times New Roman"/>
      <w:sz w:val="26"/>
      <w:szCs w:val="20"/>
      <w:lang w:eastAsia="ru-RU"/>
    </w:rPr>
  </w:style>
  <w:style w:type="character" w:customStyle="1" w:styleId="70">
    <w:name w:val="Заголовок 7 Знак"/>
    <w:aliases w:val=" Знак4 Знак Знак"/>
    <w:basedOn w:val="a2"/>
    <w:link w:val="7"/>
    <w:rsid w:val="006D6A5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80">
    <w:name w:val="Заголовок 8 Знак"/>
    <w:aliases w:val=" Знак3 Знак Знак"/>
    <w:basedOn w:val="a2"/>
    <w:link w:val="8"/>
    <w:rsid w:val="006D6A5E"/>
    <w:rPr>
      <w:rFonts w:ascii="Times New Roman" w:eastAsia="Times New Roman" w:hAnsi="Times New Roman" w:cs="Times New Roman"/>
      <w:sz w:val="24"/>
      <w:szCs w:val="28"/>
      <w:u w:val="single"/>
      <w:lang w:eastAsia="ru-RU"/>
    </w:rPr>
  </w:style>
  <w:style w:type="character" w:customStyle="1" w:styleId="90">
    <w:name w:val="Заголовок 9 Знак"/>
    <w:aliases w:val=" Знак2 Знак Знак"/>
    <w:basedOn w:val="a2"/>
    <w:link w:val="9"/>
    <w:rsid w:val="006D6A5E"/>
    <w:rPr>
      <w:rFonts w:ascii="Times New Roman" w:eastAsia="Times New Roman" w:hAnsi="Times New Roman" w:cs="Times New Roman"/>
      <w:b/>
      <w:bCs/>
      <w:sz w:val="24"/>
      <w:szCs w:val="28"/>
      <w:u w:val="single"/>
      <w:lang w:eastAsia="ru-RU"/>
    </w:rPr>
  </w:style>
  <w:style w:type="paragraph" w:styleId="a5">
    <w:name w:val="No Spacing"/>
    <w:link w:val="a6"/>
    <w:uiPriority w:val="1"/>
    <w:qFormat/>
    <w:rsid w:val="00D179EA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footnote text"/>
    <w:aliases w:val="Знак, Знак"/>
    <w:basedOn w:val="a1"/>
    <w:link w:val="a8"/>
    <w:rsid w:val="00D179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Текст сноски Знак"/>
    <w:aliases w:val="Знак Знак, Знак Знак"/>
    <w:basedOn w:val="a2"/>
    <w:link w:val="a7"/>
    <w:rsid w:val="00D179E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rsid w:val="00D179EA"/>
    <w:rPr>
      <w:vertAlign w:val="superscript"/>
    </w:rPr>
  </w:style>
  <w:style w:type="paragraph" w:styleId="aa">
    <w:name w:val="Body Text"/>
    <w:basedOn w:val="a1"/>
    <w:link w:val="ab"/>
    <w:rsid w:val="00E3088C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character" w:customStyle="1" w:styleId="ab">
    <w:name w:val="Основной текст Знак"/>
    <w:basedOn w:val="a2"/>
    <w:link w:val="aa"/>
    <w:rsid w:val="00E3088C"/>
    <w:rPr>
      <w:rFonts w:ascii="Times New Roman" w:eastAsia="Times New Roman" w:hAnsi="Times New Roman" w:cs="Times New Roman"/>
      <w:sz w:val="20"/>
      <w:szCs w:val="20"/>
      <w:lang w:eastAsia="ja-JP"/>
    </w:rPr>
  </w:style>
  <w:style w:type="character" w:styleId="ac">
    <w:name w:val="Emphasis"/>
    <w:qFormat/>
    <w:rsid w:val="00E3088C"/>
    <w:rPr>
      <w:i/>
      <w:iCs/>
    </w:rPr>
  </w:style>
  <w:style w:type="paragraph" w:styleId="ad">
    <w:name w:val="header"/>
    <w:basedOn w:val="a1"/>
    <w:link w:val="ae"/>
    <w:rsid w:val="0049769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Верхний колонтитул Знак"/>
    <w:basedOn w:val="a2"/>
    <w:link w:val="ad"/>
    <w:qFormat/>
    <w:rsid w:val="00497698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Title"/>
    <w:aliases w:val=" Знак1 Знак"/>
    <w:basedOn w:val="a1"/>
    <w:link w:val="af0"/>
    <w:qFormat/>
    <w:rsid w:val="00156E8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0">
    <w:name w:val="Название Знак"/>
    <w:aliases w:val=" Знак1 Знак Знак"/>
    <w:basedOn w:val="a2"/>
    <w:link w:val="af"/>
    <w:qFormat/>
    <w:rsid w:val="00156E8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f1">
    <w:name w:val="Normal (Web)"/>
    <w:basedOn w:val="a1"/>
    <w:qFormat/>
    <w:rsid w:val="00156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оглавления1"/>
    <w:basedOn w:val="1"/>
    <w:next w:val="a1"/>
    <w:rsid w:val="00E545B2"/>
    <w:pPr>
      <w:keepLines/>
      <w:spacing w:before="480" w:after="0" w:line="276" w:lineRule="auto"/>
      <w:outlineLvl w:val="9"/>
    </w:pPr>
    <w:rPr>
      <w:rFonts w:ascii="Cambria" w:hAnsi="Cambria" w:cs="Cambria"/>
      <w:color w:val="365F91"/>
      <w:kern w:val="0"/>
      <w:sz w:val="28"/>
      <w:szCs w:val="28"/>
      <w:lang w:eastAsia="en-US"/>
    </w:rPr>
  </w:style>
  <w:style w:type="character" w:styleId="af2">
    <w:name w:val="Strong"/>
    <w:qFormat/>
    <w:rsid w:val="00E545B2"/>
    <w:rPr>
      <w:b/>
      <w:bCs/>
    </w:rPr>
  </w:style>
  <w:style w:type="paragraph" w:customStyle="1" w:styleId="Default">
    <w:name w:val="Default"/>
    <w:rsid w:val="00E545B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3">
    <w:name w:val="footer"/>
    <w:basedOn w:val="a1"/>
    <w:link w:val="af4"/>
    <w:uiPriority w:val="99"/>
    <w:rsid w:val="00E545B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Нижний колонтитул Знак"/>
    <w:basedOn w:val="a2"/>
    <w:link w:val="af3"/>
    <w:uiPriority w:val="99"/>
    <w:qFormat/>
    <w:rsid w:val="00E545B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page number"/>
    <w:basedOn w:val="a2"/>
    <w:rsid w:val="00E545B2"/>
  </w:style>
  <w:style w:type="character" w:customStyle="1" w:styleId="af6">
    <w:name w:val="Схема документа Знак"/>
    <w:basedOn w:val="a2"/>
    <w:link w:val="af7"/>
    <w:rsid w:val="00E545B2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7">
    <w:name w:val="Document Map"/>
    <w:basedOn w:val="a1"/>
    <w:link w:val="af6"/>
    <w:rsid w:val="00E545B2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21">
    <w:name w:val="Body Text Indent 2"/>
    <w:basedOn w:val="a1"/>
    <w:link w:val="22"/>
    <w:rsid w:val="00E545B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2"/>
    <w:link w:val="21"/>
    <w:rsid w:val="00E545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1"/>
    <w:uiPriority w:val="99"/>
    <w:rsid w:val="00E545B2"/>
    <w:pPr>
      <w:widowControl w:val="0"/>
      <w:autoSpaceDE w:val="0"/>
      <w:autoSpaceDN w:val="0"/>
      <w:adjustRightInd w:val="0"/>
      <w:spacing w:after="0" w:line="502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4">
    <w:name w:val="Font Style44"/>
    <w:uiPriority w:val="99"/>
    <w:rsid w:val="00E545B2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43">
    <w:name w:val="Font Style43"/>
    <w:uiPriority w:val="99"/>
    <w:rsid w:val="00E545B2"/>
    <w:rPr>
      <w:rFonts w:ascii="Times New Roman" w:hAnsi="Times New Roman" w:cs="Times New Roman"/>
      <w:b/>
      <w:bCs/>
      <w:color w:val="000000"/>
      <w:sz w:val="26"/>
      <w:szCs w:val="26"/>
    </w:rPr>
  </w:style>
  <w:style w:type="paragraph" w:styleId="af8">
    <w:name w:val="Body Text Indent"/>
    <w:basedOn w:val="a1"/>
    <w:link w:val="af9"/>
    <w:rsid w:val="00E545B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9">
    <w:name w:val="Основной текст с отступом Знак"/>
    <w:basedOn w:val="a2"/>
    <w:link w:val="af8"/>
    <w:rsid w:val="00E545B2"/>
    <w:rPr>
      <w:rFonts w:ascii="Times New Roman" w:eastAsia="Times New Roman" w:hAnsi="Times New Roman" w:cs="Times New Roman"/>
      <w:sz w:val="24"/>
      <w:szCs w:val="24"/>
    </w:rPr>
  </w:style>
  <w:style w:type="character" w:customStyle="1" w:styleId="81">
    <w:name w:val="Знак Знак8"/>
    <w:locked/>
    <w:rsid w:val="00E545B2"/>
    <w:rPr>
      <w:b/>
      <w:bCs/>
      <w:sz w:val="24"/>
      <w:szCs w:val="24"/>
      <w:lang w:val="ru-RU" w:eastAsia="ru-RU" w:bidi="ar-SA"/>
    </w:rPr>
  </w:style>
  <w:style w:type="character" w:customStyle="1" w:styleId="bold">
    <w:name w:val="bold"/>
    <w:rsid w:val="00E545B2"/>
    <w:rPr>
      <w:b/>
      <w:bCs/>
    </w:rPr>
  </w:style>
  <w:style w:type="character" w:styleId="afa">
    <w:name w:val="Hyperlink"/>
    <w:rsid w:val="00E545B2"/>
    <w:rPr>
      <w:color w:val="0000FF"/>
      <w:u w:val="single"/>
    </w:rPr>
  </w:style>
  <w:style w:type="character" w:styleId="afb">
    <w:name w:val="FollowedHyperlink"/>
    <w:basedOn w:val="a2"/>
    <w:rsid w:val="00E545B2"/>
    <w:rPr>
      <w:color w:val="800080"/>
      <w:u w:val="single"/>
    </w:rPr>
  </w:style>
  <w:style w:type="character" w:customStyle="1" w:styleId="afc">
    <w:name w:val="Основной текст_"/>
    <w:basedOn w:val="a2"/>
    <w:link w:val="12"/>
    <w:locked/>
    <w:rsid w:val="00E545B2"/>
    <w:rPr>
      <w:shd w:val="clear" w:color="auto" w:fill="FFFFFF"/>
    </w:rPr>
  </w:style>
  <w:style w:type="paragraph" w:customStyle="1" w:styleId="12">
    <w:name w:val="Основной текст1"/>
    <w:basedOn w:val="a1"/>
    <w:link w:val="afc"/>
    <w:uiPriority w:val="99"/>
    <w:rsid w:val="00E545B2"/>
    <w:pPr>
      <w:widowControl w:val="0"/>
      <w:shd w:val="clear" w:color="auto" w:fill="FFFFFF"/>
      <w:spacing w:after="240" w:line="240" w:lineRule="exact"/>
    </w:pPr>
    <w:rPr>
      <w:rFonts w:eastAsiaTheme="minorHAnsi"/>
      <w:lang w:eastAsia="en-US"/>
    </w:rPr>
  </w:style>
  <w:style w:type="character" w:customStyle="1" w:styleId="31">
    <w:name w:val="Основной текст (3)_"/>
    <w:basedOn w:val="a2"/>
    <w:link w:val="32"/>
    <w:locked/>
    <w:rsid w:val="00E545B2"/>
    <w:rPr>
      <w:shd w:val="clear" w:color="auto" w:fill="FFFFFF"/>
    </w:rPr>
  </w:style>
  <w:style w:type="paragraph" w:customStyle="1" w:styleId="32">
    <w:name w:val="Основной текст (3)"/>
    <w:basedOn w:val="a1"/>
    <w:link w:val="31"/>
    <w:rsid w:val="00E545B2"/>
    <w:pPr>
      <w:widowControl w:val="0"/>
      <w:shd w:val="clear" w:color="auto" w:fill="FFFFFF"/>
      <w:spacing w:after="240" w:line="552" w:lineRule="exact"/>
      <w:jc w:val="both"/>
    </w:pPr>
    <w:rPr>
      <w:rFonts w:eastAsiaTheme="minorHAnsi"/>
      <w:lang w:eastAsia="en-US"/>
    </w:rPr>
  </w:style>
  <w:style w:type="paragraph" w:styleId="afd">
    <w:name w:val="Subtitle"/>
    <w:basedOn w:val="a1"/>
    <w:link w:val="afe"/>
    <w:qFormat/>
    <w:rsid w:val="006D6A5E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e">
    <w:name w:val="Подзаголовок Знак"/>
    <w:basedOn w:val="a2"/>
    <w:link w:val="afd"/>
    <w:rsid w:val="006D6A5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3">
    <w:name w:val="Body Text 2"/>
    <w:basedOn w:val="a1"/>
    <w:link w:val="24"/>
    <w:rsid w:val="006D6A5E"/>
    <w:pPr>
      <w:spacing w:after="0" w:line="36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ja-JP"/>
    </w:rPr>
  </w:style>
  <w:style w:type="character" w:customStyle="1" w:styleId="24">
    <w:name w:val="Основной текст 2 Знак"/>
    <w:basedOn w:val="a2"/>
    <w:link w:val="23"/>
    <w:rsid w:val="006D6A5E"/>
    <w:rPr>
      <w:rFonts w:ascii="Times New Roman" w:eastAsia="Times New Roman" w:hAnsi="Times New Roman" w:cs="Times New Roman"/>
      <w:b/>
      <w:sz w:val="28"/>
      <w:szCs w:val="20"/>
      <w:lang w:eastAsia="ja-JP"/>
    </w:rPr>
  </w:style>
  <w:style w:type="paragraph" w:styleId="33">
    <w:name w:val="Body Text 3"/>
    <w:basedOn w:val="a1"/>
    <w:link w:val="34"/>
    <w:rsid w:val="006D6A5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8"/>
    </w:rPr>
  </w:style>
  <w:style w:type="character" w:customStyle="1" w:styleId="34">
    <w:name w:val="Основной текст 3 Знак"/>
    <w:basedOn w:val="a2"/>
    <w:link w:val="33"/>
    <w:rsid w:val="006D6A5E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35">
    <w:name w:val="Body Text Indent 3"/>
    <w:basedOn w:val="a1"/>
    <w:link w:val="36"/>
    <w:rsid w:val="006D6A5E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36">
    <w:name w:val="Основной текст с отступом 3 Знак"/>
    <w:basedOn w:val="a2"/>
    <w:link w:val="35"/>
    <w:rsid w:val="006D6A5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ff">
    <w:name w:val="Block Text"/>
    <w:basedOn w:val="a1"/>
    <w:rsid w:val="006D6A5E"/>
    <w:pPr>
      <w:spacing w:after="0" w:line="240" w:lineRule="auto"/>
      <w:ind w:left="1230" w:right="1701"/>
    </w:pPr>
    <w:rPr>
      <w:rFonts w:ascii="Times New Roman" w:eastAsia="Times New Roman" w:hAnsi="Times New Roman" w:cs="Times New Roman"/>
      <w:sz w:val="24"/>
      <w:szCs w:val="28"/>
    </w:rPr>
  </w:style>
  <w:style w:type="paragraph" w:customStyle="1" w:styleId="ConsPlusNormal">
    <w:name w:val="ConsPlusNormal"/>
    <w:rsid w:val="006D6A5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f0">
    <w:name w:val="Balloon Text"/>
    <w:basedOn w:val="a1"/>
    <w:link w:val="aff1"/>
    <w:unhideWhenUsed/>
    <w:rsid w:val="007075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1">
    <w:name w:val="Текст выноски Знак"/>
    <w:basedOn w:val="a2"/>
    <w:link w:val="aff0"/>
    <w:rsid w:val="007075A4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apple-style-span">
    <w:name w:val="apple-style-span"/>
    <w:basedOn w:val="a2"/>
    <w:rsid w:val="00367C99"/>
  </w:style>
  <w:style w:type="paragraph" w:customStyle="1" w:styleId="aff2">
    <w:name w:val="Базовый"/>
    <w:rsid w:val="00367C99"/>
    <w:pPr>
      <w:tabs>
        <w:tab w:val="left" w:pos="708"/>
      </w:tabs>
      <w:suppressAutoHyphens/>
    </w:pPr>
    <w:rPr>
      <w:rFonts w:ascii="Calibri" w:eastAsia="SimSun" w:hAnsi="Calibri" w:cs="Times New Roman"/>
      <w:color w:val="00000A"/>
      <w:lang w:eastAsia="ru-RU"/>
    </w:rPr>
  </w:style>
  <w:style w:type="paragraph" w:styleId="aff3">
    <w:name w:val="List Paragraph"/>
    <w:basedOn w:val="a1"/>
    <w:qFormat/>
    <w:rsid w:val="001C6BF9"/>
    <w:pPr>
      <w:ind w:left="720"/>
      <w:contextualSpacing/>
    </w:pPr>
  </w:style>
  <w:style w:type="paragraph" w:customStyle="1" w:styleId="13">
    <w:name w:val="Без интервала1"/>
    <w:uiPriority w:val="99"/>
    <w:qFormat/>
    <w:rsid w:val="00D6424D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14">
    <w:name w:val="Абзац списка1"/>
    <w:basedOn w:val="a1"/>
    <w:uiPriority w:val="99"/>
    <w:rsid w:val="00D6424D"/>
    <w:pPr>
      <w:suppressAutoHyphens/>
      <w:ind w:left="720"/>
    </w:pPr>
    <w:rPr>
      <w:rFonts w:ascii="Calibri" w:eastAsia="Times New Roman" w:hAnsi="Calibri" w:cs="Times New Roman"/>
      <w:lang w:eastAsia="ar-SA"/>
    </w:rPr>
  </w:style>
  <w:style w:type="paragraph" w:customStyle="1" w:styleId="25">
    <w:name w:val="Без интервала2"/>
    <w:rsid w:val="004647DC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ListLabel1">
    <w:name w:val="ListLabel 1"/>
    <w:qFormat/>
    <w:rsid w:val="00AE3355"/>
    <w:rPr>
      <w:rFonts w:cs="Times New Roman"/>
    </w:rPr>
  </w:style>
  <w:style w:type="character" w:customStyle="1" w:styleId="a6">
    <w:name w:val="Без интервала Знак"/>
    <w:link w:val="a5"/>
    <w:uiPriority w:val="1"/>
    <w:locked/>
    <w:rsid w:val="007356E2"/>
    <w:rPr>
      <w:rFonts w:ascii="Calibri" w:eastAsia="Calibri" w:hAnsi="Calibri" w:cs="Times New Roman"/>
    </w:rPr>
  </w:style>
  <w:style w:type="paragraph" w:customStyle="1" w:styleId="26">
    <w:name w:val="Абзац списка2"/>
    <w:basedOn w:val="a1"/>
    <w:rsid w:val="00660953"/>
    <w:pPr>
      <w:suppressAutoHyphens/>
      <w:ind w:left="720"/>
    </w:pPr>
    <w:rPr>
      <w:rFonts w:ascii="Calibri" w:eastAsia="Times New Roman" w:hAnsi="Calibri" w:cs="Times New Roman"/>
      <w:lang w:eastAsia="ar-SA"/>
    </w:rPr>
  </w:style>
  <w:style w:type="character" w:customStyle="1" w:styleId="WW8Num1z0">
    <w:name w:val="WW8Num1z0"/>
    <w:rsid w:val="00701AE9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1z1">
    <w:name w:val="WW8Num1z1"/>
    <w:rsid w:val="00701AE9"/>
  </w:style>
  <w:style w:type="character" w:customStyle="1" w:styleId="WW8Num1z2">
    <w:name w:val="WW8Num1z2"/>
    <w:rsid w:val="00701AE9"/>
  </w:style>
  <w:style w:type="character" w:customStyle="1" w:styleId="WW8Num1z3">
    <w:name w:val="WW8Num1z3"/>
    <w:rsid w:val="00701AE9"/>
  </w:style>
  <w:style w:type="character" w:customStyle="1" w:styleId="WW8Num1z4">
    <w:name w:val="WW8Num1z4"/>
    <w:rsid w:val="00701AE9"/>
  </w:style>
  <w:style w:type="character" w:customStyle="1" w:styleId="WW8Num1z5">
    <w:name w:val="WW8Num1z5"/>
    <w:rsid w:val="00701AE9"/>
  </w:style>
  <w:style w:type="character" w:customStyle="1" w:styleId="WW8Num1z6">
    <w:name w:val="WW8Num1z6"/>
    <w:rsid w:val="00701AE9"/>
  </w:style>
  <w:style w:type="character" w:customStyle="1" w:styleId="WW8Num1z7">
    <w:name w:val="WW8Num1z7"/>
    <w:rsid w:val="00701AE9"/>
  </w:style>
  <w:style w:type="character" w:customStyle="1" w:styleId="WW8Num1z8">
    <w:name w:val="WW8Num1z8"/>
    <w:rsid w:val="00701AE9"/>
  </w:style>
  <w:style w:type="character" w:customStyle="1" w:styleId="WW8Num2z0">
    <w:name w:val="WW8Num2z0"/>
    <w:rsid w:val="00701AE9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2z1">
    <w:name w:val="WW8Num2z1"/>
    <w:rsid w:val="00701AE9"/>
  </w:style>
  <w:style w:type="character" w:customStyle="1" w:styleId="WW8Num2z2">
    <w:name w:val="WW8Num2z2"/>
    <w:rsid w:val="00701AE9"/>
  </w:style>
  <w:style w:type="character" w:customStyle="1" w:styleId="WW8Num2z3">
    <w:name w:val="WW8Num2z3"/>
    <w:rsid w:val="00701AE9"/>
  </w:style>
  <w:style w:type="character" w:customStyle="1" w:styleId="WW8Num2z4">
    <w:name w:val="WW8Num2z4"/>
    <w:rsid w:val="00701AE9"/>
  </w:style>
  <w:style w:type="character" w:customStyle="1" w:styleId="WW8Num2z5">
    <w:name w:val="WW8Num2z5"/>
    <w:rsid w:val="00701AE9"/>
  </w:style>
  <w:style w:type="character" w:customStyle="1" w:styleId="WW8Num2z6">
    <w:name w:val="WW8Num2z6"/>
    <w:rsid w:val="00701AE9"/>
  </w:style>
  <w:style w:type="character" w:customStyle="1" w:styleId="WW8Num2z7">
    <w:name w:val="WW8Num2z7"/>
    <w:rsid w:val="00701AE9"/>
  </w:style>
  <w:style w:type="character" w:customStyle="1" w:styleId="WW8Num2z8">
    <w:name w:val="WW8Num2z8"/>
    <w:rsid w:val="00701AE9"/>
  </w:style>
  <w:style w:type="character" w:customStyle="1" w:styleId="WW8Num3z0">
    <w:name w:val="WW8Num3z0"/>
    <w:rsid w:val="00701AE9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3z1">
    <w:name w:val="WW8Num3z1"/>
    <w:rsid w:val="00701AE9"/>
  </w:style>
  <w:style w:type="character" w:customStyle="1" w:styleId="WW8Num3z2">
    <w:name w:val="WW8Num3z2"/>
    <w:rsid w:val="00701AE9"/>
  </w:style>
  <w:style w:type="character" w:customStyle="1" w:styleId="WW8Num3z3">
    <w:name w:val="WW8Num3z3"/>
    <w:rsid w:val="00701AE9"/>
  </w:style>
  <w:style w:type="character" w:customStyle="1" w:styleId="WW8Num3z4">
    <w:name w:val="WW8Num3z4"/>
    <w:rsid w:val="00701AE9"/>
  </w:style>
  <w:style w:type="character" w:customStyle="1" w:styleId="WW8Num3z5">
    <w:name w:val="WW8Num3z5"/>
    <w:rsid w:val="00701AE9"/>
  </w:style>
  <w:style w:type="character" w:customStyle="1" w:styleId="WW8Num3z6">
    <w:name w:val="WW8Num3z6"/>
    <w:rsid w:val="00701AE9"/>
  </w:style>
  <w:style w:type="character" w:customStyle="1" w:styleId="WW8Num3z7">
    <w:name w:val="WW8Num3z7"/>
    <w:rsid w:val="00701AE9"/>
  </w:style>
  <w:style w:type="character" w:customStyle="1" w:styleId="WW8Num3z8">
    <w:name w:val="WW8Num3z8"/>
    <w:rsid w:val="00701AE9"/>
  </w:style>
  <w:style w:type="character" w:customStyle="1" w:styleId="WW8Num4z0">
    <w:name w:val="WW8Num4z0"/>
    <w:rsid w:val="00701AE9"/>
    <w:rPr>
      <w:rFonts w:hint="default"/>
      <w:i w:val="0"/>
    </w:rPr>
  </w:style>
  <w:style w:type="character" w:customStyle="1" w:styleId="WW8Num4z1">
    <w:name w:val="WW8Num4z1"/>
    <w:rsid w:val="00701AE9"/>
  </w:style>
  <w:style w:type="character" w:customStyle="1" w:styleId="WW8Num4z2">
    <w:name w:val="WW8Num4z2"/>
    <w:rsid w:val="00701AE9"/>
  </w:style>
  <w:style w:type="character" w:customStyle="1" w:styleId="WW8Num4z3">
    <w:name w:val="WW8Num4z3"/>
    <w:rsid w:val="00701AE9"/>
  </w:style>
  <w:style w:type="character" w:customStyle="1" w:styleId="WW8Num4z4">
    <w:name w:val="WW8Num4z4"/>
    <w:rsid w:val="00701AE9"/>
  </w:style>
  <w:style w:type="character" w:customStyle="1" w:styleId="WW8Num4z5">
    <w:name w:val="WW8Num4z5"/>
    <w:rsid w:val="00701AE9"/>
  </w:style>
  <w:style w:type="character" w:customStyle="1" w:styleId="WW8Num4z6">
    <w:name w:val="WW8Num4z6"/>
    <w:rsid w:val="00701AE9"/>
  </w:style>
  <w:style w:type="character" w:customStyle="1" w:styleId="WW8Num4z7">
    <w:name w:val="WW8Num4z7"/>
    <w:rsid w:val="00701AE9"/>
  </w:style>
  <w:style w:type="character" w:customStyle="1" w:styleId="WW8Num4z8">
    <w:name w:val="WW8Num4z8"/>
    <w:rsid w:val="00701AE9"/>
  </w:style>
  <w:style w:type="character" w:customStyle="1" w:styleId="WW8Num5z0">
    <w:name w:val="WW8Num5z0"/>
    <w:rsid w:val="00701AE9"/>
  </w:style>
  <w:style w:type="character" w:customStyle="1" w:styleId="WW8Num5z1">
    <w:name w:val="WW8Num5z1"/>
    <w:rsid w:val="00701AE9"/>
  </w:style>
  <w:style w:type="character" w:customStyle="1" w:styleId="WW8Num5z2">
    <w:name w:val="WW8Num5z2"/>
    <w:rsid w:val="00701AE9"/>
  </w:style>
  <w:style w:type="character" w:customStyle="1" w:styleId="WW8Num5z3">
    <w:name w:val="WW8Num5z3"/>
    <w:rsid w:val="00701AE9"/>
  </w:style>
  <w:style w:type="character" w:customStyle="1" w:styleId="WW8Num5z4">
    <w:name w:val="WW8Num5z4"/>
    <w:rsid w:val="00701AE9"/>
  </w:style>
  <w:style w:type="character" w:customStyle="1" w:styleId="WW8Num5z5">
    <w:name w:val="WW8Num5z5"/>
    <w:rsid w:val="00701AE9"/>
  </w:style>
  <w:style w:type="character" w:customStyle="1" w:styleId="WW8Num5z6">
    <w:name w:val="WW8Num5z6"/>
    <w:rsid w:val="00701AE9"/>
  </w:style>
  <w:style w:type="character" w:customStyle="1" w:styleId="WW8Num5z7">
    <w:name w:val="WW8Num5z7"/>
    <w:rsid w:val="00701AE9"/>
  </w:style>
  <w:style w:type="character" w:customStyle="1" w:styleId="WW8Num5z8">
    <w:name w:val="WW8Num5z8"/>
    <w:rsid w:val="00701AE9"/>
  </w:style>
  <w:style w:type="character" w:customStyle="1" w:styleId="WW8Num6z0">
    <w:name w:val="WW8Num6z0"/>
    <w:rsid w:val="00701AE9"/>
    <w:rPr>
      <w:rFonts w:ascii="Symbol" w:hAnsi="Symbol" w:cs="Symbol" w:hint="default"/>
    </w:rPr>
  </w:style>
  <w:style w:type="character" w:customStyle="1" w:styleId="WW8Num6z1">
    <w:name w:val="WW8Num6z1"/>
    <w:rsid w:val="00701AE9"/>
  </w:style>
  <w:style w:type="character" w:customStyle="1" w:styleId="WW8Num6z2">
    <w:name w:val="WW8Num6z2"/>
    <w:rsid w:val="00701AE9"/>
  </w:style>
  <w:style w:type="character" w:customStyle="1" w:styleId="WW8Num6z3">
    <w:name w:val="WW8Num6z3"/>
    <w:rsid w:val="00701AE9"/>
  </w:style>
  <w:style w:type="character" w:customStyle="1" w:styleId="WW8Num6z4">
    <w:name w:val="WW8Num6z4"/>
    <w:rsid w:val="00701AE9"/>
  </w:style>
  <w:style w:type="character" w:customStyle="1" w:styleId="WW8Num6z5">
    <w:name w:val="WW8Num6z5"/>
    <w:rsid w:val="00701AE9"/>
  </w:style>
  <w:style w:type="character" w:customStyle="1" w:styleId="WW8Num6z6">
    <w:name w:val="WW8Num6z6"/>
    <w:rsid w:val="00701AE9"/>
  </w:style>
  <w:style w:type="character" w:customStyle="1" w:styleId="WW8Num6z7">
    <w:name w:val="WW8Num6z7"/>
    <w:rsid w:val="00701AE9"/>
  </w:style>
  <w:style w:type="character" w:customStyle="1" w:styleId="WW8Num6z8">
    <w:name w:val="WW8Num6z8"/>
    <w:rsid w:val="00701AE9"/>
  </w:style>
  <w:style w:type="character" w:customStyle="1" w:styleId="WW8Num7z0">
    <w:name w:val="WW8Num7z0"/>
    <w:rsid w:val="00701AE9"/>
  </w:style>
  <w:style w:type="character" w:customStyle="1" w:styleId="WW8Num7z1">
    <w:name w:val="WW8Num7z1"/>
    <w:rsid w:val="00701AE9"/>
  </w:style>
  <w:style w:type="character" w:customStyle="1" w:styleId="WW8Num7z2">
    <w:name w:val="WW8Num7z2"/>
    <w:rsid w:val="00701AE9"/>
  </w:style>
  <w:style w:type="character" w:customStyle="1" w:styleId="WW8Num7z3">
    <w:name w:val="WW8Num7z3"/>
    <w:rsid w:val="00701AE9"/>
  </w:style>
  <w:style w:type="character" w:customStyle="1" w:styleId="WW8Num7z4">
    <w:name w:val="WW8Num7z4"/>
    <w:rsid w:val="00701AE9"/>
  </w:style>
  <w:style w:type="character" w:customStyle="1" w:styleId="WW8Num7z5">
    <w:name w:val="WW8Num7z5"/>
    <w:rsid w:val="00701AE9"/>
  </w:style>
  <w:style w:type="character" w:customStyle="1" w:styleId="WW8Num7z6">
    <w:name w:val="WW8Num7z6"/>
    <w:rsid w:val="00701AE9"/>
  </w:style>
  <w:style w:type="character" w:customStyle="1" w:styleId="WW8Num7z7">
    <w:name w:val="WW8Num7z7"/>
    <w:rsid w:val="00701AE9"/>
  </w:style>
  <w:style w:type="character" w:customStyle="1" w:styleId="WW8Num7z8">
    <w:name w:val="WW8Num7z8"/>
    <w:rsid w:val="00701AE9"/>
  </w:style>
  <w:style w:type="character" w:customStyle="1" w:styleId="WW8Num8z0">
    <w:name w:val="WW8Num8z0"/>
    <w:rsid w:val="00701AE9"/>
    <w:rPr>
      <w:rFonts w:ascii="Symbol" w:eastAsia="Times New Roman" w:hAnsi="Symbol" w:cs="Symbol" w:hint="default"/>
      <w:sz w:val="24"/>
      <w:szCs w:val="24"/>
      <w:lang w:eastAsia="ru-RU"/>
    </w:rPr>
  </w:style>
  <w:style w:type="character" w:customStyle="1" w:styleId="WW8Num8z1">
    <w:name w:val="WW8Num8z1"/>
    <w:rsid w:val="00701AE9"/>
    <w:rPr>
      <w:rFonts w:ascii="Courier New" w:hAnsi="Courier New" w:cs="Courier New" w:hint="default"/>
    </w:rPr>
  </w:style>
  <w:style w:type="character" w:customStyle="1" w:styleId="WW8Num8z2">
    <w:name w:val="WW8Num8z2"/>
    <w:rsid w:val="00701AE9"/>
    <w:rPr>
      <w:rFonts w:ascii="Wingdings" w:hAnsi="Wingdings" w:cs="Wingdings" w:hint="default"/>
    </w:rPr>
  </w:style>
  <w:style w:type="character" w:customStyle="1" w:styleId="WW8Num9z0">
    <w:name w:val="WW8Num9z0"/>
    <w:rsid w:val="00701AE9"/>
    <w:rPr>
      <w:color w:val="auto"/>
    </w:rPr>
  </w:style>
  <w:style w:type="character" w:customStyle="1" w:styleId="WW8Num9z1">
    <w:name w:val="WW8Num9z1"/>
    <w:rsid w:val="00701AE9"/>
  </w:style>
  <w:style w:type="character" w:customStyle="1" w:styleId="WW8Num9z2">
    <w:name w:val="WW8Num9z2"/>
    <w:rsid w:val="00701AE9"/>
  </w:style>
  <w:style w:type="character" w:customStyle="1" w:styleId="WW8Num9z3">
    <w:name w:val="WW8Num9z3"/>
    <w:rsid w:val="00701AE9"/>
  </w:style>
  <w:style w:type="character" w:customStyle="1" w:styleId="WW8Num9z4">
    <w:name w:val="WW8Num9z4"/>
    <w:rsid w:val="00701AE9"/>
  </w:style>
  <w:style w:type="character" w:customStyle="1" w:styleId="WW8Num9z5">
    <w:name w:val="WW8Num9z5"/>
    <w:rsid w:val="00701AE9"/>
  </w:style>
  <w:style w:type="character" w:customStyle="1" w:styleId="WW8Num9z6">
    <w:name w:val="WW8Num9z6"/>
    <w:rsid w:val="00701AE9"/>
  </w:style>
  <w:style w:type="character" w:customStyle="1" w:styleId="WW8Num9z7">
    <w:name w:val="WW8Num9z7"/>
    <w:rsid w:val="00701AE9"/>
  </w:style>
  <w:style w:type="character" w:customStyle="1" w:styleId="WW8Num9z8">
    <w:name w:val="WW8Num9z8"/>
    <w:rsid w:val="00701AE9"/>
  </w:style>
  <w:style w:type="character" w:customStyle="1" w:styleId="WW8Num10z0">
    <w:name w:val="WW8Num10z0"/>
    <w:rsid w:val="00701AE9"/>
    <w:rPr>
      <w:rFonts w:ascii="Times New Roman" w:eastAsia="Calibri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  <w:lang w:val="ru-RU" w:bidi="ru-RU"/>
    </w:rPr>
  </w:style>
  <w:style w:type="character" w:customStyle="1" w:styleId="WW8Num10z1">
    <w:name w:val="WW8Num10z1"/>
    <w:rsid w:val="00701AE9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  <w:lang w:val="ru-RU" w:bidi="ru-RU"/>
    </w:rPr>
  </w:style>
  <w:style w:type="character" w:customStyle="1" w:styleId="WW8Num10z2">
    <w:name w:val="WW8Num10z2"/>
    <w:rsid w:val="00701AE9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  <w:lang w:val="ru-RU" w:bidi="ru-RU"/>
    </w:rPr>
  </w:style>
  <w:style w:type="character" w:customStyle="1" w:styleId="WW8Num10z3">
    <w:name w:val="WW8Num10z3"/>
    <w:rsid w:val="00701AE9"/>
  </w:style>
  <w:style w:type="character" w:customStyle="1" w:styleId="WW8Num10z4">
    <w:name w:val="WW8Num10z4"/>
    <w:rsid w:val="00701AE9"/>
  </w:style>
  <w:style w:type="character" w:customStyle="1" w:styleId="WW8Num10z5">
    <w:name w:val="WW8Num10z5"/>
    <w:rsid w:val="00701AE9"/>
  </w:style>
  <w:style w:type="character" w:customStyle="1" w:styleId="WW8Num10z6">
    <w:name w:val="WW8Num10z6"/>
    <w:rsid w:val="00701AE9"/>
  </w:style>
  <w:style w:type="character" w:customStyle="1" w:styleId="WW8Num10z7">
    <w:name w:val="WW8Num10z7"/>
    <w:rsid w:val="00701AE9"/>
  </w:style>
  <w:style w:type="character" w:customStyle="1" w:styleId="WW8Num10z8">
    <w:name w:val="WW8Num10z8"/>
    <w:rsid w:val="00701AE9"/>
  </w:style>
  <w:style w:type="character" w:customStyle="1" w:styleId="WW8Num11z0">
    <w:name w:val="WW8Num11z0"/>
    <w:rsid w:val="00701AE9"/>
    <w:rPr>
      <w:rFonts w:ascii="Times New Roman" w:hAnsi="Times New Roman" w:cs="Times New Roman"/>
      <w:sz w:val="24"/>
      <w:szCs w:val="24"/>
    </w:rPr>
  </w:style>
  <w:style w:type="character" w:customStyle="1" w:styleId="WW8Num11z1">
    <w:name w:val="WW8Num11z1"/>
    <w:rsid w:val="00701AE9"/>
  </w:style>
  <w:style w:type="character" w:customStyle="1" w:styleId="WW8Num11z2">
    <w:name w:val="WW8Num11z2"/>
    <w:rsid w:val="00701AE9"/>
  </w:style>
  <w:style w:type="character" w:customStyle="1" w:styleId="WW8Num11z3">
    <w:name w:val="WW8Num11z3"/>
    <w:rsid w:val="00701AE9"/>
  </w:style>
  <w:style w:type="character" w:customStyle="1" w:styleId="WW8Num11z4">
    <w:name w:val="WW8Num11z4"/>
    <w:rsid w:val="00701AE9"/>
  </w:style>
  <w:style w:type="character" w:customStyle="1" w:styleId="WW8Num11z5">
    <w:name w:val="WW8Num11z5"/>
    <w:rsid w:val="00701AE9"/>
  </w:style>
  <w:style w:type="character" w:customStyle="1" w:styleId="WW8Num11z6">
    <w:name w:val="WW8Num11z6"/>
    <w:rsid w:val="00701AE9"/>
  </w:style>
  <w:style w:type="character" w:customStyle="1" w:styleId="WW8Num11z7">
    <w:name w:val="WW8Num11z7"/>
    <w:rsid w:val="00701AE9"/>
  </w:style>
  <w:style w:type="character" w:customStyle="1" w:styleId="WW8Num11z8">
    <w:name w:val="WW8Num11z8"/>
    <w:rsid w:val="00701AE9"/>
  </w:style>
  <w:style w:type="character" w:customStyle="1" w:styleId="WW8Num12z0">
    <w:name w:val="WW8Num12z0"/>
    <w:rsid w:val="00701AE9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  <w:lang w:val="ru-RU" w:bidi="ru-RU"/>
    </w:rPr>
  </w:style>
  <w:style w:type="character" w:customStyle="1" w:styleId="WW8Num12z2">
    <w:name w:val="WW8Num12z2"/>
    <w:rsid w:val="00701AE9"/>
  </w:style>
  <w:style w:type="character" w:customStyle="1" w:styleId="WW8Num12z3">
    <w:name w:val="WW8Num12z3"/>
    <w:rsid w:val="00701AE9"/>
  </w:style>
  <w:style w:type="character" w:customStyle="1" w:styleId="WW8Num12z4">
    <w:name w:val="WW8Num12z4"/>
    <w:rsid w:val="00701AE9"/>
  </w:style>
  <w:style w:type="character" w:customStyle="1" w:styleId="WW8Num12z5">
    <w:name w:val="WW8Num12z5"/>
    <w:rsid w:val="00701AE9"/>
  </w:style>
  <w:style w:type="character" w:customStyle="1" w:styleId="WW8Num12z6">
    <w:name w:val="WW8Num12z6"/>
    <w:rsid w:val="00701AE9"/>
  </w:style>
  <w:style w:type="character" w:customStyle="1" w:styleId="WW8Num12z7">
    <w:name w:val="WW8Num12z7"/>
    <w:rsid w:val="00701AE9"/>
  </w:style>
  <w:style w:type="character" w:customStyle="1" w:styleId="WW8Num12z8">
    <w:name w:val="WW8Num12z8"/>
    <w:rsid w:val="00701AE9"/>
  </w:style>
  <w:style w:type="character" w:customStyle="1" w:styleId="WW8Num13z0">
    <w:name w:val="WW8Num13z0"/>
    <w:rsid w:val="00701AE9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13z1">
    <w:name w:val="WW8Num13z1"/>
    <w:rsid w:val="00701AE9"/>
  </w:style>
  <w:style w:type="character" w:customStyle="1" w:styleId="WW8Num13z2">
    <w:name w:val="WW8Num13z2"/>
    <w:rsid w:val="00701AE9"/>
  </w:style>
  <w:style w:type="character" w:customStyle="1" w:styleId="WW8Num13z3">
    <w:name w:val="WW8Num13z3"/>
    <w:rsid w:val="00701AE9"/>
  </w:style>
  <w:style w:type="character" w:customStyle="1" w:styleId="WW8Num13z4">
    <w:name w:val="WW8Num13z4"/>
    <w:rsid w:val="00701AE9"/>
  </w:style>
  <w:style w:type="character" w:customStyle="1" w:styleId="WW8Num13z5">
    <w:name w:val="WW8Num13z5"/>
    <w:rsid w:val="00701AE9"/>
  </w:style>
  <w:style w:type="character" w:customStyle="1" w:styleId="WW8Num13z6">
    <w:name w:val="WW8Num13z6"/>
    <w:rsid w:val="00701AE9"/>
  </w:style>
  <w:style w:type="character" w:customStyle="1" w:styleId="WW8Num13z7">
    <w:name w:val="WW8Num13z7"/>
    <w:rsid w:val="00701AE9"/>
  </w:style>
  <w:style w:type="character" w:customStyle="1" w:styleId="WW8Num13z8">
    <w:name w:val="WW8Num13z8"/>
    <w:rsid w:val="00701AE9"/>
  </w:style>
  <w:style w:type="character" w:customStyle="1" w:styleId="WW8Num14z0">
    <w:name w:val="WW8Num14z0"/>
    <w:rsid w:val="00701AE9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14z1">
    <w:name w:val="WW8Num14z1"/>
    <w:rsid w:val="00701AE9"/>
  </w:style>
  <w:style w:type="character" w:customStyle="1" w:styleId="WW8Num14z2">
    <w:name w:val="WW8Num14z2"/>
    <w:rsid w:val="00701AE9"/>
  </w:style>
  <w:style w:type="character" w:customStyle="1" w:styleId="WW8Num14z3">
    <w:name w:val="WW8Num14z3"/>
    <w:rsid w:val="00701AE9"/>
  </w:style>
  <w:style w:type="character" w:customStyle="1" w:styleId="WW8Num14z4">
    <w:name w:val="WW8Num14z4"/>
    <w:rsid w:val="00701AE9"/>
  </w:style>
  <w:style w:type="character" w:customStyle="1" w:styleId="WW8Num14z5">
    <w:name w:val="WW8Num14z5"/>
    <w:rsid w:val="00701AE9"/>
  </w:style>
  <w:style w:type="character" w:customStyle="1" w:styleId="WW8Num14z6">
    <w:name w:val="WW8Num14z6"/>
    <w:rsid w:val="00701AE9"/>
  </w:style>
  <w:style w:type="character" w:customStyle="1" w:styleId="WW8Num14z7">
    <w:name w:val="WW8Num14z7"/>
    <w:rsid w:val="00701AE9"/>
  </w:style>
  <w:style w:type="character" w:customStyle="1" w:styleId="WW8Num14z8">
    <w:name w:val="WW8Num14z8"/>
    <w:rsid w:val="00701AE9"/>
  </w:style>
  <w:style w:type="character" w:customStyle="1" w:styleId="WW8Num15z0">
    <w:name w:val="WW8Num15z0"/>
    <w:rsid w:val="00701AE9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15z1">
    <w:name w:val="WW8Num15z1"/>
    <w:rsid w:val="00701AE9"/>
  </w:style>
  <w:style w:type="character" w:customStyle="1" w:styleId="WW8Num15z2">
    <w:name w:val="WW8Num15z2"/>
    <w:rsid w:val="00701AE9"/>
  </w:style>
  <w:style w:type="character" w:customStyle="1" w:styleId="WW8Num15z3">
    <w:name w:val="WW8Num15z3"/>
    <w:rsid w:val="00701AE9"/>
  </w:style>
  <w:style w:type="character" w:customStyle="1" w:styleId="WW8Num15z4">
    <w:name w:val="WW8Num15z4"/>
    <w:rsid w:val="00701AE9"/>
  </w:style>
  <w:style w:type="character" w:customStyle="1" w:styleId="WW8Num15z5">
    <w:name w:val="WW8Num15z5"/>
    <w:rsid w:val="00701AE9"/>
  </w:style>
  <w:style w:type="character" w:customStyle="1" w:styleId="WW8Num15z6">
    <w:name w:val="WW8Num15z6"/>
    <w:rsid w:val="00701AE9"/>
  </w:style>
  <w:style w:type="character" w:customStyle="1" w:styleId="WW8Num15z7">
    <w:name w:val="WW8Num15z7"/>
    <w:rsid w:val="00701AE9"/>
  </w:style>
  <w:style w:type="character" w:customStyle="1" w:styleId="WW8Num15z8">
    <w:name w:val="WW8Num15z8"/>
    <w:rsid w:val="00701AE9"/>
  </w:style>
  <w:style w:type="character" w:customStyle="1" w:styleId="15">
    <w:name w:val="Основной шрифт абзаца1"/>
    <w:rsid w:val="00701AE9"/>
  </w:style>
  <w:style w:type="character" w:customStyle="1" w:styleId="apple-converted-space">
    <w:name w:val="apple-converted-space"/>
    <w:basedOn w:val="15"/>
    <w:qFormat/>
    <w:rsid w:val="00701AE9"/>
  </w:style>
  <w:style w:type="character" w:customStyle="1" w:styleId="27">
    <w:name w:val="Основной текст (2)_"/>
    <w:rsid w:val="00701AE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7">
    <w:name w:val="Заголовок №3_"/>
    <w:rsid w:val="00701AE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8">
    <w:name w:val="Основной текст (2) + Полужирный"/>
    <w:rsid w:val="00701AE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vertAlign w:val="baseline"/>
      <w:lang w:val="ru-RU" w:bidi="ru-RU"/>
    </w:rPr>
  </w:style>
  <w:style w:type="character" w:customStyle="1" w:styleId="212pt">
    <w:name w:val="Основной текст (2) + 12 pt;Полужирный"/>
    <w:rsid w:val="00701AE9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29pt0pt">
    <w:name w:val="Основной текст (2) + 9 pt;Полужирный;Интервал 0 pt"/>
    <w:rsid w:val="00701AE9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10"/>
      <w:w w:val="100"/>
      <w:position w:val="0"/>
      <w:sz w:val="18"/>
      <w:szCs w:val="18"/>
      <w:u w:val="none"/>
      <w:vertAlign w:val="baseline"/>
      <w:lang w:val="ru-RU" w:bidi="ru-RU"/>
    </w:rPr>
  </w:style>
  <w:style w:type="character" w:customStyle="1" w:styleId="212pt0">
    <w:name w:val="Основной текст (2) + 12 pt"/>
    <w:rsid w:val="00701AE9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211pt">
    <w:name w:val="Основной текст (2) + 11 pt;Полужирный"/>
    <w:rsid w:val="00701AE9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 w:bidi="ru-RU"/>
    </w:rPr>
  </w:style>
  <w:style w:type="character" w:customStyle="1" w:styleId="41">
    <w:name w:val="Основной текст (4)_"/>
    <w:rsid w:val="00701AE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65pt">
    <w:name w:val="Основной текст (2) + 6;5 pt;Полужирный"/>
    <w:rsid w:val="00701AE9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3"/>
      <w:szCs w:val="13"/>
      <w:u w:val="none"/>
      <w:vertAlign w:val="baseline"/>
      <w:lang w:val="ru-RU" w:bidi="ru-RU"/>
    </w:rPr>
  </w:style>
  <w:style w:type="character" w:customStyle="1" w:styleId="aff4">
    <w:name w:val="Другое_"/>
    <w:rsid w:val="00701AE9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4pt">
    <w:name w:val="Основной текст (2) + 4 pt"/>
    <w:rsid w:val="00701AE9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8"/>
      <w:szCs w:val="8"/>
      <w:u w:val="none"/>
      <w:vertAlign w:val="baseline"/>
      <w:lang w:val="ru-RU" w:bidi="ru-RU"/>
    </w:rPr>
  </w:style>
  <w:style w:type="character" w:customStyle="1" w:styleId="42">
    <w:name w:val="Основной текст (4) + Полужирный"/>
    <w:rsid w:val="00701AE9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16">
    <w:name w:val="Заголовок №1_"/>
    <w:rsid w:val="00701AE9"/>
    <w:rPr>
      <w:rFonts w:ascii="Times New Roman" w:eastAsia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aff5">
    <w:name w:val="Подпись к таблице"/>
    <w:rsid w:val="00701AE9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single"/>
      <w:vertAlign w:val="baseline"/>
      <w:lang w:val="ru-RU" w:bidi="ru-RU"/>
    </w:rPr>
  </w:style>
  <w:style w:type="character" w:customStyle="1" w:styleId="417pt0pt">
    <w:name w:val="Основной текст (4) + 17 pt;Интервал 0 pt"/>
    <w:rsid w:val="00701AE9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-10"/>
      <w:w w:val="100"/>
      <w:position w:val="0"/>
      <w:sz w:val="34"/>
      <w:szCs w:val="34"/>
      <w:u w:val="none"/>
      <w:vertAlign w:val="baseline"/>
      <w:lang w:val="ru-RU" w:bidi="ru-RU"/>
    </w:rPr>
  </w:style>
  <w:style w:type="character" w:customStyle="1" w:styleId="2Georgia13pt">
    <w:name w:val="Основной текст (2) + Georgia;13 pt;Полужирный"/>
    <w:rsid w:val="00701AE9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  <w:lang w:val="ru-RU" w:bidi="ru-RU"/>
    </w:rPr>
  </w:style>
  <w:style w:type="character" w:customStyle="1" w:styleId="2115pt">
    <w:name w:val="Основной текст (2) + 11;5 pt;Полужирный"/>
    <w:rsid w:val="00701AE9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vertAlign w:val="baseline"/>
      <w:lang w:val="ru-RU" w:bidi="ru-RU"/>
    </w:rPr>
  </w:style>
  <w:style w:type="character" w:customStyle="1" w:styleId="2Georgia7pt">
    <w:name w:val="Основной текст (2) + Georgia;7 pt"/>
    <w:rsid w:val="00701AE9"/>
    <w:rPr>
      <w:rFonts w:ascii="Georgia" w:eastAsia="Georgia" w:hAnsi="Georgia" w:cs="Georgia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4"/>
      <w:szCs w:val="14"/>
      <w:u w:val="none"/>
      <w:vertAlign w:val="baseline"/>
      <w:lang w:val="ru-RU" w:bidi="ru-RU"/>
    </w:rPr>
  </w:style>
  <w:style w:type="character" w:customStyle="1" w:styleId="38">
    <w:name w:val="Подпись к таблице (3)_"/>
    <w:rsid w:val="00701AE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9">
    <w:name w:val="Подпись к таблице (2)_"/>
    <w:rsid w:val="00701AE9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2a">
    <w:name w:val="Подпись к таблице (2)"/>
    <w:rsid w:val="00701AE9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single"/>
      <w:vertAlign w:val="baseline"/>
      <w:lang w:val="ru-RU" w:bidi="ru-RU"/>
    </w:rPr>
  </w:style>
  <w:style w:type="character" w:customStyle="1" w:styleId="HTML">
    <w:name w:val="Стандартный HTML Знак"/>
    <w:rsid w:val="00701AE9"/>
    <w:rPr>
      <w:rFonts w:ascii="Courier New" w:eastAsia="Times New Roman" w:hAnsi="Courier New" w:cs="Courier New"/>
    </w:rPr>
  </w:style>
  <w:style w:type="character" w:customStyle="1" w:styleId="210">
    <w:name w:val="Основной текст с отступом 2 Знак1"/>
    <w:basedOn w:val="a2"/>
    <w:uiPriority w:val="99"/>
    <w:semiHidden/>
    <w:rsid w:val="00701AE9"/>
  </w:style>
  <w:style w:type="character" w:customStyle="1" w:styleId="TitleChar">
    <w:name w:val="Title Char"/>
    <w:rsid w:val="00701AE9"/>
    <w:rPr>
      <w:b/>
      <w:bCs/>
      <w:sz w:val="24"/>
      <w:szCs w:val="24"/>
      <w:lang w:val="ru-RU" w:bidi="ar-SA"/>
    </w:rPr>
  </w:style>
  <w:style w:type="character" w:customStyle="1" w:styleId="aff6">
    <w:name w:val="Символ сноски"/>
    <w:rsid w:val="00701AE9"/>
    <w:rPr>
      <w:vertAlign w:val="superscript"/>
    </w:rPr>
  </w:style>
  <w:style w:type="paragraph" w:customStyle="1" w:styleId="17">
    <w:name w:val="Заголовок1"/>
    <w:basedOn w:val="a1"/>
    <w:next w:val="aa"/>
    <w:qFormat/>
    <w:rsid w:val="00701AE9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18">
    <w:name w:val="Основной текст Знак1"/>
    <w:basedOn w:val="a2"/>
    <w:rsid w:val="00701AE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f7">
    <w:name w:val="List"/>
    <w:basedOn w:val="aa"/>
    <w:rsid w:val="00701AE9"/>
    <w:pPr>
      <w:suppressAutoHyphens/>
    </w:pPr>
    <w:rPr>
      <w:rFonts w:cs="Arial"/>
      <w:sz w:val="24"/>
      <w:szCs w:val="24"/>
      <w:lang w:eastAsia="zh-CN"/>
    </w:rPr>
  </w:style>
  <w:style w:type="paragraph" w:styleId="aff8">
    <w:name w:val="caption"/>
    <w:basedOn w:val="a1"/>
    <w:qFormat/>
    <w:rsid w:val="00701AE9"/>
    <w:pPr>
      <w:suppressLineNumbers/>
      <w:suppressAutoHyphens/>
      <w:spacing w:before="120" w:after="120" w:line="256" w:lineRule="auto"/>
    </w:pPr>
    <w:rPr>
      <w:rFonts w:ascii="Calibri" w:eastAsia="Calibri" w:hAnsi="Calibri" w:cs="Arial"/>
      <w:i/>
      <w:iCs/>
      <w:sz w:val="24"/>
      <w:szCs w:val="24"/>
      <w:lang w:eastAsia="zh-CN"/>
    </w:rPr>
  </w:style>
  <w:style w:type="paragraph" w:customStyle="1" w:styleId="19">
    <w:name w:val="Указатель1"/>
    <w:basedOn w:val="a1"/>
    <w:rsid w:val="00701AE9"/>
    <w:pPr>
      <w:suppressLineNumbers/>
      <w:suppressAutoHyphens/>
      <w:spacing w:after="160" w:line="256" w:lineRule="auto"/>
    </w:pPr>
    <w:rPr>
      <w:rFonts w:ascii="Calibri" w:eastAsia="Calibri" w:hAnsi="Calibri" w:cs="Arial"/>
      <w:lang w:eastAsia="zh-CN"/>
    </w:rPr>
  </w:style>
  <w:style w:type="paragraph" w:customStyle="1" w:styleId="2b">
    <w:name w:val="Основной текст (2)"/>
    <w:basedOn w:val="a1"/>
    <w:rsid w:val="00701AE9"/>
    <w:pPr>
      <w:widowControl w:val="0"/>
      <w:shd w:val="clear" w:color="auto" w:fill="FFFFFF"/>
      <w:suppressAutoHyphens/>
      <w:spacing w:after="5100" w:line="317" w:lineRule="exact"/>
      <w:ind w:hanging="580"/>
      <w:jc w:val="center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39">
    <w:name w:val="Заголовок №3"/>
    <w:basedOn w:val="a1"/>
    <w:rsid w:val="00701AE9"/>
    <w:pPr>
      <w:widowControl w:val="0"/>
      <w:shd w:val="clear" w:color="auto" w:fill="FFFFFF"/>
      <w:suppressAutoHyphens/>
      <w:spacing w:after="0" w:line="322" w:lineRule="exact"/>
      <w:ind w:hanging="320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paragraph" w:customStyle="1" w:styleId="43">
    <w:name w:val="Основной текст (4)"/>
    <w:basedOn w:val="a1"/>
    <w:rsid w:val="00701AE9"/>
    <w:pPr>
      <w:widowControl w:val="0"/>
      <w:shd w:val="clear" w:color="auto" w:fill="FFFFFF"/>
      <w:suppressAutoHyphens/>
      <w:spacing w:after="0" w:line="269" w:lineRule="exact"/>
      <w:ind w:hanging="400"/>
      <w:jc w:val="both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ff9">
    <w:name w:val="Другое"/>
    <w:basedOn w:val="a1"/>
    <w:rsid w:val="00701AE9"/>
    <w:pPr>
      <w:widowControl w:val="0"/>
      <w:shd w:val="clear" w:color="auto" w:fill="FFFFFF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1a">
    <w:name w:val="Заголовок №1"/>
    <w:basedOn w:val="a1"/>
    <w:rsid w:val="00701AE9"/>
    <w:pPr>
      <w:widowControl w:val="0"/>
      <w:shd w:val="clear" w:color="auto" w:fill="FFFFFF"/>
      <w:suppressAutoHyphens/>
      <w:spacing w:after="0" w:line="269" w:lineRule="exact"/>
    </w:pPr>
    <w:rPr>
      <w:rFonts w:ascii="Times New Roman" w:eastAsia="Times New Roman" w:hAnsi="Times New Roman" w:cs="Times New Roman"/>
      <w:b/>
      <w:bCs/>
      <w:lang w:eastAsia="zh-CN"/>
    </w:rPr>
  </w:style>
  <w:style w:type="paragraph" w:customStyle="1" w:styleId="3a">
    <w:name w:val="Подпись к таблице (3)"/>
    <w:basedOn w:val="a1"/>
    <w:rsid w:val="00701AE9"/>
    <w:pPr>
      <w:widowControl w:val="0"/>
      <w:shd w:val="clear" w:color="auto" w:fill="FFFFFF"/>
      <w:suppressAutoHyphens/>
      <w:spacing w:after="0" w:line="322" w:lineRule="exact"/>
      <w:jc w:val="right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1b">
    <w:name w:val="Текст выноски Знак1"/>
    <w:basedOn w:val="a2"/>
    <w:rsid w:val="00701AE9"/>
    <w:rPr>
      <w:rFonts w:ascii="Tahoma" w:eastAsia="Calibri" w:hAnsi="Tahoma" w:cs="Tahoma"/>
      <w:sz w:val="16"/>
      <w:szCs w:val="16"/>
      <w:lang w:eastAsia="zh-CN"/>
    </w:rPr>
  </w:style>
  <w:style w:type="character" w:customStyle="1" w:styleId="2c">
    <w:name w:val="Текст сноски Знак2"/>
    <w:aliases w:val="Знак Знак2, Знак Знак1"/>
    <w:basedOn w:val="a2"/>
    <w:rsid w:val="00701AE9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1c">
    <w:name w:val="Нижний колонтитул Знак1"/>
    <w:basedOn w:val="a2"/>
    <w:uiPriority w:val="99"/>
    <w:rsid w:val="00701AE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310">
    <w:name w:val="Основной текст 31"/>
    <w:basedOn w:val="a1"/>
    <w:rsid w:val="00701AE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 w:eastAsia="zh-CN"/>
    </w:rPr>
  </w:style>
  <w:style w:type="paragraph" w:styleId="HTML0">
    <w:name w:val="HTML Preformatted"/>
    <w:basedOn w:val="a1"/>
    <w:link w:val="HTML1"/>
    <w:rsid w:val="00701A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HTML1">
    <w:name w:val="Стандартный HTML Знак1"/>
    <w:basedOn w:val="a2"/>
    <w:link w:val="HTML0"/>
    <w:rsid w:val="00701AE9"/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311">
    <w:name w:val="Основной текст с отступом 31"/>
    <w:basedOn w:val="a1"/>
    <w:rsid w:val="00701AE9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211">
    <w:name w:val="Основной текст с отступом 21"/>
    <w:basedOn w:val="a1"/>
    <w:rsid w:val="00701AE9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d">
    <w:name w:val="Цитата1"/>
    <w:basedOn w:val="a1"/>
    <w:rsid w:val="00701AE9"/>
    <w:pPr>
      <w:suppressAutoHyphens/>
      <w:autoSpaceDE w:val="0"/>
      <w:spacing w:after="0" w:line="240" w:lineRule="auto"/>
      <w:ind w:left="990" w:right="3256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e">
    <w:name w:val="Основной текст с отступом Знак1"/>
    <w:basedOn w:val="a2"/>
    <w:rsid w:val="00701AE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Title">
    <w:name w:val="ConsPlusTitle"/>
    <w:uiPriority w:val="99"/>
    <w:rsid w:val="00701AE9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bCs/>
      <w:lang w:eastAsia="zh-CN"/>
    </w:rPr>
  </w:style>
  <w:style w:type="paragraph" w:customStyle="1" w:styleId="1f">
    <w:name w:val="Схема документа1"/>
    <w:basedOn w:val="a1"/>
    <w:rsid w:val="00701AE9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1f0">
    <w:name w:val="Верхний колонтитул Знак1"/>
    <w:basedOn w:val="a2"/>
    <w:uiPriority w:val="99"/>
    <w:rsid w:val="00701AE9"/>
    <w:rPr>
      <w:rFonts w:ascii="Calibri" w:eastAsia="Calibri" w:hAnsi="Calibri" w:cs="Times New Roman"/>
      <w:lang w:eastAsia="zh-CN"/>
    </w:rPr>
  </w:style>
  <w:style w:type="paragraph" w:customStyle="1" w:styleId="affa">
    <w:name w:val="Содержимое таблицы"/>
    <w:basedOn w:val="a1"/>
    <w:rsid w:val="00701AE9"/>
    <w:pPr>
      <w:suppressLineNumbers/>
      <w:suppressAutoHyphens/>
      <w:spacing w:after="160" w:line="256" w:lineRule="auto"/>
    </w:pPr>
    <w:rPr>
      <w:rFonts w:ascii="Calibri" w:eastAsia="Calibri" w:hAnsi="Calibri" w:cs="Times New Roman"/>
      <w:lang w:eastAsia="zh-CN"/>
    </w:rPr>
  </w:style>
  <w:style w:type="paragraph" w:customStyle="1" w:styleId="affb">
    <w:name w:val="Заголовок таблицы"/>
    <w:basedOn w:val="affa"/>
    <w:rsid w:val="00701AE9"/>
    <w:pPr>
      <w:jc w:val="center"/>
    </w:pPr>
    <w:rPr>
      <w:b/>
      <w:bCs/>
    </w:rPr>
  </w:style>
  <w:style w:type="paragraph" w:customStyle="1" w:styleId="71">
    <w:name w:val="Основной текст7"/>
    <w:basedOn w:val="a1"/>
    <w:uiPriority w:val="99"/>
    <w:rsid w:val="00701AE9"/>
    <w:pPr>
      <w:widowControl w:val="0"/>
      <w:shd w:val="clear" w:color="auto" w:fill="FFFFFF"/>
      <w:spacing w:after="5160" w:line="322" w:lineRule="exact"/>
      <w:ind w:hanging="540"/>
      <w:jc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10pt">
    <w:name w:val="Основной текст + 10 pt"/>
    <w:rsid w:val="00701AE9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10pt0">
    <w:name w:val="Основной текст + 10 pt;Полужирный"/>
    <w:rsid w:val="00701AE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WW8Num16z0">
    <w:name w:val="WW8Num16z0"/>
    <w:rsid w:val="00701AE9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shd w:val="clear" w:color="auto" w:fill="auto"/>
      <w:vertAlign w:val="baseline"/>
    </w:rPr>
  </w:style>
  <w:style w:type="character" w:customStyle="1" w:styleId="WW8Num17z0">
    <w:name w:val="WW8Num17z0"/>
    <w:rsid w:val="00701AE9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shd w:val="clear" w:color="auto" w:fill="auto"/>
      <w:vertAlign w:val="baseline"/>
    </w:rPr>
  </w:style>
  <w:style w:type="character" w:customStyle="1" w:styleId="WW8Num18z0">
    <w:name w:val="WW8Num18z0"/>
    <w:rsid w:val="00701AE9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shd w:val="clear" w:color="auto" w:fill="auto"/>
      <w:vertAlign w:val="baseline"/>
    </w:rPr>
  </w:style>
  <w:style w:type="character" w:customStyle="1" w:styleId="WW8Num19z0">
    <w:name w:val="WW8Num19z0"/>
    <w:rsid w:val="00701AE9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shd w:val="clear" w:color="auto" w:fill="auto"/>
      <w:vertAlign w:val="baseline"/>
    </w:rPr>
  </w:style>
  <w:style w:type="character" w:customStyle="1" w:styleId="WW8Num20z0">
    <w:name w:val="WW8Num20z0"/>
    <w:rsid w:val="00701AE9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shd w:val="clear" w:color="auto" w:fill="auto"/>
      <w:vertAlign w:val="baseline"/>
    </w:rPr>
  </w:style>
  <w:style w:type="character" w:customStyle="1" w:styleId="WW8Num21z0">
    <w:name w:val="WW8Num21z0"/>
    <w:rsid w:val="00701AE9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shd w:val="clear" w:color="auto" w:fill="auto"/>
      <w:vertAlign w:val="baseline"/>
    </w:rPr>
  </w:style>
  <w:style w:type="character" w:customStyle="1" w:styleId="WW8Num22z0">
    <w:name w:val="WW8Num22z0"/>
    <w:rsid w:val="00701AE9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shd w:val="clear" w:color="auto" w:fill="auto"/>
      <w:vertAlign w:val="baseline"/>
    </w:rPr>
  </w:style>
  <w:style w:type="character" w:customStyle="1" w:styleId="WW8Num23z0">
    <w:name w:val="WW8Num23z0"/>
    <w:rsid w:val="00701AE9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shd w:val="clear" w:color="auto" w:fill="auto"/>
      <w:vertAlign w:val="baseline"/>
    </w:rPr>
  </w:style>
  <w:style w:type="character" w:customStyle="1" w:styleId="WW8Num24z0">
    <w:name w:val="WW8Num24z0"/>
    <w:rsid w:val="00701AE9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shd w:val="clear" w:color="auto" w:fill="auto"/>
      <w:vertAlign w:val="baseline"/>
    </w:rPr>
  </w:style>
  <w:style w:type="character" w:customStyle="1" w:styleId="WW8NumSt24z0">
    <w:name w:val="WW8NumSt24z0"/>
    <w:rsid w:val="00701AE9"/>
    <w:rPr>
      <w:rFonts w:ascii="Times New Roman" w:hAnsi="Times New Roman" w:cs="Times New Roman" w:hint="default"/>
      <w:sz w:val="24"/>
      <w:szCs w:val="24"/>
    </w:rPr>
  </w:style>
  <w:style w:type="character" w:customStyle="1" w:styleId="WW8NumSt25z0">
    <w:name w:val="WW8NumSt25z0"/>
    <w:rsid w:val="00701AE9"/>
    <w:rPr>
      <w:rFonts w:ascii="Times New Roman" w:hAnsi="Times New Roman" w:cs="Times New Roman" w:hint="default"/>
      <w:sz w:val="24"/>
      <w:szCs w:val="24"/>
    </w:rPr>
  </w:style>
  <w:style w:type="character" w:customStyle="1" w:styleId="FontStyle64">
    <w:name w:val="Font Style64"/>
    <w:rsid w:val="00701AE9"/>
    <w:rPr>
      <w:rFonts w:ascii="Times New Roman" w:hAnsi="Times New Roman" w:cs="Times New Roman"/>
      <w:sz w:val="26"/>
      <w:szCs w:val="26"/>
    </w:rPr>
  </w:style>
  <w:style w:type="character" w:customStyle="1" w:styleId="affc">
    <w:name w:val="Основной текст + Полужирный"/>
    <w:rsid w:val="00701AE9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MalgunGothic">
    <w:name w:val="Основной текст + Malgun Gothic"/>
    <w:rsid w:val="00701AE9"/>
    <w:rPr>
      <w:rFonts w:ascii="Malgun Gothic" w:eastAsia="Malgun Gothic" w:hAnsi="Malgun Gothic" w:cs="Malgun Gothic"/>
      <w:b/>
      <w:bCs/>
      <w:sz w:val="20"/>
      <w:szCs w:val="20"/>
      <w:shd w:val="clear" w:color="auto" w:fill="FFFFFF"/>
    </w:rPr>
  </w:style>
  <w:style w:type="character" w:customStyle="1" w:styleId="FontStyle61">
    <w:name w:val="Font Style61"/>
    <w:rsid w:val="00701AE9"/>
    <w:rPr>
      <w:rFonts w:ascii="Times New Roman" w:hAnsi="Times New Roman" w:cs="Times New Roman"/>
      <w:sz w:val="22"/>
      <w:szCs w:val="22"/>
    </w:rPr>
  </w:style>
  <w:style w:type="character" w:customStyle="1" w:styleId="FontStyle62">
    <w:name w:val="Font Style62"/>
    <w:rsid w:val="00701AE9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63">
    <w:name w:val="Font Style63"/>
    <w:rsid w:val="00701AE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60">
    <w:name w:val="Font Style60"/>
    <w:rsid w:val="00701AE9"/>
    <w:rPr>
      <w:rFonts w:ascii="Times New Roman" w:hAnsi="Times New Roman" w:cs="Times New Roman"/>
      <w:b/>
      <w:bCs/>
      <w:smallCaps/>
      <w:sz w:val="24"/>
      <w:szCs w:val="24"/>
    </w:rPr>
  </w:style>
  <w:style w:type="paragraph" w:customStyle="1" w:styleId="212">
    <w:name w:val="Основной текст 21"/>
    <w:basedOn w:val="a1"/>
    <w:rsid w:val="00701AE9"/>
    <w:pPr>
      <w:suppressAutoHyphens/>
      <w:overflowPunct w:val="0"/>
      <w:autoSpaceDE w:val="0"/>
      <w:spacing w:after="0" w:line="24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Style30">
    <w:name w:val="Style30"/>
    <w:basedOn w:val="a1"/>
    <w:uiPriority w:val="99"/>
    <w:rsid w:val="00701AE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27">
    <w:name w:val="Style27"/>
    <w:basedOn w:val="a1"/>
    <w:rsid w:val="00701AE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13">
    <w:name w:val="Основной текст (2)1"/>
    <w:basedOn w:val="a1"/>
    <w:rsid w:val="00701AE9"/>
    <w:pPr>
      <w:widowControl w:val="0"/>
      <w:shd w:val="clear" w:color="auto" w:fill="FFFFFF"/>
      <w:suppressAutoHyphens/>
      <w:spacing w:before="300" w:after="0" w:line="274" w:lineRule="exact"/>
      <w:ind w:hanging="300"/>
      <w:jc w:val="both"/>
    </w:pPr>
    <w:rPr>
      <w:rFonts w:ascii="Times New Roman" w:eastAsia="Times New Roman" w:hAnsi="Times New Roman" w:cs="Times New Roman"/>
      <w:b/>
      <w:bCs/>
      <w:sz w:val="23"/>
      <w:szCs w:val="23"/>
      <w:lang w:eastAsia="zh-CN"/>
    </w:rPr>
  </w:style>
  <w:style w:type="paragraph" w:customStyle="1" w:styleId="Style10">
    <w:name w:val="Style10"/>
    <w:basedOn w:val="a1"/>
    <w:rsid w:val="00701AE9"/>
    <w:pPr>
      <w:widowControl w:val="0"/>
      <w:suppressAutoHyphens/>
      <w:autoSpaceDE w:val="0"/>
      <w:spacing w:after="0" w:line="322" w:lineRule="exac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2">
    <w:name w:val="Style2"/>
    <w:basedOn w:val="a1"/>
    <w:uiPriority w:val="99"/>
    <w:rsid w:val="00701AE9"/>
    <w:pPr>
      <w:widowControl w:val="0"/>
      <w:suppressAutoHyphens/>
      <w:autoSpaceDE w:val="0"/>
      <w:spacing w:after="0" w:line="322" w:lineRule="exact"/>
      <w:ind w:firstLine="538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4">
    <w:name w:val="Style4"/>
    <w:basedOn w:val="a1"/>
    <w:rsid w:val="00701AE9"/>
    <w:pPr>
      <w:widowControl w:val="0"/>
      <w:suppressAutoHyphens/>
      <w:autoSpaceDE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6">
    <w:name w:val="Style6"/>
    <w:basedOn w:val="a1"/>
    <w:rsid w:val="00701AE9"/>
    <w:pPr>
      <w:widowControl w:val="0"/>
      <w:suppressAutoHyphens/>
      <w:autoSpaceDE w:val="0"/>
      <w:spacing w:after="0" w:line="322" w:lineRule="exact"/>
      <w:ind w:firstLine="859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7">
    <w:name w:val="Style7"/>
    <w:basedOn w:val="a1"/>
    <w:uiPriority w:val="99"/>
    <w:rsid w:val="00701AE9"/>
    <w:pPr>
      <w:widowControl w:val="0"/>
      <w:suppressAutoHyphens/>
      <w:autoSpaceDE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12">
    <w:name w:val="Style12"/>
    <w:basedOn w:val="a1"/>
    <w:uiPriority w:val="99"/>
    <w:rsid w:val="00701AE9"/>
    <w:pPr>
      <w:widowControl w:val="0"/>
      <w:suppressAutoHyphens/>
      <w:autoSpaceDE w:val="0"/>
      <w:spacing w:after="0" w:line="322" w:lineRule="exac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16">
    <w:name w:val="Style16"/>
    <w:basedOn w:val="a1"/>
    <w:rsid w:val="00701AE9"/>
    <w:pPr>
      <w:widowControl w:val="0"/>
      <w:suppressAutoHyphens/>
      <w:autoSpaceDE w:val="0"/>
      <w:spacing w:after="0" w:line="326" w:lineRule="exact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28">
    <w:name w:val="Style28"/>
    <w:basedOn w:val="a1"/>
    <w:rsid w:val="00701AE9"/>
    <w:pPr>
      <w:widowControl w:val="0"/>
      <w:suppressAutoHyphens/>
      <w:autoSpaceDE w:val="0"/>
      <w:spacing w:after="0" w:line="317" w:lineRule="exact"/>
      <w:jc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34">
    <w:name w:val="Style34"/>
    <w:basedOn w:val="a1"/>
    <w:rsid w:val="00701AE9"/>
    <w:pPr>
      <w:widowControl w:val="0"/>
      <w:suppressAutoHyphens/>
      <w:autoSpaceDE w:val="0"/>
      <w:spacing w:after="0" w:line="322" w:lineRule="exac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42">
    <w:name w:val="Style42"/>
    <w:basedOn w:val="a1"/>
    <w:rsid w:val="00701AE9"/>
    <w:pPr>
      <w:widowControl w:val="0"/>
      <w:suppressAutoHyphens/>
      <w:autoSpaceDE w:val="0"/>
      <w:spacing w:after="0" w:line="322" w:lineRule="exact"/>
      <w:ind w:hanging="23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53">
    <w:name w:val="Style53"/>
    <w:basedOn w:val="a1"/>
    <w:rsid w:val="00701AE9"/>
    <w:pPr>
      <w:widowControl w:val="0"/>
      <w:suppressAutoHyphens/>
      <w:autoSpaceDE w:val="0"/>
      <w:spacing w:after="0" w:line="326" w:lineRule="exact"/>
      <w:ind w:firstLine="355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1">
    <w:name w:val="Style1"/>
    <w:basedOn w:val="a1"/>
    <w:rsid w:val="00701AE9"/>
    <w:pPr>
      <w:widowControl w:val="0"/>
      <w:suppressAutoHyphens/>
      <w:autoSpaceDE w:val="0"/>
      <w:spacing w:after="0" w:line="269" w:lineRule="exact"/>
      <w:jc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5">
    <w:name w:val="Style5"/>
    <w:basedOn w:val="a1"/>
    <w:rsid w:val="00701AE9"/>
    <w:pPr>
      <w:widowControl w:val="0"/>
      <w:suppressAutoHyphens/>
      <w:autoSpaceDE w:val="0"/>
      <w:spacing w:after="0" w:line="322" w:lineRule="exact"/>
      <w:ind w:firstLine="725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36">
    <w:name w:val="Style36"/>
    <w:basedOn w:val="a1"/>
    <w:rsid w:val="00701AE9"/>
    <w:pPr>
      <w:widowControl w:val="0"/>
      <w:suppressAutoHyphens/>
      <w:autoSpaceDE w:val="0"/>
      <w:spacing w:after="0" w:line="322" w:lineRule="exact"/>
      <w:ind w:firstLine="542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ListLabel2">
    <w:name w:val="ListLabel 2"/>
    <w:qFormat/>
    <w:rsid w:val="00701AE9"/>
    <w:rPr>
      <w:rFonts w:ascii="Times New Roman" w:hAnsi="Times New Roman"/>
      <w:b/>
      <w:sz w:val="20"/>
    </w:rPr>
  </w:style>
  <w:style w:type="character" w:customStyle="1" w:styleId="-">
    <w:name w:val="Интернет-ссылка"/>
    <w:rsid w:val="00701AE9"/>
    <w:rPr>
      <w:color w:val="000080"/>
      <w:u w:val="single"/>
    </w:rPr>
  </w:style>
  <w:style w:type="character" w:customStyle="1" w:styleId="1f1">
    <w:name w:val="Название Знак1"/>
    <w:aliases w:val=" Знак1 Знак Знак1"/>
    <w:basedOn w:val="a2"/>
    <w:rsid w:val="00701AE9"/>
    <w:rPr>
      <w:rFonts w:ascii="Calibri" w:eastAsia="Times New Roman" w:hAnsi="Calibri" w:cs="Times New Roman"/>
      <w:i/>
      <w:iCs/>
      <w:sz w:val="24"/>
      <w:szCs w:val="24"/>
    </w:rPr>
  </w:style>
  <w:style w:type="paragraph" w:styleId="1f2">
    <w:name w:val="index 1"/>
    <w:basedOn w:val="a1"/>
    <w:next w:val="a1"/>
    <w:autoRedefine/>
    <w:uiPriority w:val="99"/>
    <w:semiHidden/>
    <w:unhideWhenUsed/>
    <w:rsid w:val="00701AE9"/>
    <w:pPr>
      <w:suppressAutoHyphens/>
      <w:spacing w:after="160" w:line="256" w:lineRule="auto"/>
      <w:ind w:left="220" w:hanging="220"/>
    </w:pPr>
    <w:rPr>
      <w:rFonts w:ascii="Calibri" w:eastAsia="Calibri" w:hAnsi="Calibri" w:cs="Times New Roman"/>
      <w:lang w:eastAsia="zh-CN"/>
    </w:rPr>
  </w:style>
  <w:style w:type="paragraph" w:styleId="affd">
    <w:name w:val="index heading"/>
    <w:basedOn w:val="a1"/>
    <w:qFormat/>
    <w:rsid w:val="00701AE9"/>
    <w:pPr>
      <w:suppressLineNumbers/>
      <w:suppressAutoHyphens/>
    </w:pPr>
    <w:rPr>
      <w:rFonts w:ascii="Calibri" w:eastAsia="Times New Roman" w:hAnsi="Calibri" w:cs="Arial"/>
    </w:rPr>
  </w:style>
  <w:style w:type="paragraph" w:customStyle="1" w:styleId="affe">
    <w:name w:val="Заглавие"/>
    <w:basedOn w:val="a1"/>
    <w:qFormat/>
    <w:rsid w:val="00701AE9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fff">
    <w:name w:val="Table Grid"/>
    <w:basedOn w:val="a3"/>
    <w:uiPriority w:val="39"/>
    <w:rsid w:val="00701AE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0">
    <w:name w:val="Нормальный (таблица)"/>
    <w:basedOn w:val="a1"/>
    <w:next w:val="a1"/>
    <w:rsid w:val="00701AE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Calibri" w:hAnsi="Arial" w:cs="Arial"/>
      <w:sz w:val="26"/>
      <w:szCs w:val="26"/>
    </w:rPr>
  </w:style>
  <w:style w:type="paragraph" w:customStyle="1" w:styleId="afff1">
    <w:name w:val="Прижатый влево"/>
    <w:basedOn w:val="a1"/>
    <w:next w:val="a1"/>
    <w:rsid w:val="00701A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6"/>
      <w:szCs w:val="26"/>
    </w:rPr>
  </w:style>
  <w:style w:type="character" w:customStyle="1" w:styleId="afff2">
    <w:name w:val="Гипертекстовая ссылка"/>
    <w:rsid w:val="00701AE9"/>
    <w:rPr>
      <w:rFonts w:ascii="Times New Roman" w:hAnsi="Times New Roman" w:cs="Times New Roman"/>
      <w:color w:val="000000"/>
    </w:rPr>
  </w:style>
  <w:style w:type="character" w:customStyle="1" w:styleId="value2">
    <w:name w:val="value2"/>
    <w:rsid w:val="00701AE9"/>
    <w:rPr>
      <w:rFonts w:cs="Times New Roman"/>
    </w:rPr>
  </w:style>
  <w:style w:type="character" w:customStyle="1" w:styleId="afff3">
    <w:name w:val="Колонтитул"/>
    <w:rsid w:val="00701A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afff4">
    <w:name w:val="Текст концевой сноски Знак"/>
    <w:link w:val="afff5"/>
    <w:uiPriority w:val="99"/>
    <w:rsid w:val="00701AE9"/>
    <w:rPr>
      <w:b/>
      <w:iCs/>
    </w:rPr>
  </w:style>
  <w:style w:type="paragraph" w:styleId="afff5">
    <w:name w:val="endnote text"/>
    <w:basedOn w:val="a1"/>
    <w:link w:val="afff4"/>
    <w:uiPriority w:val="99"/>
    <w:rsid w:val="00701AE9"/>
    <w:pPr>
      <w:spacing w:after="0" w:line="240" w:lineRule="auto"/>
    </w:pPr>
    <w:rPr>
      <w:rFonts w:eastAsiaTheme="minorHAnsi"/>
      <w:b/>
      <w:iCs/>
      <w:lang w:eastAsia="en-US"/>
    </w:rPr>
  </w:style>
  <w:style w:type="character" w:customStyle="1" w:styleId="1f3">
    <w:name w:val="Текст концевой сноски Знак1"/>
    <w:basedOn w:val="a2"/>
    <w:uiPriority w:val="99"/>
    <w:semiHidden/>
    <w:rsid w:val="00701AE9"/>
    <w:rPr>
      <w:rFonts w:eastAsiaTheme="minorEastAsia"/>
      <w:sz w:val="20"/>
      <w:szCs w:val="20"/>
      <w:lang w:eastAsia="ru-RU"/>
    </w:rPr>
  </w:style>
  <w:style w:type="paragraph" w:styleId="afff6">
    <w:name w:val="Plain Text"/>
    <w:basedOn w:val="aff2"/>
    <w:link w:val="afff7"/>
    <w:rsid w:val="00701AE9"/>
    <w:pPr>
      <w:suppressAutoHyphens w:val="0"/>
      <w:spacing w:after="0" w:line="100" w:lineRule="atLeast"/>
    </w:pPr>
    <w:rPr>
      <w:rFonts w:ascii="Courier New" w:eastAsia="Times New Roman" w:hAnsi="Courier New"/>
      <w:color w:val="auto"/>
      <w:sz w:val="20"/>
      <w:szCs w:val="20"/>
      <w:lang w:eastAsia="en-US"/>
    </w:rPr>
  </w:style>
  <w:style w:type="character" w:customStyle="1" w:styleId="afff7">
    <w:name w:val="Текст Знак"/>
    <w:basedOn w:val="a2"/>
    <w:link w:val="afff6"/>
    <w:rsid w:val="00701AE9"/>
    <w:rPr>
      <w:rFonts w:ascii="Courier New" w:eastAsia="Times New Roman" w:hAnsi="Courier New" w:cs="Times New Roman"/>
      <w:sz w:val="20"/>
      <w:szCs w:val="20"/>
    </w:rPr>
  </w:style>
  <w:style w:type="character" w:customStyle="1" w:styleId="312">
    <w:name w:val="Основной текст с отступом 3 Знак1"/>
    <w:basedOn w:val="a2"/>
    <w:uiPriority w:val="99"/>
    <w:rsid w:val="00701AE9"/>
    <w:rPr>
      <w:rFonts w:ascii="Times New Roman" w:eastAsia="Times New Roman" w:hAnsi="Times New Roman" w:cs="Times New Roman"/>
      <w:b/>
      <w:iCs/>
      <w:sz w:val="16"/>
      <w:szCs w:val="16"/>
    </w:rPr>
  </w:style>
  <w:style w:type="paragraph" w:customStyle="1" w:styleId="a">
    <w:name w:val="список с точками"/>
    <w:basedOn w:val="a1"/>
    <w:rsid w:val="00701AE9"/>
    <w:pPr>
      <w:numPr>
        <w:numId w:val="6"/>
      </w:numPr>
      <w:spacing w:after="0" w:line="312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12">
    <w:name w:val=".  11/12"/>
    <w:basedOn w:val="a1"/>
    <w:rsid w:val="00701AE9"/>
    <w:pPr>
      <w:widowControl w:val="0"/>
      <w:suppressAutoHyphens/>
    </w:pPr>
    <w:rPr>
      <w:rFonts w:ascii="Calibri" w:eastAsia="Calibri" w:hAnsi="Calibri" w:cs="font73"/>
      <w:kern w:val="1"/>
      <w:lang w:eastAsia="zh-CN"/>
    </w:rPr>
  </w:style>
  <w:style w:type="paragraph" w:customStyle="1" w:styleId="FR1">
    <w:name w:val="FR1"/>
    <w:rsid w:val="00701AE9"/>
    <w:pPr>
      <w:autoSpaceDE w:val="0"/>
      <w:autoSpaceDN w:val="0"/>
      <w:adjustRightInd w:val="0"/>
      <w:spacing w:before="220" w:after="0" w:line="240" w:lineRule="auto"/>
      <w:ind w:left="960"/>
    </w:pPr>
    <w:rPr>
      <w:rFonts w:ascii="Arial" w:eastAsia="Times New Roman" w:hAnsi="Arial" w:cs="Arial"/>
      <w:i/>
      <w:iCs/>
      <w:sz w:val="16"/>
      <w:szCs w:val="16"/>
      <w:lang w:eastAsia="ru-RU"/>
    </w:rPr>
  </w:style>
  <w:style w:type="paragraph" w:styleId="HTML2">
    <w:name w:val="HTML Address"/>
    <w:basedOn w:val="a1"/>
    <w:link w:val="HTML3"/>
    <w:unhideWhenUsed/>
    <w:rsid w:val="00701AE9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TML3">
    <w:name w:val="Адрес HTML Знак"/>
    <w:basedOn w:val="a2"/>
    <w:link w:val="HTML2"/>
    <w:rsid w:val="00701AE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65pt">
    <w:name w:val="Основной текст + 6;5 pt"/>
    <w:rsid w:val="00701AE9"/>
    <w:rPr>
      <w:rFonts w:ascii="Times New Roman" w:eastAsia="Times New Roman" w:hAnsi="Times New Roman" w:cs="Times New Roman"/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character" w:styleId="afff8">
    <w:name w:val="endnote reference"/>
    <w:uiPriority w:val="99"/>
    <w:semiHidden/>
    <w:rsid w:val="00701AE9"/>
    <w:rPr>
      <w:vertAlign w:val="superscript"/>
    </w:rPr>
  </w:style>
  <w:style w:type="paragraph" w:customStyle="1" w:styleId="2d">
    <w:name w:val="Цитата 2 Знак Знак"/>
    <w:basedOn w:val="a1"/>
    <w:next w:val="a1"/>
    <w:link w:val="2e"/>
    <w:qFormat/>
    <w:rsid w:val="00701AE9"/>
    <w:pPr>
      <w:spacing w:after="0" w:line="240" w:lineRule="auto"/>
    </w:pPr>
    <w:rPr>
      <w:rFonts w:ascii="Times New Roman" w:eastAsia="Times New Roman" w:hAnsi="Times New Roman" w:cs="Times New Roman"/>
      <w:i/>
      <w:sz w:val="26"/>
      <w:szCs w:val="24"/>
    </w:rPr>
  </w:style>
  <w:style w:type="character" w:customStyle="1" w:styleId="2e">
    <w:name w:val="Цитата 2 Знак Знак Знак"/>
    <w:link w:val="2d"/>
    <w:rsid w:val="00701AE9"/>
    <w:rPr>
      <w:rFonts w:ascii="Times New Roman" w:eastAsia="Times New Roman" w:hAnsi="Times New Roman" w:cs="Times New Roman"/>
      <w:i/>
      <w:sz w:val="26"/>
      <w:szCs w:val="24"/>
      <w:lang w:eastAsia="ru-RU"/>
    </w:rPr>
  </w:style>
  <w:style w:type="paragraph" w:customStyle="1" w:styleId="afff9">
    <w:name w:val="Выделенная цитата Знак Знак"/>
    <w:basedOn w:val="a1"/>
    <w:next w:val="a1"/>
    <w:link w:val="afffa"/>
    <w:qFormat/>
    <w:rsid w:val="00701AE9"/>
    <w:pPr>
      <w:spacing w:after="0" w:line="240" w:lineRule="auto"/>
      <w:ind w:left="720" w:right="720"/>
    </w:pPr>
    <w:rPr>
      <w:rFonts w:ascii="Times New Roman" w:eastAsia="Times New Roman" w:hAnsi="Times New Roman" w:cs="Times New Roman"/>
      <w:b/>
      <w:i/>
      <w:sz w:val="26"/>
    </w:rPr>
  </w:style>
  <w:style w:type="character" w:customStyle="1" w:styleId="afffa">
    <w:name w:val="Выделенная цитата Знак Знак Знак"/>
    <w:link w:val="afff9"/>
    <w:rsid w:val="00701AE9"/>
    <w:rPr>
      <w:rFonts w:ascii="Times New Roman" w:eastAsia="Times New Roman" w:hAnsi="Times New Roman" w:cs="Times New Roman"/>
      <w:b/>
      <w:i/>
      <w:sz w:val="26"/>
      <w:lang w:eastAsia="ru-RU"/>
    </w:rPr>
  </w:style>
  <w:style w:type="paragraph" w:customStyle="1" w:styleId="consplustitle0">
    <w:name w:val="consplustitle"/>
    <w:basedOn w:val="a1"/>
    <w:rsid w:val="00701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f">
    <w:name w:val="Quote"/>
    <w:basedOn w:val="a1"/>
    <w:next w:val="a1"/>
    <w:link w:val="2f0"/>
    <w:qFormat/>
    <w:rsid w:val="00701AE9"/>
    <w:pPr>
      <w:spacing w:after="0" w:line="240" w:lineRule="auto"/>
    </w:pPr>
    <w:rPr>
      <w:rFonts w:ascii="Times New Roman" w:eastAsia="Times New Roman" w:hAnsi="Times New Roman" w:cs="Times New Roman"/>
      <w:i/>
      <w:sz w:val="26"/>
      <w:szCs w:val="24"/>
    </w:rPr>
  </w:style>
  <w:style w:type="character" w:customStyle="1" w:styleId="2f0">
    <w:name w:val="Цитата 2 Знак"/>
    <w:basedOn w:val="a2"/>
    <w:link w:val="2f"/>
    <w:rsid w:val="00701AE9"/>
    <w:rPr>
      <w:rFonts w:ascii="Times New Roman" w:eastAsia="Times New Roman" w:hAnsi="Times New Roman" w:cs="Times New Roman"/>
      <w:i/>
      <w:sz w:val="26"/>
      <w:szCs w:val="24"/>
      <w:lang w:eastAsia="ru-RU"/>
    </w:rPr>
  </w:style>
  <w:style w:type="paragraph" w:styleId="afffb">
    <w:name w:val="Intense Quote"/>
    <w:basedOn w:val="a1"/>
    <w:next w:val="a1"/>
    <w:link w:val="afffc"/>
    <w:qFormat/>
    <w:rsid w:val="00701AE9"/>
    <w:pPr>
      <w:spacing w:after="0" w:line="240" w:lineRule="auto"/>
      <w:ind w:left="720" w:right="720"/>
    </w:pPr>
    <w:rPr>
      <w:rFonts w:ascii="Times New Roman" w:eastAsia="Times New Roman" w:hAnsi="Times New Roman" w:cs="Times New Roman"/>
      <w:b/>
      <w:i/>
      <w:sz w:val="26"/>
    </w:rPr>
  </w:style>
  <w:style w:type="character" w:customStyle="1" w:styleId="afffc">
    <w:name w:val="Выделенная цитата Знак"/>
    <w:basedOn w:val="a2"/>
    <w:link w:val="afffb"/>
    <w:rsid w:val="00701AE9"/>
    <w:rPr>
      <w:rFonts w:ascii="Times New Roman" w:eastAsia="Times New Roman" w:hAnsi="Times New Roman" w:cs="Times New Roman"/>
      <w:b/>
      <w:i/>
      <w:sz w:val="26"/>
      <w:lang w:eastAsia="ru-RU"/>
    </w:rPr>
  </w:style>
  <w:style w:type="character" w:customStyle="1" w:styleId="textbold">
    <w:name w:val="textbold"/>
    <w:basedOn w:val="a2"/>
    <w:rsid w:val="00701AE9"/>
  </w:style>
  <w:style w:type="character" w:customStyle="1" w:styleId="120">
    <w:name w:val="Знак Знак12"/>
    <w:basedOn w:val="a2"/>
    <w:rsid w:val="00701AE9"/>
  </w:style>
  <w:style w:type="character" w:customStyle="1" w:styleId="51">
    <w:name w:val="Знак Знак5"/>
    <w:basedOn w:val="a2"/>
    <w:rsid w:val="00701AE9"/>
  </w:style>
  <w:style w:type="character" w:customStyle="1" w:styleId="3b">
    <w:name w:val="Знак Знак3"/>
    <w:basedOn w:val="a2"/>
    <w:rsid w:val="00701AE9"/>
  </w:style>
  <w:style w:type="numbering" w:customStyle="1" w:styleId="1f4">
    <w:name w:val="Нет списка1"/>
    <w:next w:val="a4"/>
    <w:semiHidden/>
    <w:unhideWhenUsed/>
    <w:rsid w:val="00701AE9"/>
  </w:style>
  <w:style w:type="paragraph" w:customStyle="1" w:styleId="3c">
    <w:name w:val="Основной текст3"/>
    <w:basedOn w:val="a1"/>
    <w:rsid w:val="00701AE9"/>
    <w:pPr>
      <w:widowControl w:val="0"/>
      <w:shd w:val="clear" w:color="auto" w:fill="FFFFFF"/>
      <w:spacing w:after="60" w:line="307" w:lineRule="exact"/>
      <w:jc w:val="center"/>
    </w:pPr>
    <w:rPr>
      <w:sz w:val="27"/>
      <w:szCs w:val="27"/>
    </w:rPr>
  </w:style>
  <w:style w:type="table" w:customStyle="1" w:styleId="1f5">
    <w:name w:val="Сетка таблицы1"/>
    <w:basedOn w:val="a3"/>
    <w:next w:val="afff"/>
    <w:rsid w:val="00701AE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d">
    <w:name w:val="Вопрос"/>
    <w:basedOn w:val="a1"/>
    <w:rsid w:val="00701AE9"/>
    <w:pPr>
      <w:spacing w:before="40" w:after="0" w:line="240" w:lineRule="auto"/>
      <w:ind w:left="284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a0">
    <w:name w:val="Ответ_верный"/>
    <w:basedOn w:val="a1"/>
    <w:rsid w:val="00701AE9"/>
    <w:pPr>
      <w:numPr>
        <w:numId w:val="7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0">
    <w:name w:val="Обычный + 11 пт"/>
    <w:aliases w:val="уплотненный на  0,15"/>
    <w:basedOn w:val="a1"/>
    <w:rsid w:val="00701AE9"/>
    <w:pPr>
      <w:shd w:val="clear" w:color="auto" w:fill="FFFFFF"/>
      <w:tabs>
        <w:tab w:val="left" w:pos="216"/>
      </w:tabs>
      <w:spacing w:after="0" w:line="240" w:lineRule="auto"/>
      <w:ind w:left="352" w:right="175" w:hanging="35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1">
    <w:name w:val="Обычный + 11 пт Знак"/>
    <w:aliases w:val="уплотненный на  0 Знак,15 Знак Знак Знак,15 Знак Знак Знак1"/>
    <w:link w:val="150"/>
    <w:locked/>
    <w:rsid w:val="00701AE9"/>
    <w:rPr>
      <w:sz w:val="24"/>
      <w:szCs w:val="24"/>
      <w:shd w:val="clear" w:color="auto" w:fill="FFFFFF"/>
    </w:rPr>
  </w:style>
  <w:style w:type="paragraph" w:customStyle="1" w:styleId="150">
    <w:name w:val="15 Знак Знак"/>
    <w:basedOn w:val="a1"/>
    <w:link w:val="111"/>
    <w:rsid w:val="00701AE9"/>
    <w:pPr>
      <w:shd w:val="clear" w:color="auto" w:fill="FFFFFF"/>
      <w:tabs>
        <w:tab w:val="left" w:pos="216"/>
      </w:tabs>
      <w:spacing w:after="0" w:line="240" w:lineRule="auto"/>
      <w:ind w:left="352" w:right="175" w:hanging="352"/>
    </w:pPr>
    <w:rPr>
      <w:rFonts w:eastAsiaTheme="minorHAnsi"/>
      <w:sz w:val="24"/>
      <w:szCs w:val="24"/>
      <w:lang w:eastAsia="en-US"/>
    </w:rPr>
  </w:style>
  <w:style w:type="paragraph" w:customStyle="1" w:styleId="1f6">
    <w:name w:val="Обычный1"/>
    <w:rsid w:val="00701AE9"/>
    <w:pPr>
      <w:widowControl w:val="0"/>
      <w:snapToGrid w:val="0"/>
      <w:spacing w:after="0" w:line="240" w:lineRule="auto"/>
      <w:ind w:firstLine="340"/>
      <w:jc w:val="both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1f7">
    <w:name w:val="Схема документа Знак1"/>
    <w:basedOn w:val="a2"/>
    <w:uiPriority w:val="99"/>
    <w:semiHidden/>
    <w:rsid w:val="00701AE9"/>
    <w:rPr>
      <w:rFonts w:ascii="Tahoma" w:hAnsi="Tahoma" w:cs="Tahoma"/>
      <w:sz w:val="16"/>
      <w:szCs w:val="16"/>
    </w:rPr>
  </w:style>
  <w:style w:type="paragraph" w:customStyle="1" w:styleId="afffe">
    <w:name w:val="макет"/>
    <w:basedOn w:val="a1"/>
    <w:rsid w:val="00701AE9"/>
    <w:pPr>
      <w:spacing w:after="60" w:line="200" w:lineRule="exact"/>
      <w:ind w:firstLine="284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mw-headline">
    <w:name w:val="mw-headline"/>
    <w:rsid w:val="00701AE9"/>
  </w:style>
  <w:style w:type="character" w:customStyle="1" w:styleId="72">
    <w:name w:val="Знак Знак7"/>
    <w:semiHidden/>
    <w:rsid w:val="00701AE9"/>
  </w:style>
  <w:style w:type="paragraph" w:customStyle="1" w:styleId="TOCHeading1">
    <w:name w:val="TOC Heading1"/>
    <w:basedOn w:val="1"/>
    <w:next w:val="a1"/>
    <w:uiPriority w:val="99"/>
    <w:rsid w:val="00701AE9"/>
    <w:pPr>
      <w:keepLines/>
      <w:spacing w:before="480" w:after="0" w:line="276" w:lineRule="auto"/>
      <w:outlineLvl w:val="9"/>
    </w:pPr>
    <w:rPr>
      <w:rFonts w:ascii="Cambria" w:hAnsi="Cambria" w:cs="Cambria"/>
      <w:color w:val="365F91"/>
      <w:kern w:val="0"/>
      <w:sz w:val="28"/>
      <w:szCs w:val="28"/>
      <w:lang w:eastAsia="en-US"/>
    </w:rPr>
  </w:style>
  <w:style w:type="character" w:customStyle="1" w:styleId="spelle">
    <w:name w:val="spelle"/>
    <w:rsid w:val="00701AE9"/>
  </w:style>
  <w:style w:type="paragraph" w:customStyle="1" w:styleId="2f1">
    <w:name w:val="Заголовок оглавления2"/>
    <w:basedOn w:val="1"/>
    <w:next w:val="a1"/>
    <w:rsid w:val="00701AE9"/>
    <w:pPr>
      <w:keepLines/>
      <w:spacing w:before="480" w:after="0" w:line="276" w:lineRule="auto"/>
      <w:outlineLvl w:val="9"/>
    </w:pPr>
    <w:rPr>
      <w:rFonts w:ascii="Cambria" w:hAnsi="Cambria" w:cs="Cambria"/>
      <w:color w:val="365F91"/>
      <w:kern w:val="0"/>
      <w:sz w:val="28"/>
      <w:szCs w:val="28"/>
      <w:lang w:eastAsia="en-US"/>
    </w:rPr>
  </w:style>
  <w:style w:type="paragraph" w:customStyle="1" w:styleId="affff">
    <w:name w:val="Стиль"/>
    <w:rsid w:val="00701A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701AE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d">
    <w:name w:val="Заголовок оглавления3"/>
    <w:basedOn w:val="1"/>
    <w:next w:val="a1"/>
    <w:rsid w:val="00701AE9"/>
    <w:pPr>
      <w:keepLines/>
      <w:spacing w:before="480" w:after="0" w:line="276" w:lineRule="auto"/>
      <w:outlineLvl w:val="9"/>
    </w:pPr>
    <w:rPr>
      <w:rFonts w:ascii="Cambria" w:hAnsi="Cambria" w:cs="Cambria"/>
      <w:color w:val="365F91"/>
      <w:kern w:val="0"/>
      <w:sz w:val="28"/>
      <w:szCs w:val="28"/>
      <w:lang w:eastAsia="en-US"/>
    </w:rPr>
  </w:style>
  <w:style w:type="paragraph" w:customStyle="1" w:styleId="1f8">
    <w:name w:val="Обычный (веб)1"/>
    <w:basedOn w:val="a1"/>
    <w:rsid w:val="00701AE9"/>
    <w:pPr>
      <w:overflowPunct w:val="0"/>
      <w:autoSpaceDE w:val="0"/>
      <w:autoSpaceDN w:val="0"/>
      <w:adjustRightInd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western">
    <w:name w:val="western"/>
    <w:basedOn w:val="a1"/>
    <w:rsid w:val="00701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2">
    <w:name w:val="Оглавление (2) + Не полужирный"/>
    <w:rsid w:val="00701AE9"/>
    <w:rPr>
      <w:rFonts w:ascii="Times New Roman" w:hAnsi="Times New Roman" w:cs="Times New Roman"/>
      <w:b/>
      <w:bCs/>
      <w:spacing w:val="0"/>
      <w:sz w:val="24"/>
      <w:szCs w:val="24"/>
      <w:lang w:val="ru-RU" w:bidi="ar-SA"/>
    </w:rPr>
  </w:style>
  <w:style w:type="character" w:customStyle="1" w:styleId="1f9">
    <w:name w:val="Оглавление 1 Знак"/>
    <w:link w:val="1fa"/>
    <w:locked/>
    <w:rsid w:val="00701AE9"/>
    <w:rPr>
      <w:b/>
      <w:bCs/>
      <w:sz w:val="24"/>
      <w:szCs w:val="24"/>
    </w:rPr>
  </w:style>
  <w:style w:type="paragraph" w:styleId="1fa">
    <w:name w:val="toc 1"/>
    <w:basedOn w:val="a1"/>
    <w:next w:val="a1"/>
    <w:link w:val="1f9"/>
    <w:autoRedefine/>
    <w:rsid w:val="00701AE9"/>
    <w:pPr>
      <w:tabs>
        <w:tab w:val="right" w:leader="dot" w:pos="6083"/>
        <w:tab w:val="right" w:leader="dot" w:pos="6351"/>
      </w:tabs>
      <w:spacing w:after="0" w:line="240" w:lineRule="auto"/>
      <w:jc w:val="both"/>
    </w:pPr>
    <w:rPr>
      <w:rFonts w:eastAsiaTheme="minorHAnsi"/>
      <w:b/>
      <w:bCs/>
      <w:sz w:val="24"/>
      <w:szCs w:val="24"/>
      <w:lang w:eastAsia="en-US"/>
    </w:rPr>
  </w:style>
  <w:style w:type="character" w:customStyle="1" w:styleId="2f3">
    <w:name w:val="Оглавление 2 Знак"/>
    <w:link w:val="2f4"/>
    <w:locked/>
    <w:rsid w:val="00701AE9"/>
    <w:rPr>
      <w:sz w:val="24"/>
      <w:szCs w:val="24"/>
    </w:rPr>
  </w:style>
  <w:style w:type="paragraph" w:styleId="2f4">
    <w:name w:val="toc 2"/>
    <w:basedOn w:val="a1"/>
    <w:next w:val="a1"/>
    <w:link w:val="2f3"/>
    <w:autoRedefine/>
    <w:rsid w:val="00701AE9"/>
    <w:pPr>
      <w:tabs>
        <w:tab w:val="right" w:leader="dot" w:pos="6370"/>
      </w:tabs>
      <w:spacing w:after="0" w:line="240" w:lineRule="auto"/>
      <w:jc w:val="both"/>
    </w:pPr>
    <w:rPr>
      <w:rFonts w:eastAsiaTheme="minorHAnsi"/>
      <w:sz w:val="24"/>
      <w:szCs w:val="24"/>
      <w:lang w:eastAsia="en-US"/>
    </w:rPr>
  </w:style>
  <w:style w:type="character" w:styleId="affff0">
    <w:name w:val="annotation reference"/>
    <w:uiPriority w:val="99"/>
    <w:unhideWhenUsed/>
    <w:rsid w:val="00701AE9"/>
    <w:rPr>
      <w:sz w:val="16"/>
      <w:szCs w:val="16"/>
    </w:rPr>
  </w:style>
  <w:style w:type="paragraph" w:styleId="affff1">
    <w:name w:val="annotation text"/>
    <w:basedOn w:val="a1"/>
    <w:link w:val="affff2"/>
    <w:unhideWhenUsed/>
    <w:rsid w:val="00701AE9"/>
    <w:pPr>
      <w:widowControl w:val="0"/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</w:rPr>
  </w:style>
  <w:style w:type="character" w:customStyle="1" w:styleId="affff2">
    <w:name w:val="Текст примечания Знак"/>
    <w:basedOn w:val="a2"/>
    <w:link w:val="affff1"/>
    <w:rsid w:val="00701AE9"/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paragraph" w:styleId="affff3">
    <w:name w:val="annotation subject"/>
    <w:basedOn w:val="affff1"/>
    <w:next w:val="affff1"/>
    <w:link w:val="affff4"/>
    <w:uiPriority w:val="99"/>
    <w:unhideWhenUsed/>
    <w:rsid w:val="00701AE9"/>
    <w:rPr>
      <w:b/>
      <w:bCs/>
    </w:rPr>
  </w:style>
  <w:style w:type="character" w:customStyle="1" w:styleId="affff4">
    <w:name w:val="Тема примечания Знак"/>
    <w:basedOn w:val="affff2"/>
    <w:link w:val="affff3"/>
    <w:uiPriority w:val="99"/>
    <w:rsid w:val="00701AE9"/>
    <w:rPr>
      <w:rFonts w:ascii="Courier New" w:eastAsia="Times New Roman" w:hAnsi="Courier New" w:cs="Times New Roman"/>
      <w:b/>
      <w:bCs/>
      <w:color w:val="000000"/>
      <w:sz w:val="20"/>
      <w:szCs w:val="20"/>
      <w:lang w:eastAsia="ru-RU"/>
    </w:rPr>
  </w:style>
  <w:style w:type="character" w:customStyle="1" w:styleId="affff5">
    <w:name w:val="Колонтитул_"/>
    <w:rsid w:val="00701A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12pt">
    <w:name w:val="Основной текст + 12 pt"/>
    <w:rsid w:val="00701A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314pt">
    <w:name w:val="Основной текст (3) + 14 pt"/>
    <w:rsid w:val="00701A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3Tahoma85pt">
    <w:name w:val="Основной текст (3) + Tahoma;8;5 pt;Полужирный"/>
    <w:rsid w:val="00701AE9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3115pt">
    <w:name w:val="Основной текст (3) + 11;5 pt"/>
    <w:rsid w:val="00701A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2f5">
    <w:name w:val="Основной текст2"/>
    <w:rsid w:val="00701A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/>
    </w:rPr>
  </w:style>
  <w:style w:type="character" w:customStyle="1" w:styleId="wmi-callto">
    <w:name w:val="wmi-callto"/>
    <w:rsid w:val="00701AE9"/>
  </w:style>
  <w:style w:type="paragraph" w:customStyle="1" w:styleId="ConsPlusTitlePage">
    <w:name w:val="ConsPlusTitlePage"/>
    <w:uiPriority w:val="99"/>
    <w:rsid w:val="00701AE9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numbering" w:customStyle="1" w:styleId="2f6">
    <w:name w:val="Нет списка2"/>
    <w:next w:val="a4"/>
    <w:semiHidden/>
    <w:rsid w:val="00701AE9"/>
  </w:style>
  <w:style w:type="table" w:customStyle="1" w:styleId="2f7">
    <w:name w:val="Сетка таблицы2"/>
    <w:basedOn w:val="a3"/>
    <w:next w:val="afff"/>
    <w:rsid w:val="00701A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e">
    <w:name w:val="Нет списка3"/>
    <w:next w:val="a4"/>
    <w:uiPriority w:val="99"/>
    <w:semiHidden/>
    <w:unhideWhenUsed/>
    <w:rsid w:val="00701AE9"/>
  </w:style>
  <w:style w:type="character" w:customStyle="1" w:styleId="blk">
    <w:name w:val="blk"/>
    <w:rsid w:val="00701AE9"/>
  </w:style>
  <w:style w:type="character" w:customStyle="1" w:styleId="ep">
    <w:name w:val="ep"/>
    <w:rsid w:val="00701AE9"/>
  </w:style>
  <w:style w:type="paragraph" w:customStyle="1" w:styleId="affff6">
    <w:name w:val="Раздел_стандарт"/>
    <w:basedOn w:val="1"/>
    <w:rsid w:val="00701AE9"/>
    <w:pPr>
      <w:keepNext w:val="0"/>
      <w:widowControl w:val="0"/>
      <w:autoSpaceDE w:val="0"/>
      <w:autoSpaceDN w:val="0"/>
      <w:adjustRightInd w:val="0"/>
      <w:spacing w:after="120" w:line="288" w:lineRule="auto"/>
    </w:pPr>
    <w:rPr>
      <w:rFonts w:eastAsia="MS Mincho" w:cs="Times New Roman"/>
      <w:bCs w:val="0"/>
      <w:caps/>
      <w:kern w:val="0"/>
      <w:sz w:val="28"/>
      <w:szCs w:val="24"/>
    </w:rPr>
  </w:style>
  <w:style w:type="numbering" w:customStyle="1" w:styleId="44">
    <w:name w:val="Нет списка4"/>
    <w:next w:val="a4"/>
    <w:semiHidden/>
    <w:rsid w:val="00701AE9"/>
  </w:style>
  <w:style w:type="paragraph" w:customStyle="1" w:styleId="affff7">
    <w:name w:val="Для таблиц"/>
    <w:basedOn w:val="a1"/>
    <w:rsid w:val="00701A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701AE9"/>
    <w:rPr>
      <w:rFonts w:ascii="Times New Roman" w:hAnsi="Times New Roman" w:cs="Times New Roman"/>
      <w:spacing w:val="10"/>
      <w:sz w:val="20"/>
      <w:szCs w:val="20"/>
    </w:rPr>
  </w:style>
  <w:style w:type="paragraph" w:customStyle="1" w:styleId="FR2">
    <w:name w:val="FR2"/>
    <w:uiPriority w:val="99"/>
    <w:rsid w:val="00701AE9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f8">
    <w:name w:val="Обычный2"/>
    <w:rsid w:val="00701AE9"/>
    <w:pPr>
      <w:widowControl w:val="0"/>
      <w:tabs>
        <w:tab w:val="num" w:pos="643"/>
      </w:tabs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f9">
    <w:name w:val="List Bullet 2"/>
    <w:basedOn w:val="a1"/>
    <w:rsid w:val="00701AE9"/>
    <w:pPr>
      <w:tabs>
        <w:tab w:val="num" w:pos="643"/>
      </w:tabs>
      <w:spacing w:after="0" w:line="240" w:lineRule="auto"/>
      <w:ind w:left="643" w:hanging="360"/>
    </w:pPr>
    <w:rPr>
      <w:rFonts w:ascii="Arial" w:eastAsia="Times New Roman" w:hAnsi="Arial" w:cs="Arial"/>
      <w:sz w:val="24"/>
      <w:szCs w:val="28"/>
    </w:rPr>
  </w:style>
  <w:style w:type="paragraph" w:customStyle="1" w:styleId="0">
    <w:name w:val="Нумерованный 0"/>
    <w:basedOn w:val="a1"/>
    <w:rsid w:val="00701AE9"/>
    <w:pPr>
      <w:spacing w:after="0" w:line="240" w:lineRule="auto"/>
      <w:ind w:left="425" w:hanging="425"/>
      <w:jc w:val="both"/>
    </w:pPr>
    <w:rPr>
      <w:rFonts w:ascii="Times New Roman" w:eastAsia="MS Mincho" w:hAnsi="Times New Roman" w:cs="Times New Roman"/>
      <w:sz w:val="20"/>
      <w:szCs w:val="24"/>
    </w:rPr>
  </w:style>
  <w:style w:type="paragraph" w:customStyle="1" w:styleId="main">
    <w:name w:val="main"/>
    <w:basedOn w:val="a1"/>
    <w:rsid w:val="00701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3f">
    <w:name w:val="Сетка таблицы3"/>
    <w:basedOn w:val="a3"/>
    <w:next w:val="afff"/>
    <w:rsid w:val="00701A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extLiter">
    <w:name w:val="Text Liter"/>
    <w:basedOn w:val="a1"/>
    <w:rsid w:val="00701AE9"/>
    <w:pPr>
      <w:autoSpaceDE w:val="0"/>
      <w:autoSpaceDN w:val="0"/>
      <w:adjustRightInd w:val="0"/>
      <w:spacing w:after="0" w:line="288" w:lineRule="auto"/>
      <w:ind w:left="340" w:hanging="340"/>
      <w:jc w:val="both"/>
      <w:textAlignment w:val="center"/>
    </w:pPr>
    <w:rPr>
      <w:rFonts w:ascii="OctavaC" w:eastAsia="Times New Roman" w:hAnsi="OctavaC" w:cs="OctavaC"/>
      <w:color w:val="000000"/>
      <w:sz w:val="18"/>
      <w:szCs w:val="18"/>
    </w:rPr>
  </w:style>
  <w:style w:type="paragraph" w:customStyle="1" w:styleId="p1">
    <w:name w:val="p1"/>
    <w:basedOn w:val="a1"/>
    <w:rsid w:val="00701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1"/>
    <w:rsid w:val="00701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52">
    <w:name w:val="Нет списка5"/>
    <w:next w:val="a4"/>
    <w:uiPriority w:val="99"/>
    <w:semiHidden/>
    <w:unhideWhenUsed/>
    <w:rsid w:val="00701AE9"/>
  </w:style>
  <w:style w:type="character" w:customStyle="1" w:styleId="313">
    <w:name w:val="Основной текст 3 Знак1"/>
    <w:uiPriority w:val="99"/>
    <w:semiHidden/>
    <w:rsid w:val="00701AE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fff8">
    <w:name w:val="Нормальный"/>
    <w:rsid w:val="00701AE9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9">
    <w:name w:val="Основной текст139"/>
    <w:basedOn w:val="a1"/>
    <w:rsid w:val="00701AE9"/>
    <w:pPr>
      <w:shd w:val="clear" w:color="auto" w:fill="FFFFFF"/>
      <w:spacing w:after="300" w:line="374" w:lineRule="exact"/>
      <w:ind w:hanging="560"/>
      <w:jc w:val="center"/>
    </w:pPr>
    <w:rPr>
      <w:rFonts w:ascii="Calibri" w:eastAsia="Calibri" w:hAnsi="Calibri" w:cs="Times New Roman"/>
      <w:sz w:val="27"/>
      <w:szCs w:val="27"/>
    </w:rPr>
  </w:style>
  <w:style w:type="character" w:customStyle="1" w:styleId="124">
    <w:name w:val="Основной текст124"/>
    <w:rsid w:val="00701AE9"/>
    <w:rPr>
      <w:sz w:val="27"/>
      <w:szCs w:val="27"/>
      <w:shd w:val="clear" w:color="auto" w:fill="FFFFFF"/>
    </w:rPr>
  </w:style>
  <w:style w:type="character" w:customStyle="1" w:styleId="119">
    <w:name w:val="Основной текст119"/>
    <w:rsid w:val="00701AE9"/>
    <w:rPr>
      <w:sz w:val="27"/>
      <w:szCs w:val="27"/>
      <w:shd w:val="clear" w:color="auto" w:fill="FFFFFF"/>
    </w:rPr>
  </w:style>
  <w:style w:type="character" w:customStyle="1" w:styleId="123">
    <w:name w:val="Основной текст123"/>
    <w:rsid w:val="00701AE9"/>
    <w:rPr>
      <w:sz w:val="27"/>
      <w:szCs w:val="27"/>
      <w:shd w:val="clear" w:color="auto" w:fill="FFFFFF"/>
    </w:rPr>
  </w:style>
  <w:style w:type="character" w:customStyle="1" w:styleId="125">
    <w:name w:val="Основной текст125"/>
    <w:rsid w:val="00701AE9"/>
    <w:rPr>
      <w:sz w:val="27"/>
      <w:szCs w:val="27"/>
      <w:shd w:val="clear" w:color="auto" w:fill="FFFFFF"/>
    </w:rPr>
  </w:style>
  <w:style w:type="character" w:customStyle="1" w:styleId="126">
    <w:name w:val="Основной текст126"/>
    <w:rsid w:val="00701AE9"/>
    <w:rPr>
      <w:sz w:val="27"/>
      <w:szCs w:val="27"/>
      <w:shd w:val="clear" w:color="auto" w:fill="FFFFFF"/>
    </w:rPr>
  </w:style>
  <w:style w:type="character" w:customStyle="1" w:styleId="127">
    <w:name w:val="Основной текст127"/>
    <w:rsid w:val="00701AE9"/>
    <w:rPr>
      <w:sz w:val="27"/>
      <w:szCs w:val="27"/>
      <w:shd w:val="clear" w:color="auto" w:fill="FFFFFF"/>
    </w:rPr>
  </w:style>
  <w:style w:type="character" w:customStyle="1" w:styleId="128">
    <w:name w:val="Основной текст128"/>
    <w:rsid w:val="00701AE9"/>
    <w:rPr>
      <w:sz w:val="27"/>
      <w:szCs w:val="27"/>
      <w:shd w:val="clear" w:color="auto" w:fill="FFFFFF"/>
    </w:rPr>
  </w:style>
  <w:style w:type="character" w:customStyle="1" w:styleId="129">
    <w:name w:val="Основной текст129"/>
    <w:rsid w:val="00701AE9"/>
    <w:rPr>
      <w:sz w:val="27"/>
      <w:szCs w:val="27"/>
      <w:shd w:val="clear" w:color="auto" w:fill="FFFFFF"/>
    </w:rPr>
  </w:style>
  <w:style w:type="character" w:customStyle="1" w:styleId="130">
    <w:name w:val="Основной текст130"/>
    <w:rsid w:val="00701AE9"/>
    <w:rPr>
      <w:sz w:val="27"/>
      <w:szCs w:val="27"/>
      <w:shd w:val="clear" w:color="auto" w:fill="FFFFFF"/>
    </w:rPr>
  </w:style>
  <w:style w:type="character" w:customStyle="1" w:styleId="131">
    <w:name w:val="Основной текст131"/>
    <w:rsid w:val="00701AE9"/>
    <w:rPr>
      <w:sz w:val="27"/>
      <w:szCs w:val="27"/>
      <w:shd w:val="clear" w:color="auto" w:fill="FFFFFF"/>
    </w:rPr>
  </w:style>
  <w:style w:type="character" w:customStyle="1" w:styleId="132">
    <w:name w:val="Основной текст132"/>
    <w:rsid w:val="00701AE9"/>
    <w:rPr>
      <w:sz w:val="27"/>
      <w:szCs w:val="27"/>
      <w:shd w:val="clear" w:color="auto" w:fill="FFFFFF"/>
    </w:rPr>
  </w:style>
  <w:style w:type="character" w:customStyle="1" w:styleId="133">
    <w:name w:val="Основной текст133"/>
    <w:rsid w:val="00701AE9"/>
    <w:rPr>
      <w:sz w:val="27"/>
      <w:szCs w:val="27"/>
      <w:shd w:val="clear" w:color="auto" w:fill="FFFFFF"/>
    </w:rPr>
  </w:style>
  <w:style w:type="paragraph" w:customStyle="1" w:styleId="Style3">
    <w:name w:val="Style3"/>
    <w:basedOn w:val="a1"/>
    <w:uiPriority w:val="99"/>
    <w:rsid w:val="00701AE9"/>
    <w:pPr>
      <w:widowControl w:val="0"/>
      <w:autoSpaceDE w:val="0"/>
      <w:autoSpaceDN w:val="0"/>
      <w:adjustRightInd w:val="0"/>
      <w:spacing w:after="0" w:line="323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1">
    <w:name w:val="Font Style51"/>
    <w:uiPriority w:val="99"/>
    <w:rsid w:val="00701AE9"/>
    <w:rPr>
      <w:rFonts w:ascii="Times New Roman" w:hAnsi="Times New Roman" w:cs="Times New Roman"/>
      <w:sz w:val="26"/>
      <w:szCs w:val="26"/>
    </w:rPr>
  </w:style>
  <w:style w:type="character" w:customStyle="1" w:styleId="FontStyle50">
    <w:name w:val="Font Style50"/>
    <w:uiPriority w:val="99"/>
    <w:rsid w:val="00701AE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8">
    <w:name w:val="Font Style48"/>
    <w:uiPriority w:val="99"/>
    <w:rsid w:val="00701AE9"/>
    <w:rPr>
      <w:rFonts w:ascii="Times New Roman" w:hAnsi="Times New Roman" w:cs="Times New Roman"/>
      <w:b/>
      <w:bCs/>
      <w:sz w:val="22"/>
      <w:szCs w:val="22"/>
    </w:rPr>
  </w:style>
  <w:style w:type="paragraph" w:customStyle="1" w:styleId="Style8">
    <w:name w:val="Style8"/>
    <w:basedOn w:val="a1"/>
    <w:uiPriority w:val="99"/>
    <w:rsid w:val="00701AE9"/>
    <w:pPr>
      <w:widowControl w:val="0"/>
      <w:autoSpaceDE w:val="0"/>
      <w:autoSpaceDN w:val="0"/>
      <w:adjustRightInd w:val="0"/>
      <w:spacing w:after="0" w:line="283" w:lineRule="exact"/>
      <w:ind w:hanging="28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9">
    <w:name w:val="Font Style49"/>
    <w:rsid w:val="00701AE9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1"/>
    <w:uiPriority w:val="99"/>
    <w:rsid w:val="00701AE9"/>
    <w:pPr>
      <w:widowControl w:val="0"/>
      <w:autoSpaceDE w:val="0"/>
      <w:autoSpaceDN w:val="0"/>
      <w:adjustRightInd w:val="0"/>
      <w:spacing w:after="0" w:line="275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6">
    <w:name w:val="Style26"/>
    <w:basedOn w:val="a1"/>
    <w:uiPriority w:val="99"/>
    <w:rsid w:val="00701AE9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0">
    <w:name w:val="Style20"/>
    <w:basedOn w:val="a1"/>
    <w:uiPriority w:val="99"/>
    <w:rsid w:val="00701A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3">
    <w:name w:val="Style33"/>
    <w:basedOn w:val="a1"/>
    <w:uiPriority w:val="99"/>
    <w:rsid w:val="00701A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61">
    <w:name w:val="Нет списка6"/>
    <w:next w:val="a4"/>
    <w:semiHidden/>
    <w:rsid w:val="00701AE9"/>
  </w:style>
  <w:style w:type="paragraph" w:customStyle="1" w:styleId="3f0">
    <w:name w:val="Стиль3"/>
    <w:basedOn w:val="a1"/>
    <w:rsid w:val="00701AE9"/>
    <w:pPr>
      <w:spacing w:after="12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affff9">
    <w:name w:val="Краткий обратный адрес"/>
    <w:basedOn w:val="a1"/>
    <w:rsid w:val="00701AE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45">
    <w:name w:val="Сетка таблицы4"/>
    <w:basedOn w:val="a3"/>
    <w:next w:val="afff"/>
    <w:rsid w:val="00701AE9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fa">
    <w:name w:val="List 2"/>
    <w:basedOn w:val="a1"/>
    <w:rsid w:val="00701AE9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kmisc">
    <w:name w:val="bk_misc"/>
    <w:basedOn w:val="a1"/>
    <w:rsid w:val="00701AE9"/>
    <w:pPr>
      <w:spacing w:before="75" w:after="0" w:line="240" w:lineRule="auto"/>
      <w:ind w:left="37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b">
    <w:name w:val="Стиль2"/>
    <w:basedOn w:val="a1"/>
    <w:rsid w:val="00701AE9"/>
    <w:pPr>
      <w:tabs>
        <w:tab w:val="left" w:pos="708"/>
      </w:tabs>
      <w:suppressAutoHyphens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a">
    <w:name w:val="таблица"/>
    <w:rsid w:val="00701AE9"/>
    <w:pPr>
      <w:tabs>
        <w:tab w:val="left" w:pos="708"/>
      </w:tabs>
      <w:spacing w:before="60" w:after="6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fffb">
    <w:name w:val="Выделение в тексте п/ж"/>
    <w:rsid w:val="00701AE9"/>
    <w:rPr>
      <w:rFonts w:ascii="Times New Roman" w:hAnsi="Times New Roman" w:hint="default"/>
      <w:b/>
      <w:bCs w:val="0"/>
      <w:i/>
      <w:iCs w:val="0"/>
      <w:sz w:val="24"/>
    </w:rPr>
  </w:style>
  <w:style w:type="character" w:customStyle="1" w:styleId="name">
    <w:name w:val="name"/>
    <w:rsid w:val="00701AE9"/>
  </w:style>
  <w:style w:type="character" w:customStyle="1" w:styleId="slug-vol">
    <w:name w:val="slug-vol"/>
    <w:rsid w:val="00701AE9"/>
  </w:style>
  <w:style w:type="character" w:customStyle="1" w:styleId="slug-issue">
    <w:name w:val="slug-issue"/>
    <w:rsid w:val="00701AE9"/>
  </w:style>
  <w:style w:type="character" w:customStyle="1" w:styleId="HeaderChar">
    <w:name w:val="Header Char"/>
    <w:locked/>
    <w:rsid w:val="00701AE9"/>
    <w:rPr>
      <w:sz w:val="24"/>
      <w:szCs w:val="24"/>
    </w:rPr>
  </w:style>
  <w:style w:type="character" w:customStyle="1" w:styleId="FooterChar">
    <w:name w:val="Footer Char"/>
    <w:locked/>
    <w:rsid w:val="00701AE9"/>
    <w:rPr>
      <w:sz w:val="24"/>
      <w:szCs w:val="24"/>
    </w:rPr>
  </w:style>
  <w:style w:type="paragraph" w:customStyle="1" w:styleId="f">
    <w:name w:val="f"/>
    <w:basedOn w:val="a1"/>
    <w:rsid w:val="00701AE9"/>
    <w:pPr>
      <w:spacing w:after="0" w:line="240" w:lineRule="auto"/>
      <w:ind w:left="480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BodyTextIndentChar">
    <w:name w:val="Body Text Indent Char"/>
    <w:locked/>
    <w:rsid w:val="00701AE9"/>
    <w:rPr>
      <w:rFonts w:ascii="Times New Roman" w:hAnsi="Times New Roman"/>
      <w:sz w:val="24"/>
      <w:lang w:eastAsia="ru-RU"/>
    </w:rPr>
  </w:style>
  <w:style w:type="table" w:styleId="-1">
    <w:name w:val="Table Web 1"/>
    <w:basedOn w:val="a3"/>
    <w:rsid w:val="00701AE9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FontStyle30">
    <w:name w:val="Font Style30"/>
    <w:uiPriority w:val="99"/>
    <w:rsid w:val="00701AE9"/>
    <w:rPr>
      <w:rFonts w:ascii="Times New Roman" w:hAnsi="Times New Roman" w:cs="Times New Roman"/>
      <w:sz w:val="22"/>
      <w:szCs w:val="22"/>
    </w:rPr>
  </w:style>
  <w:style w:type="paragraph" w:customStyle="1" w:styleId="txt">
    <w:name w:val="txt"/>
    <w:basedOn w:val="a1"/>
    <w:rsid w:val="00701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12">
    <w:name w:val="Сетка таблицы11"/>
    <w:basedOn w:val="a3"/>
    <w:next w:val="afff"/>
    <w:uiPriority w:val="59"/>
    <w:rsid w:val="00701AE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3">
    <w:name w:val="Нет списка7"/>
    <w:next w:val="a4"/>
    <w:semiHidden/>
    <w:rsid w:val="00701AE9"/>
  </w:style>
  <w:style w:type="table" w:customStyle="1" w:styleId="53">
    <w:name w:val="Сетка таблицы5"/>
    <w:basedOn w:val="a3"/>
    <w:next w:val="afff"/>
    <w:uiPriority w:val="59"/>
    <w:rsid w:val="00701AE9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2">
    <w:name w:val="Нет списка8"/>
    <w:next w:val="a4"/>
    <w:semiHidden/>
    <w:rsid w:val="00701AE9"/>
  </w:style>
  <w:style w:type="table" w:customStyle="1" w:styleId="62">
    <w:name w:val="Сетка таблицы6"/>
    <w:basedOn w:val="a3"/>
    <w:next w:val="afff"/>
    <w:rsid w:val="00701AE9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Сетка таблицы12"/>
    <w:basedOn w:val="a3"/>
    <w:next w:val="afff"/>
    <w:uiPriority w:val="59"/>
    <w:rsid w:val="00701AE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">
    <w:name w:val="Нет списка9"/>
    <w:next w:val="a4"/>
    <w:uiPriority w:val="99"/>
    <w:semiHidden/>
    <w:unhideWhenUsed/>
    <w:rsid w:val="00701AE9"/>
  </w:style>
  <w:style w:type="numbering" w:customStyle="1" w:styleId="113">
    <w:name w:val="Нет списка11"/>
    <w:next w:val="a4"/>
    <w:uiPriority w:val="99"/>
    <w:semiHidden/>
    <w:unhideWhenUsed/>
    <w:rsid w:val="00701AE9"/>
  </w:style>
  <w:style w:type="table" w:customStyle="1" w:styleId="-11">
    <w:name w:val="Веб-таблица 11"/>
    <w:basedOn w:val="a3"/>
    <w:next w:val="-1"/>
    <w:semiHidden/>
    <w:unhideWhenUsed/>
    <w:rsid w:val="00701AE9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74">
    <w:name w:val="Сетка таблицы7"/>
    <w:basedOn w:val="a3"/>
    <w:next w:val="afff"/>
    <w:rsid w:val="00701AE9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4"/>
    <w:uiPriority w:val="99"/>
    <w:semiHidden/>
    <w:unhideWhenUsed/>
    <w:rsid w:val="00701AE9"/>
  </w:style>
  <w:style w:type="numbering" w:customStyle="1" w:styleId="122">
    <w:name w:val="Нет списка12"/>
    <w:next w:val="a4"/>
    <w:uiPriority w:val="99"/>
    <w:semiHidden/>
    <w:unhideWhenUsed/>
    <w:rsid w:val="00701AE9"/>
  </w:style>
  <w:style w:type="table" w:customStyle="1" w:styleId="83">
    <w:name w:val="Сетка таблицы8"/>
    <w:basedOn w:val="a3"/>
    <w:next w:val="afff"/>
    <w:uiPriority w:val="59"/>
    <w:rsid w:val="00701AE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28">
    <w:name w:val="Font Style128"/>
    <w:basedOn w:val="a2"/>
    <w:uiPriority w:val="99"/>
    <w:rsid w:val="00701AE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9">
    <w:name w:val="Font Style129"/>
    <w:basedOn w:val="a2"/>
    <w:uiPriority w:val="99"/>
    <w:rsid w:val="00701AE9"/>
    <w:rPr>
      <w:rFonts w:ascii="Times New Roman" w:hAnsi="Times New Roman" w:cs="Times New Roman"/>
      <w:sz w:val="22"/>
      <w:szCs w:val="22"/>
    </w:rPr>
  </w:style>
  <w:style w:type="paragraph" w:customStyle="1" w:styleId="Style69">
    <w:name w:val="Style69"/>
    <w:basedOn w:val="a1"/>
    <w:uiPriority w:val="99"/>
    <w:rsid w:val="00701AE9"/>
    <w:pPr>
      <w:widowControl w:val="0"/>
      <w:autoSpaceDE w:val="0"/>
      <w:autoSpaceDN w:val="0"/>
      <w:adjustRightInd w:val="0"/>
      <w:spacing w:after="0" w:line="274" w:lineRule="exact"/>
    </w:pPr>
    <w:rPr>
      <w:rFonts w:ascii="Arial" w:eastAsia="Times New Roman" w:hAnsi="Arial" w:cs="Arial"/>
      <w:sz w:val="24"/>
      <w:szCs w:val="24"/>
    </w:rPr>
  </w:style>
  <w:style w:type="paragraph" w:customStyle="1" w:styleId="320">
    <w:name w:val="Основной текст 32"/>
    <w:basedOn w:val="a1"/>
    <w:rsid w:val="00701AE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/>
    </w:rPr>
  </w:style>
  <w:style w:type="paragraph" w:customStyle="1" w:styleId="46">
    <w:name w:val="Заголовок оглавления4"/>
    <w:basedOn w:val="1"/>
    <w:next w:val="a1"/>
    <w:rsid w:val="00701AE9"/>
    <w:pPr>
      <w:keepLines/>
      <w:spacing w:before="480" w:after="0" w:line="276" w:lineRule="auto"/>
      <w:outlineLvl w:val="9"/>
    </w:pPr>
    <w:rPr>
      <w:rFonts w:ascii="Cambria" w:hAnsi="Cambria" w:cs="Cambria"/>
      <w:color w:val="365F91"/>
      <w:kern w:val="0"/>
      <w:sz w:val="28"/>
      <w:szCs w:val="28"/>
      <w:lang w:eastAsia="en-US"/>
    </w:rPr>
  </w:style>
  <w:style w:type="paragraph" w:customStyle="1" w:styleId="3f1">
    <w:name w:val="Абзац списка3"/>
    <w:basedOn w:val="a1"/>
    <w:rsid w:val="00701AE9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Style68">
    <w:name w:val="Style68"/>
    <w:basedOn w:val="a1"/>
    <w:uiPriority w:val="99"/>
    <w:rsid w:val="00701AE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Style71">
    <w:name w:val="Style71"/>
    <w:basedOn w:val="a1"/>
    <w:uiPriority w:val="99"/>
    <w:rsid w:val="00701AE9"/>
    <w:pPr>
      <w:widowControl w:val="0"/>
      <w:autoSpaceDE w:val="0"/>
      <w:autoSpaceDN w:val="0"/>
      <w:adjustRightInd w:val="0"/>
      <w:spacing w:after="0" w:line="281" w:lineRule="exact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Style72">
    <w:name w:val="Style72"/>
    <w:basedOn w:val="a1"/>
    <w:uiPriority w:val="99"/>
    <w:rsid w:val="00701AE9"/>
    <w:pPr>
      <w:widowControl w:val="0"/>
      <w:autoSpaceDE w:val="0"/>
      <w:autoSpaceDN w:val="0"/>
      <w:adjustRightInd w:val="0"/>
      <w:spacing w:after="0" w:line="275" w:lineRule="exact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Style77">
    <w:name w:val="Style77"/>
    <w:basedOn w:val="a1"/>
    <w:uiPriority w:val="99"/>
    <w:rsid w:val="00701AE9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Style79">
    <w:name w:val="Style79"/>
    <w:basedOn w:val="a1"/>
    <w:uiPriority w:val="99"/>
    <w:rsid w:val="00701A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e78">
    <w:name w:val="Style78"/>
    <w:basedOn w:val="a1"/>
    <w:uiPriority w:val="99"/>
    <w:rsid w:val="00701AE9"/>
    <w:pPr>
      <w:widowControl w:val="0"/>
      <w:autoSpaceDE w:val="0"/>
      <w:autoSpaceDN w:val="0"/>
      <w:adjustRightInd w:val="0"/>
      <w:spacing w:after="0" w:line="274" w:lineRule="exact"/>
      <w:ind w:firstLine="526"/>
    </w:pPr>
    <w:rPr>
      <w:rFonts w:ascii="Arial" w:eastAsia="Times New Roman" w:hAnsi="Arial" w:cs="Arial"/>
      <w:sz w:val="24"/>
      <w:szCs w:val="24"/>
    </w:rPr>
  </w:style>
  <w:style w:type="paragraph" w:customStyle="1" w:styleId="Style81">
    <w:name w:val="Style81"/>
    <w:basedOn w:val="a1"/>
    <w:uiPriority w:val="99"/>
    <w:rsid w:val="00701AE9"/>
    <w:pPr>
      <w:widowControl w:val="0"/>
      <w:autoSpaceDE w:val="0"/>
      <w:autoSpaceDN w:val="0"/>
      <w:adjustRightInd w:val="0"/>
      <w:spacing w:after="0" w:line="278" w:lineRule="exact"/>
      <w:ind w:firstLine="670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Style83">
    <w:name w:val="Style83"/>
    <w:basedOn w:val="a1"/>
    <w:uiPriority w:val="99"/>
    <w:rsid w:val="00701AE9"/>
    <w:pPr>
      <w:widowControl w:val="0"/>
      <w:autoSpaceDE w:val="0"/>
      <w:autoSpaceDN w:val="0"/>
      <w:adjustRightInd w:val="0"/>
      <w:spacing w:after="0" w:line="274" w:lineRule="exact"/>
      <w:ind w:hanging="331"/>
    </w:pPr>
    <w:rPr>
      <w:rFonts w:ascii="Arial" w:eastAsia="Times New Roman" w:hAnsi="Arial" w:cs="Arial"/>
      <w:sz w:val="24"/>
      <w:szCs w:val="24"/>
    </w:rPr>
  </w:style>
  <w:style w:type="paragraph" w:customStyle="1" w:styleId="Style84">
    <w:name w:val="Style84"/>
    <w:basedOn w:val="a1"/>
    <w:uiPriority w:val="99"/>
    <w:rsid w:val="00701AE9"/>
    <w:pPr>
      <w:widowControl w:val="0"/>
      <w:autoSpaceDE w:val="0"/>
      <w:autoSpaceDN w:val="0"/>
      <w:adjustRightInd w:val="0"/>
      <w:spacing w:after="0" w:line="238" w:lineRule="exact"/>
      <w:ind w:firstLine="180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Style90">
    <w:name w:val="Style90"/>
    <w:basedOn w:val="a1"/>
    <w:uiPriority w:val="99"/>
    <w:rsid w:val="00701AE9"/>
    <w:pPr>
      <w:widowControl w:val="0"/>
      <w:autoSpaceDE w:val="0"/>
      <w:autoSpaceDN w:val="0"/>
      <w:adjustRightInd w:val="0"/>
      <w:spacing w:after="0" w:line="223" w:lineRule="exact"/>
      <w:ind w:firstLine="115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Style91">
    <w:name w:val="Style91"/>
    <w:basedOn w:val="a1"/>
    <w:uiPriority w:val="99"/>
    <w:rsid w:val="00701AE9"/>
    <w:pPr>
      <w:widowControl w:val="0"/>
      <w:autoSpaceDE w:val="0"/>
      <w:autoSpaceDN w:val="0"/>
      <w:adjustRightInd w:val="0"/>
      <w:spacing w:after="0" w:line="274" w:lineRule="exact"/>
      <w:ind w:firstLine="526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FontStyle130">
    <w:name w:val="Font Style130"/>
    <w:uiPriority w:val="99"/>
    <w:rsid w:val="00701AE9"/>
    <w:rPr>
      <w:rFonts w:ascii="Times New Roman" w:hAnsi="Times New Roman" w:cs="Times New Roman"/>
      <w:b/>
      <w:bCs/>
      <w:sz w:val="18"/>
      <w:szCs w:val="18"/>
    </w:rPr>
  </w:style>
  <w:style w:type="paragraph" w:customStyle="1" w:styleId="Style85">
    <w:name w:val="Style85"/>
    <w:basedOn w:val="a1"/>
    <w:uiPriority w:val="99"/>
    <w:rsid w:val="00701A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e89">
    <w:name w:val="Style89"/>
    <w:basedOn w:val="a1"/>
    <w:uiPriority w:val="99"/>
    <w:rsid w:val="00701A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e23">
    <w:name w:val="Style23"/>
    <w:basedOn w:val="a1"/>
    <w:uiPriority w:val="99"/>
    <w:rsid w:val="00701A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s1">
    <w:name w:val="s1"/>
    <w:basedOn w:val="a2"/>
    <w:rsid w:val="004F0635"/>
  </w:style>
  <w:style w:type="paragraph" w:customStyle="1" w:styleId="p5">
    <w:name w:val="p5"/>
    <w:basedOn w:val="a1"/>
    <w:rsid w:val="004F06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2"/>
    <w:rsid w:val="004F0635"/>
  </w:style>
  <w:style w:type="paragraph" w:customStyle="1" w:styleId="p6">
    <w:name w:val="p6"/>
    <w:basedOn w:val="a1"/>
    <w:rsid w:val="004F06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1"/>
    <w:rsid w:val="004F06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uiPriority w:val="99"/>
    <w:rsid w:val="00F1037E"/>
    <w:rPr>
      <w:rFonts w:ascii="Times New Roman" w:hAnsi="Times New Roman" w:cs="Times New Roman"/>
      <w:sz w:val="16"/>
      <w:szCs w:val="16"/>
    </w:rPr>
  </w:style>
  <w:style w:type="paragraph" w:customStyle="1" w:styleId="s3">
    <w:name w:val="s_3"/>
    <w:basedOn w:val="a1"/>
    <w:rsid w:val="00D424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52">
    <w:name w:val="s_52"/>
    <w:basedOn w:val="a1"/>
    <w:rsid w:val="00D424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orbit.com/" TargetMode="External"/><Relationship Id="rId18" Type="http://schemas.openxmlformats.org/officeDocument/2006/relationships/hyperlink" Target="http://www.garant.ru/products/ipo/prime/doc/70265866/" TargetMode="External"/><Relationship Id="rId26" Type="http://schemas.openxmlformats.org/officeDocument/2006/relationships/hyperlink" Target="http://www.garant.ru/products/ipo/prime/doc/70265866/" TargetMode="External"/><Relationship Id="rId39" Type="http://schemas.openxmlformats.org/officeDocument/2006/relationships/hyperlink" Target="http://base.garant.ru/12132439/" TargetMode="External"/><Relationship Id="rId21" Type="http://schemas.openxmlformats.org/officeDocument/2006/relationships/hyperlink" Target="http://www.garant.ru/products/ipo/prime/doc/70265866/" TargetMode="External"/><Relationship Id="rId34" Type="http://schemas.openxmlformats.org/officeDocument/2006/relationships/hyperlink" Target="http://www.garant.ru/products/ipo/prime/doc/70265866/" TargetMode="External"/><Relationship Id="rId42" Type="http://schemas.openxmlformats.org/officeDocument/2006/relationships/hyperlink" Target="http://base.garant.ru/12132439/" TargetMode="External"/><Relationship Id="rId47" Type="http://schemas.openxmlformats.org/officeDocument/2006/relationships/hyperlink" Target="http://base.garant.ru/12132439/" TargetMode="External"/><Relationship Id="rId50" Type="http://schemas.openxmlformats.org/officeDocument/2006/relationships/hyperlink" Target="http://base.garant.ru/4182015/" TargetMode="External"/><Relationship Id="rId55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arjournals.annualreviews.org/action/showJournals" TargetMode="External"/><Relationship Id="rId17" Type="http://schemas.openxmlformats.org/officeDocument/2006/relationships/hyperlink" Target="http://www.garant.ru/products/ipo/prime/doc/70265866/" TargetMode="External"/><Relationship Id="rId25" Type="http://schemas.openxmlformats.org/officeDocument/2006/relationships/hyperlink" Target="http://www.garant.ru/products/ipo/prime/doc/70265866/" TargetMode="External"/><Relationship Id="rId33" Type="http://schemas.openxmlformats.org/officeDocument/2006/relationships/hyperlink" Target="http://www.garant.ru/products/ipo/prime/doc/70265866/" TargetMode="External"/><Relationship Id="rId38" Type="http://schemas.openxmlformats.org/officeDocument/2006/relationships/hyperlink" Target="http://www.garant.ru/products/ipo/prime/doc/70265866/" TargetMode="External"/><Relationship Id="rId46" Type="http://schemas.openxmlformats.org/officeDocument/2006/relationships/hyperlink" Target="http://base.garant.ru/12132439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garant.ru/products/ipo/prime/doc/70265866/" TargetMode="External"/><Relationship Id="rId20" Type="http://schemas.openxmlformats.org/officeDocument/2006/relationships/hyperlink" Target="http://www.garant.ru/products/ipo/prime/doc/70265866/" TargetMode="External"/><Relationship Id="rId29" Type="http://schemas.openxmlformats.org/officeDocument/2006/relationships/hyperlink" Target="http://www.garant.ru/products/ipo/prime/doc/70265866/" TargetMode="External"/><Relationship Id="rId41" Type="http://schemas.openxmlformats.org/officeDocument/2006/relationships/hyperlink" Target="http://base.garant.ru/12132439/" TargetMode="External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journals.cambridge.org/archives" TargetMode="External"/><Relationship Id="rId24" Type="http://schemas.openxmlformats.org/officeDocument/2006/relationships/hyperlink" Target="http://www.garant.ru/products/ipo/prime/doc/70265866/" TargetMode="External"/><Relationship Id="rId32" Type="http://schemas.openxmlformats.org/officeDocument/2006/relationships/hyperlink" Target="http://www.garant.ru/products/ipo/prime/doc/70265866/" TargetMode="External"/><Relationship Id="rId37" Type="http://schemas.openxmlformats.org/officeDocument/2006/relationships/hyperlink" Target="http://www.garant.ru/products/ipo/prime/doc/70265866/" TargetMode="External"/><Relationship Id="rId40" Type="http://schemas.openxmlformats.org/officeDocument/2006/relationships/hyperlink" Target="http://base.garant.ru/12132439/" TargetMode="External"/><Relationship Id="rId45" Type="http://schemas.openxmlformats.org/officeDocument/2006/relationships/hyperlink" Target="http://base.garant.ru/12132439/" TargetMode="External"/><Relationship Id="rId53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yperlink" Target="http://www.garant.ru/products/ipo/prime/doc/70265866/" TargetMode="External"/><Relationship Id="rId23" Type="http://schemas.openxmlformats.org/officeDocument/2006/relationships/hyperlink" Target="http://www.garant.ru/products/ipo/prime/doc/70265866/" TargetMode="External"/><Relationship Id="rId28" Type="http://schemas.openxmlformats.org/officeDocument/2006/relationships/hyperlink" Target="http://www.garant.ru/products/ipo/prime/doc/70265866/" TargetMode="External"/><Relationship Id="rId36" Type="http://schemas.openxmlformats.org/officeDocument/2006/relationships/hyperlink" Target="http://www.garant.ru/products/ipo/prime/doc/70265866/" TargetMode="External"/><Relationship Id="rId49" Type="http://schemas.openxmlformats.org/officeDocument/2006/relationships/hyperlink" Target="http://base.garant.ru/12132439/" TargetMode="External"/><Relationship Id="rId10" Type="http://schemas.openxmlformats.org/officeDocument/2006/relationships/hyperlink" Target="http://online.sagepub.com/" TargetMode="External"/><Relationship Id="rId19" Type="http://schemas.openxmlformats.org/officeDocument/2006/relationships/hyperlink" Target="http://www.garant.ru/products/ipo/prime/doc/70265866/" TargetMode="External"/><Relationship Id="rId31" Type="http://schemas.openxmlformats.org/officeDocument/2006/relationships/hyperlink" Target="http://www.garant.ru/products/ipo/prime/doc/70265866/" TargetMode="External"/><Relationship Id="rId44" Type="http://schemas.openxmlformats.org/officeDocument/2006/relationships/hyperlink" Target="http://base.garant.ru/12132439/" TargetMode="External"/><Relationship Id="rId52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92.50.144.106/Jirbis/" TargetMode="External"/><Relationship Id="rId14" Type="http://schemas.openxmlformats.org/officeDocument/2006/relationships/hyperlink" Target="http://www.garant.ru/products/ipo/prime/doc/70265866/" TargetMode="External"/><Relationship Id="rId22" Type="http://schemas.openxmlformats.org/officeDocument/2006/relationships/hyperlink" Target="http://www.garant.ru/products/ipo/prime/doc/70265866/" TargetMode="External"/><Relationship Id="rId27" Type="http://schemas.openxmlformats.org/officeDocument/2006/relationships/hyperlink" Target="http://www.garant.ru/products/ipo/prime/doc/70265866/" TargetMode="External"/><Relationship Id="rId30" Type="http://schemas.openxmlformats.org/officeDocument/2006/relationships/hyperlink" Target="http://www.garant.ru/products/ipo/prime/doc/70265866/" TargetMode="External"/><Relationship Id="rId35" Type="http://schemas.openxmlformats.org/officeDocument/2006/relationships/hyperlink" Target="http://www.garant.ru/products/ipo/prime/doc/70265866/" TargetMode="External"/><Relationship Id="rId43" Type="http://schemas.openxmlformats.org/officeDocument/2006/relationships/hyperlink" Target="http://base.garant.ru/12132439/" TargetMode="External"/><Relationship Id="rId48" Type="http://schemas.openxmlformats.org/officeDocument/2006/relationships/hyperlink" Target="http://base.garant.ru/12132439/" TargetMode="External"/><Relationship Id="rId8" Type="http://schemas.openxmlformats.org/officeDocument/2006/relationships/endnotes" Target="endnotes.xml"/><Relationship Id="rId51" Type="http://schemas.openxmlformats.org/officeDocument/2006/relationships/hyperlink" Target="http://base.garant.ru/12132439/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D555E6-8D83-4000-AB76-E4D01326C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36</Pages>
  <Words>10306</Words>
  <Characters>58746</Characters>
  <Application>Microsoft Office Word</Application>
  <DocSecurity>0</DocSecurity>
  <Lines>489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kafedra-3</cp:lastModifiedBy>
  <cp:revision>12</cp:revision>
  <cp:lastPrinted>2017-04-27T07:35:00Z</cp:lastPrinted>
  <dcterms:created xsi:type="dcterms:W3CDTF">2017-04-26T07:03:00Z</dcterms:created>
  <dcterms:modified xsi:type="dcterms:W3CDTF">2017-10-27T09:35:00Z</dcterms:modified>
</cp:coreProperties>
</file>